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F7763E" w:rsidRDefault="00386074" w:rsidP="005E093E">
      <w:pPr>
        <w:rPr>
          <w:rFonts w:ascii="Cambria" w:hAnsi="Cambria" w:cs="Arial"/>
          <w:b/>
          <w:sz w:val="22"/>
          <w:szCs w:val="22"/>
          <w:lang w:val="pl-PL"/>
        </w:rPr>
      </w:pPr>
    </w:p>
    <w:p w:rsidR="00386074" w:rsidRPr="00F7763E" w:rsidRDefault="00386074" w:rsidP="005E093E">
      <w:pPr>
        <w:rPr>
          <w:rFonts w:ascii="Cambria" w:hAnsi="Cambria" w:cs="Arial"/>
          <w:b/>
          <w:sz w:val="22"/>
          <w:szCs w:val="22"/>
          <w:lang w:val="pl-PL"/>
        </w:rPr>
      </w:pPr>
    </w:p>
    <w:p w:rsidR="00386074" w:rsidRPr="00F7763E"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386074" w:rsidRPr="00AD7668" w:rsidRDefault="00386074" w:rsidP="005E093E">
      <w:pPr>
        <w:rPr>
          <w:rFonts w:ascii="Cambria" w:hAnsi="Cambria" w:cs="Arial"/>
          <w:b/>
          <w:sz w:val="22"/>
          <w:szCs w:val="22"/>
          <w:lang w:val="pl-PL"/>
        </w:rPr>
      </w:pPr>
    </w:p>
    <w:p w:rsidR="00787BD8" w:rsidRPr="00ED5DC0" w:rsidRDefault="00787BD8" w:rsidP="00787BD8">
      <w:pPr>
        <w:jc w:val="center"/>
        <w:rPr>
          <w:rFonts w:ascii="Cambria" w:eastAsia="Calibri" w:hAnsi="Cambria"/>
          <w:b/>
          <w:caps/>
          <w:color w:val="000000"/>
          <w:sz w:val="36"/>
          <w:szCs w:val="36"/>
          <w:lang w:val="sl-SI" w:eastAsia="sl-SI"/>
        </w:rPr>
      </w:pPr>
      <w:r w:rsidRPr="00ED5DC0">
        <w:rPr>
          <w:rFonts w:ascii="Cambria" w:eastAsia="Calibri" w:hAnsi="Cambria"/>
          <w:b/>
          <w:caps/>
          <w:color w:val="000000"/>
          <w:sz w:val="36"/>
          <w:szCs w:val="36"/>
          <w:lang w:val="sl-SI" w:eastAsia="sl-SI"/>
        </w:rPr>
        <w:t>Dokumentacija v zvezi z oddajo javnega naročila</w:t>
      </w:r>
    </w:p>
    <w:p w:rsidR="00386074" w:rsidRPr="00ED5DC0" w:rsidRDefault="000862F9" w:rsidP="00787BD8">
      <w:pPr>
        <w:jc w:val="center"/>
        <w:rPr>
          <w:rFonts w:ascii="Cambria" w:hAnsi="Cambria" w:cs="Arial"/>
          <w:b/>
          <w:caps/>
          <w:color w:val="000000"/>
          <w:sz w:val="36"/>
          <w:szCs w:val="36"/>
          <w:lang w:val="pl-PL"/>
        </w:rPr>
      </w:pPr>
      <w:r>
        <w:rPr>
          <w:rFonts w:ascii="Cambria" w:eastAsia="Calibri" w:hAnsi="Cambria"/>
          <w:b/>
          <w:caps/>
          <w:color w:val="000000"/>
          <w:sz w:val="36"/>
          <w:szCs w:val="36"/>
          <w:lang w:val="sl-SI" w:eastAsia="sl-SI"/>
        </w:rPr>
        <w:t>(</w:t>
      </w:r>
      <w:r w:rsidR="00787BD8" w:rsidRPr="00ED5DC0">
        <w:rPr>
          <w:rFonts w:ascii="Cambria" w:eastAsia="Calibri" w:hAnsi="Cambria"/>
          <w:b/>
          <w:caps/>
          <w:color w:val="000000"/>
          <w:sz w:val="36"/>
          <w:szCs w:val="36"/>
          <w:lang w:val="sl-SI" w:eastAsia="sl-SI"/>
        </w:rPr>
        <w:t>V nadaljevanju: Razpisna dokumentacija)</w:t>
      </w:r>
      <w:r w:rsidR="00F7763E" w:rsidRPr="00ED5DC0">
        <w:rPr>
          <w:rFonts w:ascii="Cambria" w:hAnsi="Cambria" w:cs="Arial"/>
          <w:b/>
          <w:caps/>
          <w:color w:val="000000"/>
          <w:sz w:val="36"/>
          <w:szCs w:val="36"/>
          <w:lang w:val="pl-PL"/>
        </w:rPr>
        <w:t xml:space="preserve"> </w:t>
      </w:r>
    </w:p>
    <w:p w:rsidR="00787BD8" w:rsidRPr="00ED5DC0" w:rsidRDefault="00787BD8" w:rsidP="00787BD8">
      <w:pPr>
        <w:jc w:val="center"/>
        <w:rPr>
          <w:rFonts w:ascii="Cambria" w:hAnsi="Cambria" w:cs="Arial"/>
          <w:b/>
          <w:color w:val="000000"/>
          <w:sz w:val="36"/>
          <w:szCs w:val="36"/>
          <w:lang w:val="pl-PL"/>
        </w:rPr>
      </w:pPr>
    </w:p>
    <w:p w:rsidR="00787BD8" w:rsidRPr="00ED5DC0" w:rsidRDefault="00787BD8" w:rsidP="00787BD8">
      <w:pPr>
        <w:jc w:val="center"/>
        <w:rPr>
          <w:rFonts w:ascii="Cambria" w:hAnsi="Cambria" w:cs="Arial"/>
          <w:b/>
          <w:color w:val="000000"/>
          <w:sz w:val="36"/>
          <w:szCs w:val="36"/>
          <w:lang w:val="pl-PL"/>
        </w:rPr>
      </w:pPr>
    </w:p>
    <w:p w:rsidR="00787BD8" w:rsidRPr="00ED5DC0" w:rsidRDefault="00787BD8" w:rsidP="00787BD8">
      <w:pPr>
        <w:jc w:val="center"/>
        <w:rPr>
          <w:rFonts w:ascii="Cambria" w:hAnsi="Cambria" w:cs="Arial"/>
          <w:b/>
          <w:color w:val="000000"/>
          <w:sz w:val="36"/>
          <w:szCs w:val="36"/>
          <w:lang w:val="pl-PL"/>
        </w:rPr>
      </w:pPr>
      <w:r w:rsidRPr="00ED5DC0">
        <w:rPr>
          <w:rFonts w:ascii="Cambria" w:hAnsi="Cambria" w:cs="Arial"/>
          <w:b/>
          <w:color w:val="000000"/>
          <w:sz w:val="36"/>
          <w:szCs w:val="36"/>
          <w:lang w:val="pl-PL"/>
        </w:rPr>
        <w:t>O</w:t>
      </w:r>
      <w:r w:rsidR="00850D33">
        <w:rPr>
          <w:rFonts w:ascii="Cambria" w:hAnsi="Cambria" w:cs="Arial"/>
          <w:b/>
          <w:color w:val="000000"/>
          <w:sz w:val="36"/>
          <w:szCs w:val="36"/>
          <w:lang w:val="pl-PL"/>
        </w:rPr>
        <w:t>MEJENI</w:t>
      </w:r>
      <w:r w:rsidRPr="00ED5DC0">
        <w:rPr>
          <w:rFonts w:ascii="Cambria" w:hAnsi="Cambria" w:cs="Arial"/>
          <w:b/>
          <w:color w:val="000000"/>
          <w:sz w:val="36"/>
          <w:szCs w:val="36"/>
          <w:lang w:val="pl-PL"/>
        </w:rPr>
        <w:t xml:space="preserve"> POSTOPEK</w:t>
      </w:r>
    </w:p>
    <w:p w:rsidR="00787BD8" w:rsidRPr="00ED5DC0" w:rsidRDefault="00787BD8" w:rsidP="00787BD8">
      <w:pPr>
        <w:jc w:val="center"/>
        <w:rPr>
          <w:rFonts w:ascii="Cambria" w:hAnsi="Cambria" w:cs="Arial"/>
          <w:color w:val="000000"/>
          <w:sz w:val="16"/>
          <w:szCs w:val="16"/>
          <w:lang w:val="pl-PL"/>
        </w:rPr>
      </w:pPr>
      <w:r w:rsidRPr="00ED5DC0">
        <w:rPr>
          <w:rFonts w:ascii="Cambria" w:hAnsi="Cambria" w:cs="Arial"/>
          <w:color w:val="000000"/>
          <w:sz w:val="16"/>
          <w:szCs w:val="16"/>
          <w:lang w:val="pl-PL"/>
        </w:rPr>
        <w:t>(vrsta postopka)</w:t>
      </w:r>
    </w:p>
    <w:p w:rsidR="00787BD8" w:rsidRPr="00ED5DC0" w:rsidRDefault="00787BD8" w:rsidP="00787BD8">
      <w:pPr>
        <w:jc w:val="center"/>
        <w:rPr>
          <w:rFonts w:ascii="Cambria" w:hAnsi="Cambria" w:cs="Arial"/>
          <w:b/>
          <w:color w:val="000000"/>
          <w:sz w:val="36"/>
          <w:szCs w:val="36"/>
          <w:lang w:val="pl-PL"/>
        </w:rPr>
      </w:pPr>
    </w:p>
    <w:p w:rsidR="00386074" w:rsidRPr="00ED5DC0" w:rsidRDefault="00386074" w:rsidP="005E093E">
      <w:pPr>
        <w:jc w:val="center"/>
        <w:rPr>
          <w:rFonts w:ascii="Cambria" w:hAnsi="Cambria" w:cs="Arial"/>
          <w:color w:val="000000"/>
          <w:lang w:val="pl-PL"/>
        </w:rPr>
      </w:pPr>
    </w:p>
    <w:p w:rsidR="00473F5D" w:rsidRPr="00ED5DC0" w:rsidRDefault="00386074" w:rsidP="005E093E">
      <w:pPr>
        <w:jc w:val="center"/>
        <w:rPr>
          <w:rFonts w:ascii="Cambria" w:hAnsi="Cambria" w:cs="Arial"/>
          <w:b/>
          <w:color w:val="000000"/>
          <w:sz w:val="28"/>
          <w:szCs w:val="28"/>
          <w:lang w:val="pl-PL"/>
        </w:rPr>
      </w:pPr>
      <w:r w:rsidRPr="00ED5DC0">
        <w:rPr>
          <w:rFonts w:ascii="Cambria" w:hAnsi="Cambria" w:cs="Arial"/>
          <w:b/>
          <w:color w:val="000000"/>
          <w:sz w:val="28"/>
          <w:szCs w:val="28"/>
          <w:lang w:val="pl-PL"/>
        </w:rPr>
        <w:t>ZA</w:t>
      </w:r>
    </w:p>
    <w:p w:rsidR="00473F5D" w:rsidRPr="00ED5DC0" w:rsidRDefault="00473F5D" w:rsidP="005E093E">
      <w:pPr>
        <w:jc w:val="center"/>
        <w:rPr>
          <w:rFonts w:ascii="Cambria" w:hAnsi="Cambria" w:cs="Arial"/>
          <w:b/>
          <w:color w:val="000000"/>
          <w:sz w:val="28"/>
          <w:szCs w:val="28"/>
          <w:lang w:val="pl-PL"/>
        </w:rPr>
      </w:pPr>
    </w:p>
    <w:p w:rsidR="00473F5D" w:rsidRPr="000F38A4" w:rsidRDefault="00D14F37" w:rsidP="00D14F37">
      <w:pPr>
        <w:pStyle w:val="Slog1"/>
        <w:numPr>
          <w:ilvl w:val="0"/>
          <w:numId w:val="0"/>
        </w:numPr>
        <w:ind w:left="397"/>
        <w:jc w:val="center"/>
        <w:rPr>
          <w:rFonts w:ascii="Cambria" w:hAnsi="Cambria" w:cs="Arial"/>
          <w:b/>
          <w:caps/>
          <w:color w:val="000000"/>
          <w:sz w:val="34"/>
          <w:szCs w:val="34"/>
        </w:rPr>
      </w:pPr>
      <w:r w:rsidRPr="000F38A4">
        <w:rPr>
          <w:rFonts w:ascii="Cambria" w:hAnsi="Cambria" w:cs="Arial"/>
          <w:b/>
          <w:caps/>
          <w:color w:val="000000"/>
          <w:sz w:val="34"/>
          <w:szCs w:val="34"/>
        </w:rPr>
        <w:t>»</w:t>
      </w:r>
      <w:r w:rsidR="00B76100" w:rsidRPr="00B76100">
        <w:rPr>
          <w:rFonts w:ascii="Cambria" w:hAnsi="Cambria" w:cs="Arial"/>
          <w:b/>
          <w:caps/>
          <w:color w:val="000000"/>
          <w:sz w:val="34"/>
          <w:szCs w:val="34"/>
          <w:lang w:val="en-GB"/>
        </w:rPr>
        <w:t xml:space="preserve">Oblikovanje in tisk tiskovin ter dobava </w:t>
      </w:r>
      <w:r w:rsidR="00CD2CED">
        <w:rPr>
          <w:rFonts w:ascii="Cambria" w:hAnsi="Cambria" w:cs="Arial"/>
          <w:b/>
          <w:caps/>
          <w:color w:val="000000"/>
          <w:sz w:val="34"/>
          <w:szCs w:val="34"/>
          <w:lang w:val="en-GB"/>
        </w:rPr>
        <w:t xml:space="preserve">IN POTISK </w:t>
      </w:r>
      <w:r w:rsidR="00B76100" w:rsidRPr="00B76100">
        <w:rPr>
          <w:rFonts w:ascii="Cambria" w:hAnsi="Cambria" w:cs="Arial"/>
          <w:b/>
          <w:caps/>
          <w:color w:val="000000"/>
          <w:sz w:val="34"/>
          <w:szCs w:val="34"/>
          <w:lang w:val="en-GB"/>
        </w:rPr>
        <w:t>promocijskega materiala</w:t>
      </w:r>
      <w:r w:rsidR="0042153E" w:rsidRPr="000F38A4">
        <w:rPr>
          <w:rFonts w:ascii="Cambria" w:hAnsi="Cambria" w:cs="Arial"/>
          <w:b/>
          <w:caps/>
          <w:color w:val="000000"/>
          <w:sz w:val="34"/>
          <w:szCs w:val="34"/>
          <w:lang w:val="pt-BR"/>
        </w:rPr>
        <w:t>«</w:t>
      </w:r>
    </w:p>
    <w:p w:rsidR="00386074" w:rsidRPr="00ED5DC0" w:rsidRDefault="00386074" w:rsidP="005E093E">
      <w:pPr>
        <w:jc w:val="center"/>
        <w:rPr>
          <w:rFonts w:ascii="Cambria" w:hAnsi="Cambria" w:cs="Arial"/>
          <w:color w:val="000000"/>
          <w:sz w:val="16"/>
          <w:szCs w:val="16"/>
          <w:lang w:val="pl-PL"/>
        </w:rPr>
      </w:pPr>
      <w:r w:rsidRPr="00ED5DC0">
        <w:rPr>
          <w:rFonts w:ascii="Cambria" w:hAnsi="Cambria" w:cs="Arial"/>
          <w:b/>
          <w:color w:val="000000"/>
          <w:sz w:val="28"/>
          <w:szCs w:val="28"/>
          <w:lang w:val="pl-PL"/>
        </w:rPr>
        <w:t xml:space="preserve"> </w:t>
      </w:r>
      <w:r w:rsidR="005E093E" w:rsidRPr="00ED5DC0">
        <w:rPr>
          <w:rFonts w:ascii="Cambria" w:hAnsi="Cambria" w:cs="Arial"/>
          <w:color w:val="000000"/>
          <w:sz w:val="16"/>
          <w:szCs w:val="16"/>
          <w:lang w:val="pl-PL"/>
        </w:rPr>
        <w:t>(predmet)</w:t>
      </w:r>
    </w:p>
    <w:p w:rsidR="00386074" w:rsidRPr="00ED5DC0" w:rsidRDefault="00386074" w:rsidP="005E093E">
      <w:pPr>
        <w:jc w:val="center"/>
        <w:rPr>
          <w:rFonts w:ascii="Cambria" w:hAnsi="Cambria" w:cs="Arial"/>
          <w:color w:val="000000"/>
          <w:sz w:val="22"/>
          <w:szCs w:val="22"/>
          <w:lang w:val="pl-PL"/>
        </w:rPr>
      </w:pPr>
    </w:p>
    <w:p w:rsidR="00386074" w:rsidRPr="00ED5DC0" w:rsidRDefault="00386074"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Default="00FB33C9" w:rsidP="005E093E">
      <w:pPr>
        <w:jc w:val="center"/>
        <w:rPr>
          <w:rFonts w:ascii="Cambria" w:hAnsi="Cambria" w:cs="Arial"/>
          <w:color w:val="000000"/>
          <w:sz w:val="22"/>
          <w:szCs w:val="22"/>
          <w:lang w:val="pl-PL"/>
        </w:rPr>
      </w:pPr>
    </w:p>
    <w:p w:rsidR="000F38A4" w:rsidRPr="00ED5DC0" w:rsidRDefault="000F38A4" w:rsidP="005E093E">
      <w:pPr>
        <w:jc w:val="center"/>
        <w:rPr>
          <w:rFonts w:ascii="Cambria" w:hAnsi="Cambria" w:cs="Arial"/>
          <w:color w:val="000000"/>
          <w:sz w:val="22"/>
          <w:szCs w:val="22"/>
          <w:lang w:val="pl-PL"/>
        </w:rPr>
      </w:pPr>
    </w:p>
    <w:p w:rsidR="003B6D02" w:rsidRPr="00ED5DC0" w:rsidRDefault="003B6D02" w:rsidP="005E093E">
      <w:pPr>
        <w:jc w:val="center"/>
        <w:rPr>
          <w:rFonts w:ascii="Cambria" w:hAnsi="Cambria" w:cs="Arial"/>
          <w:color w:val="000000"/>
          <w:sz w:val="22"/>
          <w:szCs w:val="22"/>
          <w:lang w:val="pl-PL"/>
        </w:rPr>
      </w:pPr>
    </w:p>
    <w:p w:rsidR="003B6D02" w:rsidRPr="00ED5DC0" w:rsidRDefault="003B6D02" w:rsidP="003B6D02">
      <w:pPr>
        <w:jc w:val="center"/>
        <w:rPr>
          <w:rFonts w:ascii="Cambria" w:hAnsi="Cambria"/>
          <w:color w:val="000000"/>
          <w:sz w:val="36"/>
          <w:szCs w:val="36"/>
          <w:lang w:val="da-DK"/>
        </w:rPr>
      </w:pPr>
      <w:r w:rsidRPr="00ED5DC0">
        <w:rPr>
          <w:rFonts w:ascii="Cambria" w:hAnsi="Cambria" w:cs="Calibri"/>
          <w:b/>
          <w:color w:val="000000"/>
          <w:sz w:val="36"/>
          <w:szCs w:val="36"/>
          <w:lang w:val="da-DK"/>
        </w:rPr>
        <w:t>JN</w:t>
      </w:r>
      <w:r w:rsidR="00B76100">
        <w:rPr>
          <w:rFonts w:ascii="Cambria" w:hAnsi="Cambria" w:cs="Calibri"/>
          <w:b/>
          <w:color w:val="000000"/>
          <w:sz w:val="36"/>
          <w:szCs w:val="36"/>
          <w:lang w:val="da-DK"/>
        </w:rPr>
        <w:t>13</w:t>
      </w:r>
      <w:r w:rsidRPr="00ED5DC0">
        <w:rPr>
          <w:rFonts w:ascii="Cambria" w:hAnsi="Cambria" w:cs="Calibri"/>
          <w:b/>
          <w:color w:val="000000"/>
          <w:sz w:val="36"/>
          <w:szCs w:val="36"/>
          <w:lang w:val="da-DK"/>
        </w:rPr>
        <w:t>/</w:t>
      </w:r>
      <w:r w:rsidR="00B76100">
        <w:rPr>
          <w:rFonts w:ascii="Cambria" w:hAnsi="Cambria" w:cs="Calibri"/>
          <w:b/>
          <w:color w:val="000000"/>
          <w:sz w:val="36"/>
          <w:szCs w:val="36"/>
          <w:lang w:val="da-DK"/>
        </w:rPr>
        <w:t>20</w:t>
      </w:r>
      <w:r w:rsidR="00294CBA" w:rsidRPr="00ED5DC0">
        <w:rPr>
          <w:rFonts w:ascii="Cambria" w:hAnsi="Cambria" w:cs="Calibri"/>
          <w:b/>
          <w:color w:val="000000"/>
          <w:sz w:val="36"/>
          <w:szCs w:val="36"/>
          <w:lang w:val="da-DK"/>
        </w:rPr>
        <w:t xml:space="preserve">  </w:t>
      </w:r>
    </w:p>
    <w:p w:rsidR="003B6D02" w:rsidRPr="00ED5DC0" w:rsidRDefault="00787BD8" w:rsidP="003B6D02">
      <w:pPr>
        <w:jc w:val="center"/>
        <w:rPr>
          <w:rFonts w:ascii="Cambria" w:hAnsi="Cambria" w:cs="Arial"/>
          <w:color w:val="000000"/>
          <w:sz w:val="16"/>
          <w:szCs w:val="16"/>
          <w:lang w:val="pl-PL"/>
        </w:rPr>
      </w:pPr>
      <w:r w:rsidRPr="00ED5DC0">
        <w:rPr>
          <w:rFonts w:ascii="Cambria" w:hAnsi="Cambria"/>
          <w:color w:val="000000"/>
          <w:sz w:val="16"/>
          <w:szCs w:val="16"/>
          <w:lang w:val="da-DK"/>
        </w:rPr>
        <w:t>(i</w:t>
      </w:r>
      <w:r w:rsidR="003B6D02" w:rsidRPr="00ED5DC0">
        <w:rPr>
          <w:rFonts w:ascii="Cambria" w:hAnsi="Cambria"/>
          <w:color w:val="000000"/>
          <w:sz w:val="16"/>
          <w:szCs w:val="16"/>
          <w:lang w:val="da-DK"/>
        </w:rPr>
        <w:t>nterna referenčna številka javnega naročila)</w:t>
      </w:r>
    </w:p>
    <w:p w:rsidR="00386074" w:rsidRPr="00ED5DC0" w:rsidRDefault="00386074" w:rsidP="005E093E">
      <w:pPr>
        <w:jc w:val="center"/>
        <w:rPr>
          <w:rFonts w:ascii="Cambria" w:hAnsi="Cambria" w:cs="Arial"/>
          <w:color w:val="000000"/>
          <w:sz w:val="22"/>
          <w:szCs w:val="22"/>
          <w:lang w:val="pl-PL"/>
        </w:rPr>
      </w:pPr>
    </w:p>
    <w:p w:rsidR="00FB33C9" w:rsidRPr="00ED5DC0" w:rsidRDefault="00FB33C9" w:rsidP="005E093E">
      <w:pPr>
        <w:jc w:val="center"/>
        <w:rPr>
          <w:rFonts w:ascii="Cambria" w:hAnsi="Cambria" w:cs="Arial"/>
          <w:color w:val="000000"/>
          <w:sz w:val="22"/>
          <w:szCs w:val="22"/>
          <w:lang w:val="pl-PL"/>
        </w:rPr>
      </w:pPr>
    </w:p>
    <w:p w:rsidR="00FB33C9" w:rsidRPr="00ED5DC0" w:rsidRDefault="00FB33C9" w:rsidP="00FB33C9">
      <w:pPr>
        <w:jc w:val="center"/>
        <w:rPr>
          <w:rFonts w:ascii="Cambria" w:hAnsi="Cambria" w:cs="Arial"/>
          <w:color w:val="000000"/>
          <w:sz w:val="22"/>
          <w:szCs w:val="22"/>
          <w:lang w:val="pl-PL"/>
        </w:rPr>
      </w:pPr>
    </w:p>
    <w:p w:rsidR="005E093E" w:rsidRPr="00ED5DC0" w:rsidRDefault="005E093E" w:rsidP="00B76100">
      <w:pPr>
        <w:rPr>
          <w:rFonts w:ascii="Cambria" w:hAnsi="Cambria" w:cs="Arial"/>
          <w:color w:val="000000"/>
          <w:sz w:val="22"/>
          <w:szCs w:val="22"/>
          <w:lang w:val="pl-PL"/>
        </w:rPr>
      </w:pPr>
    </w:p>
    <w:p w:rsidR="00EE6827" w:rsidRPr="00ED5DC0" w:rsidRDefault="00EE6827"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4F76EF" w:rsidRPr="00ED5DC0" w:rsidRDefault="004F76EF" w:rsidP="005E093E">
      <w:pPr>
        <w:jc w:val="center"/>
        <w:rPr>
          <w:rFonts w:ascii="Cambria" w:hAnsi="Cambria" w:cs="Arial"/>
          <w:color w:val="000000"/>
          <w:sz w:val="22"/>
          <w:szCs w:val="22"/>
          <w:lang w:val="pl-PL"/>
        </w:rPr>
      </w:pPr>
    </w:p>
    <w:p w:rsidR="00E127D9" w:rsidRDefault="00E127D9" w:rsidP="005E093E">
      <w:pPr>
        <w:jc w:val="center"/>
        <w:rPr>
          <w:rFonts w:ascii="Cambria" w:hAnsi="Cambria" w:cs="Arial"/>
          <w:color w:val="000000"/>
          <w:sz w:val="22"/>
          <w:szCs w:val="22"/>
          <w:lang w:val="pl-PL"/>
        </w:rPr>
      </w:pPr>
    </w:p>
    <w:p w:rsidR="0052041B" w:rsidRDefault="0052041B" w:rsidP="005E093E">
      <w:pPr>
        <w:jc w:val="center"/>
        <w:rPr>
          <w:rFonts w:ascii="Cambria" w:hAnsi="Cambria" w:cs="Arial"/>
          <w:color w:val="000000"/>
          <w:sz w:val="22"/>
          <w:szCs w:val="22"/>
          <w:lang w:val="pl-PL"/>
        </w:rPr>
      </w:pPr>
    </w:p>
    <w:p w:rsidR="0052041B" w:rsidRPr="00B76100" w:rsidRDefault="002609BF" w:rsidP="005E093E">
      <w:pPr>
        <w:jc w:val="center"/>
        <w:rPr>
          <w:rFonts w:ascii="Cambria" w:hAnsi="Cambria" w:cs="Arial"/>
          <w:b/>
          <w:color w:val="000000"/>
          <w:sz w:val="36"/>
          <w:szCs w:val="36"/>
          <w:lang w:val="pl-PL"/>
        </w:rPr>
      </w:pPr>
      <w:r>
        <w:rPr>
          <w:rFonts w:ascii="Cambria" w:hAnsi="Cambria" w:cs="Arial"/>
          <w:b/>
          <w:color w:val="000000"/>
          <w:sz w:val="36"/>
          <w:szCs w:val="36"/>
          <w:lang w:val="pl-PL"/>
        </w:rPr>
        <w:t>MAJ</w:t>
      </w:r>
      <w:r w:rsidR="00B76100" w:rsidRPr="00B76100">
        <w:rPr>
          <w:rFonts w:ascii="Cambria" w:hAnsi="Cambria" w:cs="Arial"/>
          <w:b/>
          <w:color w:val="000000"/>
          <w:sz w:val="36"/>
          <w:szCs w:val="36"/>
          <w:lang w:val="pl-PL"/>
        </w:rPr>
        <w:t xml:space="preserve"> 2020</w:t>
      </w:r>
    </w:p>
    <w:p w:rsidR="00AD2315" w:rsidRPr="00ED5DC0" w:rsidRDefault="00AD2315" w:rsidP="005E093E">
      <w:pPr>
        <w:jc w:val="center"/>
        <w:rPr>
          <w:rFonts w:ascii="Cambria" w:hAnsi="Cambria" w:cs="Arial"/>
          <w:color w:val="000000"/>
          <w:sz w:val="22"/>
          <w:szCs w:val="22"/>
          <w:lang w:val="pl-PL"/>
        </w:rPr>
      </w:pPr>
    </w:p>
    <w:p w:rsidR="005F4D73" w:rsidRPr="00AD7668" w:rsidRDefault="005F4D73" w:rsidP="005F4D73">
      <w:pPr>
        <w:rPr>
          <w:rFonts w:ascii="Cambria" w:hAnsi="Cambria"/>
          <w:b/>
          <w:sz w:val="28"/>
          <w:szCs w:val="28"/>
        </w:rPr>
      </w:pPr>
      <w:r w:rsidRPr="00AD7668">
        <w:rPr>
          <w:rFonts w:ascii="Cambria" w:hAnsi="Cambria"/>
          <w:b/>
          <w:sz w:val="28"/>
          <w:szCs w:val="28"/>
        </w:rPr>
        <w:lastRenderedPageBreak/>
        <w:t>KAZALO</w:t>
      </w:r>
    </w:p>
    <w:p w:rsidR="005F4D73" w:rsidRPr="00AD7668" w:rsidRDefault="005F4D73" w:rsidP="005F4D73">
      <w:pPr>
        <w:rPr>
          <w:rFonts w:ascii="Cambria" w:hAnsi="Cambria"/>
          <w:b/>
          <w:sz w:val="32"/>
        </w:rPr>
      </w:pPr>
    </w:p>
    <w:p w:rsidR="005F4D73" w:rsidRPr="00AD7668" w:rsidRDefault="005F4D73" w:rsidP="005F4D73">
      <w:pPr>
        <w:numPr>
          <w:ilvl w:val="12"/>
          <w:numId w:val="0"/>
        </w:numPr>
        <w:rPr>
          <w:rFonts w:ascii="Cambria" w:hAnsi="Cambria"/>
          <w:sz w:val="28"/>
        </w:rPr>
      </w:pPr>
    </w:p>
    <w:p w:rsidR="005F4D73" w:rsidRPr="005F76D2" w:rsidRDefault="005F4D73" w:rsidP="00D67B3B">
      <w:pPr>
        <w:numPr>
          <w:ilvl w:val="0"/>
          <w:numId w:val="1"/>
        </w:numPr>
        <w:rPr>
          <w:rFonts w:ascii="Cambria" w:hAnsi="Cambria"/>
          <w:b/>
          <w:sz w:val="22"/>
          <w:szCs w:val="22"/>
        </w:rPr>
      </w:pPr>
      <w:r w:rsidRPr="005F76D2">
        <w:rPr>
          <w:rFonts w:ascii="Cambria" w:hAnsi="Cambria"/>
          <w:b/>
          <w:sz w:val="22"/>
          <w:szCs w:val="22"/>
        </w:rPr>
        <w:t>Povabilo k oddaji p</w:t>
      </w:r>
      <w:r w:rsidR="00850D33" w:rsidRPr="005F76D2">
        <w:rPr>
          <w:rFonts w:ascii="Cambria" w:hAnsi="Cambria"/>
          <w:b/>
          <w:sz w:val="22"/>
          <w:szCs w:val="22"/>
        </w:rPr>
        <w:t>rijave</w:t>
      </w:r>
      <w:r w:rsidRPr="005F76D2">
        <w:rPr>
          <w:rFonts w:ascii="Cambria" w:hAnsi="Cambria"/>
          <w:b/>
          <w:sz w:val="22"/>
          <w:szCs w:val="22"/>
        </w:rPr>
        <w:t xml:space="preserve"> </w:t>
      </w:r>
    </w:p>
    <w:p w:rsidR="005F4D73" w:rsidRPr="005F76D2" w:rsidRDefault="005F4D73" w:rsidP="005F4D73">
      <w:pPr>
        <w:rPr>
          <w:rFonts w:ascii="Cambria" w:hAnsi="Cambria"/>
          <w:b/>
          <w:sz w:val="22"/>
          <w:szCs w:val="22"/>
        </w:rPr>
      </w:pPr>
    </w:p>
    <w:p w:rsidR="005F4D73" w:rsidRPr="005F76D2" w:rsidRDefault="00AD0EF3" w:rsidP="00D67B3B">
      <w:pPr>
        <w:numPr>
          <w:ilvl w:val="0"/>
          <w:numId w:val="1"/>
        </w:numPr>
        <w:rPr>
          <w:rFonts w:ascii="Cambria" w:hAnsi="Cambria"/>
          <w:b/>
          <w:sz w:val="22"/>
          <w:szCs w:val="22"/>
        </w:rPr>
      </w:pPr>
      <w:r w:rsidRPr="005F76D2">
        <w:rPr>
          <w:rFonts w:ascii="Cambria" w:hAnsi="Cambria"/>
          <w:b/>
          <w:sz w:val="22"/>
          <w:szCs w:val="22"/>
        </w:rPr>
        <w:t>Navodila prijavitelje</w:t>
      </w:r>
      <w:r w:rsidR="005F4D73" w:rsidRPr="005F76D2">
        <w:rPr>
          <w:rFonts w:ascii="Cambria" w:hAnsi="Cambria"/>
          <w:b/>
          <w:sz w:val="22"/>
          <w:szCs w:val="22"/>
        </w:rPr>
        <w:t>m za izdelavo p</w:t>
      </w:r>
      <w:r w:rsidR="00850D33" w:rsidRPr="005F76D2">
        <w:rPr>
          <w:rFonts w:ascii="Cambria" w:hAnsi="Cambria"/>
          <w:b/>
          <w:sz w:val="22"/>
          <w:szCs w:val="22"/>
        </w:rPr>
        <w:t>rijave</w:t>
      </w:r>
    </w:p>
    <w:p w:rsidR="005F4D73" w:rsidRPr="005F76D2" w:rsidRDefault="005F4D73" w:rsidP="005F4D73">
      <w:pPr>
        <w:rPr>
          <w:rFonts w:ascii="Cambria" w:hAnsi="Cambria"/>
          <w:b/>
          <w:sz w:val="22"/>
          <w:szCs w:val="22"/>
        </w:rPr>
      </w:pPr>
    </w:p>
    <w:p w:rsidR="005F4D73" w:rsidRPr="005F76D2" w:rsidRDefault="00354EB7" w:rsidP="00D67B3B">
      <w:pPr>
        <w:numPr>
          <w:ilvl w:val="0"/>
          <w:numId w:val="1"/>
        </w:numPr>
        <w:rPr>
          <w:rFonts w:ascii="Cambria" w:hAnsi="Cambria"/>
          <w:b/>
          <w:sz w:val="22"/>
          <w:szCs w:val="22"/>
        </w:rPr>
      </w:pPr>
      <w:r w:rsidRPr="005F76D2">
        <w:rPr>
          <w:rFonts w:ascii="Cambria" w:hAnsi="Cambria"/>
          <w:b/>
          <w:sz w:val="22"/>
          <w:szCs w:val="22"/>
        </w:rPr>
        <w:t>Specifikacija potreb</w:t>
      </w:r>
    </w:p>
    <w:p w:rsidR="005F4D73" w:rsidRPr="005F76D2" w:rsidRDefault="005F4D73" w:rsidP="005F4D73">
      <w:pPr>
        <w:rPr>
          <w:rFonts w:ascii="Cambria" w:hAnsi="Cambria"/>
          <w:b/>
          <w:sz w:val="22"/>
          <w:szCs w:val="22"/>
        </w:rPr>
      </w:pPr>
    </w:p>
    <w:p w:rsidR="000D6B35" w:rsidRPr="005F76D2" w:rsidRDefault="00AD0EF3" w:rsidP="000D6B35">
      <w:pPr>
        <w:numPr>
          <w:ilvl w:val="0"/>
          <w:numId w:val="1"/>
        </w:numPr>
        <w:rPr>
          <w:rFonts w:ascii="Cambria" w:hAnsi="Cambria"/>
          <w:b/>
          <w:sz w:val="22"/>
          <w:szCs w:val="22"/>
        </w:rPr>
      </w:pPr>
      <w:r w:rsidRPr="005F76D2">
        <w:rPr>
          <w:rFonts w:ascii="Cambria" w:hAnsi="Cambria"/>
          <w:b/>
          <w:sz w:val="22"/>
          <w:szCs w:val="22"/>
        </w:rPr>
        <w:t>Podatki o prijavitelj</w:t>
      </w:r>
      <w:r w:rsidR="000D6B35" w:rsidRPr="005F76D2">
        <w:rPr>
          <w:rFonts w:ascii="Cambria" w:hAnsi="Cambria"/>
          <w:b/>
          <w:sz w:val="22"/>
          <w:szCs w:val="22"/>
        </w:rPr>
        <w:t xml:space="preserve">u - </w:t>
      </w:r>
      <w:r w:rsidR="000D6B35" w:rsidRPr="005F76D2">
        <w:rPr>
          <w:rFonts w:ascii="Cambria" w:hAnsi="Cambria"/>
          <w:b/>
          <w:caps/>
          <w:sz w:val="22"/>
          <w:szCs w:val="22"/>
        </w:rPr>
        <w:t>obrazec 1</w:t>
      </w:r>
    </w:p>
    <w:p w:rsidR="00940881" w:rsidRPr="005F76D2" w:rsidRDefault="00940881" w:rsidP="00C12310">
      <w:pPr>
        <w:ind w:left="720"/>
        <w:rPr>
          <w:rFonts w:ascii="Cambria" w:hAnsi="Cambria" w:cs="Arial"/>
          <w:b/>
          <w:color w:val="000000"/>
          <w:sz w:val="22"/>
          <w:szCs w:val="22"/>
          <w:lang w:val="pl-PL"/>
        </w:rPr>
      </w:pPr>
      <w:r w:rsidRPr="005F76D2">
        <w:rPr>
          <w:rFonts w:ascii="Cambria" w:hAnsi="Cambria" w:cs="Arial"/>
          <w:b/>
          <w:color w:val="000000"/>
          <w:sz w:val="22"/>
          <w:szCs w:val="22"/>
        </w:rPr>
        <w:t>Podatki o vo</w:t>
      </w:r>
      <w:r w:rsidR="00AD0EF3" w:rsidRPr="005F76D2">
        <w:rPr>
          <w:rFonts w:ascii="Cambria" w:hAnsi="Cambria" w:cs="Arial"/>
          <w:b/>
          <w:color w:val="000000"/>
          <w:sz w:val="22"/>
          <w:szCs w:val="22"/>
        </w:rPr>
        <w:t>dilnem partnerju v skupni prijav</w:t>
      </w:r>
      <w:r w:rsidRPr="005F76D2">
        <w:rPr>
          <w:rFonts w:ascii="Cambria" w:hAnsi="Cambria" w:cs="Arial"/>
          <w:b/>
          <w:color w:val="000000"/>
          <w:sz w:val="22"/>
          <w:szCs w:val="22"/>
        </w:rPr>
        <w:t xml:space="preserve">i – OBRAZEC </w:t>
      </w:r>
      <w:r w:rsidR="00077208" w:rsidRPr="005F76D2">
        <w:rPr>
          <w:rFonts w:ascii="Cambria" w:hAnsi="Cambria" w:cs="Arial"/>
          <w:b/>
          <w:color w:val="000000"/>
          <w:sz w:val="22"/>
          <w:szCs w:val="22"/>
        </w:rPr>
        <w:t>1.1</w:t>
      </w:r>
    </w:p>
    <w:p w:rsidR="000D6B35" w:rsidRPr="005F76D2" w:rsidRDefault="00940881" w:rsidP="003F6B98">
      <w:pPr>
        <w:ind w:left="720"/>
        <w:rPr>
          <w:rFonts w:ascii="Cambria" w:hAnsi="Cambria"/>
          <w:b/>
          <w:sz w:val="22"/>
          <w:szCs w:val="22"/>
          <w:lang w:val="pl-PL"/>
        </w:rPr>
      </w:pPr>
      <w:r w:rsidRPr="005F76D2">
        <w:rPr>
          <w:rFonts w:ascii="Cambria" w:hAnsi="Cambria"/>
          <w:b/>
          <w:sz w:val="22"/>
          <w:szCs w:val="22"/>
          <w:lang w:val="pl-PL"/>
        </w:rPr>
        <w:t>Izvedba javnega naročila s podizvajalci</w:t>
      </w:r>
      <w:r w:rsidR="00A32A53" w:rsidRPr="005F76D2">
        <w:rPr>
          <w:rFonts w:ascii="Cambria" w:hAnsi="Cambria"/>
          <w:b/>
          <w:sz w:val="22"/>
          <w:szCs w:val="22"/>
          <w:lang w:val="pl-PL"/>
        </w:rPr>
        <w:t>/brez podizvajalcev</w:t>
      </w:r>
      <w:r w:rsidR="000D6B35" w:rsidRPr="005F76D2">
        <w:rPr>
          <w:rFonts w:ascii="Cambria" w:hAnsi="Cambria"/>
          <w:b/>
          <w:sz w:val="22"/>
          <w:szCs w:val="22"/>
          <w:lang w:val="pl-PL"/>
        </w:rPr>
        <w:t xml:space="preserve"> – </w:t>
      </w:r>
      <w:r w:rsidR="000D6B35" w:rsidRPr="005F76D2">
        <w:rPr>
          <w:rFonts w:ascii="Cambria" w:hAnsi="Cambria"/>
          <w:b/>
          <w:caps/>
          <w:sz w:val="22"/>
          <w:szCs w:val="22"/>
          <w:lang w:val="pl-PL"/>
        </w:rPr>
        <w:t xml:space="preserve">obrazec </w:t>
      </w:r>
      <w:r w:rsidR="00077208" w:rsidRPr="005F76D2">
        <w:rPr>
          <w:rFonts w:ascii="Cambria" w:hAnsi="Cambria"/>
          <w:b/>
          <w:caps/>
          <w:sz w:val="22"/>
          <w:szCs w:val="22"/>
          <w:lang w:val="pl-PL"/>
        </w:rPr>
        <w:t>2</w:t>
      </w:r>
    </w:p>
    <w:p w:rsidR="005F4D73" w:rsidRPr="005F76D2" w:rsidRDefault="005F4D73" w:rsidP="005F4D73">
      <w:pPr>
        <w:rPr>
          <w:rFonts w:ascii="Cambria" w:hAnsi="Cambria"/>
          <w:b/>
          <w:sz w:val="22"/>
          <w:szCs w:val="22"/>
        </w:rPr>
      </w:pPr>
    </w:p>
    <w:p w:rsidR="002C1CC8" w:rsidRPr="005F76D2" w:rsidRDefault="002C1CC8" w:rsidP="002C1CC8">
      <w:pPr>
        <w:numPr>
          <w:ilvl w:val="0"/>
          <w:numId w:val="1"/>
        </w:numPr>
        <w:jc w:val="both"/>
        <w:rPr>
          <w:rFonts w:ascii="Cambria" w:hAnsi="Cambria"/>
          <w:b/>
          <w:sz w:val="22"/>
          <w:szCs w:val="22"/>
        </w:rPr>
      </w:pPr>
      <w:r w:rsidRPr="005F76D2">
        <w:rPr>
          <w:rFonts w:ascii="Cambria" w:hAnsi="Cambria"/>
          <w:b/>
          <w:sz w:val="22"/>
          <w:szCs w:val="22"/>
        </w:rPr>
        <w:t>Obrazci za u</w:t>
      </w:r>
      <w:r w:rsidR="00AD0EF3" w:rsidRPr="005F76D2">
        <w:rPr>
          <w:rFonts w:ascii="Cambria" w:hAnsi="Cambria"/>
          <w:b/>
          <w:sz w:val="22"/>
          <w:szCs w:val="22"/>
        </w:rPr>
        <w:t>gotavljanje sposobnosti prijavitelja</w:t>
      </w:r>
      <w:r w:rsidRPr="005F76D2">
        <w:rPr>
          <w:rFonts w:ascii="Cambria" w:hAnsi="Cambria"/>
          <w:b/>
          <w:sz w:val="22"/>
          <w:szCs w:val="22"/>
        </w:rPr>
        <w:t xml:space="preserve"> – </w:t>
      </w:r>
      <w:r w:rsidRPr="005F76D2">
        <w:rPr>
          <w:rFonts w:ascii="Cambria" w:hAnsi="Cambria"/>
          <w:b/>
          <w:caps/>
          <w:sz w:val="22"/>
          <w:szCs w:val="22"/>
        </w:rPr>
        <w:t xml:space="preserve">obrazci </w:t>
      </w:r>
      <w:r w:rsidR="00DC1C43" w:rsidRPr="005F76D2">
        <w:rPr>
          <w:rFonts w:ascii="Cambria" w:hAnsi="Cambria"/>
          <w:b/>
          <w:caps/>
          <w:sz w:val="22"/>
          <w:szCs w:val="22"/>
        </w:rPr>
        <w:t>3</w:t>
      </w:r>
      <w:r w:rsidRPr="005F76D2">
        <w:rPr>
          <w:rFonts w:ascii="Cambria" w:hAnsi="Cambria"/>
          <w:b/>
          <w:caps/>
          <w:sz w:val="22"/>
          <w:szCs w:val="22"/>
        </w:rPr>
        <w:t xml:space="preserve">.1. - </w:t>
      </w:r>
      <w:r w:rsidR="00DC1C43" w:rsidRPr="005F76D2">
        <w:rPr>
          <w:rFonts w:ascii="Cambria" w:hAnsi="Cambria"/>
          <w:b/>
          <w:caps/>
          <w:sz w:val="22"/>
          <w:szCs w:val="22"/>
        </w:rPr>
        <w:t>3</w:t>
      </w:r>
      <w:r w:rsidRPr="005F76D2">
        <w:rPr>
          <w:rFonts w:ascii="Cambria" w:hAnsi="Cambria"/>
          <w:b/>
          <w:caps/>
          <w:sz w:val="22"/>
          <w:szCs w:val="22"/>
        </w:rPr>
        <w:t>.</w:t>
      </w:r>
      <w:r w:rsidR="000F00C8" w:rsidRPr="005F76D2">
        <w:rPr>
          <w:rFonts w:ascii="Cambria" w:hAnsi="Cambria"/>
          <w:b/>
          <w:caps/>
          <w:sz w:val="22"/>
          <w:szCs w:val="22"/>
        </w:rPr>
        <w:t>4</w:t>
      </w:r>
      <w:r w:rsidR="00016641" w:rsidRPr="005F76D2">
        <w:rPr>
          <w:rFonts w:ascii="Cambria" w:hAnsi="Cambria"/>
          <w:b/>
          <w:caps/>
          <w:sz w:val="22"/>
          <w:szCs w:val="22"/>
        </w:rPr>
        <w:t>.</w:t>
      </w:r>
    </w:p>
    <w:p w:rsidR="002C1CC8" w:rsidRPr="005F76D2" w:rsidRDefault="002C1CC8" w:rsidP="002C1CC8">
      <w:pPr>
        <w:ind w:left="720"/>
        <w:jc w:val="both"/>
        <w:rPr>
          <w:rFonts w:ascii="Cambria" w:hAnsi="Cambria"/>
          <w:b/>
          <w:sz w:val="22"/>
          <w:szCs w:val="22"/>
        </w:rPr>
      </w:pPr>
    </w:p>
    <w:p w:rsidR="00CA6238" w:rsidRPr="005F76D2" w:rsidRDefault="00DC1C43" w:rsidP="00CA6238">
      <w:pPr>
        <w:numPr>
          <w:ilvl w:val="0"/>
          <w:numId w:val="2"/>
        </w:numPr>
        <w:rPr>
          <w:rFonts w:ascii="Cambria" w:hAnsi="Cambria" w:cs="Arial"/>
          <w:sz w:val="22"/>
          <w:szCs w:val="22"/>
        </w:rPr>
      </w:pPr>
      <w:r w:rsidRPr="005F76D2">
        <w:rPr>
          <w:rFonts w:ascii="Cambria" w:hAnsi="Cambria" w:cs="Arial"/>
          <w:sz w:val="22"/>
          <w:szCs w:val="22"/>
        </w:rPr>
        <w:t>OBRAZEC 3</w:t>
      </w:r>
      <w:r w:rsidR="00CA6238" w:rsidRPr="005F76D2">
        <w:rPr>
          <w:rFonts w:ascii="Cambria" w:hAnsi="Cambria" w:cs="Arial"/>
          <w:sz w:val="22"/>
          <w:szCs w:val="22"/>
        </w:rPr>
        <w:t>.1  – Izjava za pridobitev osebnih podatkov iz uradnih evidenc</w:t>
      </w:r>
    </w:p>
    <w:p w:rsidR="00CA6238" w:rsidRPr="005F76D2" w:rsidRDefault="00DC1C43" w:rsidP="00CA6238">
      <w:pPr>
        <w:numPr>
          <w:ilvl w:val="0"/>
          <w:numId w:val="2"/>
        </w:numPr>
        <w:rPr>
          <w:rFonts w:ascii="Cambria" w:hAnsi="Cambria" w:cs="Arial"/>
          <w:sz w:val="22"/>
          <w:szCs w:val="22"/>
        </w:rPr>
      </w:pPr>
      <w:r w:rsidRPr="005F76D2">
        <w:rPr>
          <w:rFonts w:ascii="Cambria" w:hAnsi="Cambria" w:cs="Arial"/>
          <w:sz w:val="22"/>
          <w:szCs w:val="22"/>
        </w:rPr>
        <w:t>OBRAZEC 3</w:t>
      </w:r>
      <w:r w:rsidR="00CA6238" w:rsidRPr="005F76D2">
        <w:rPr>
          <w:rFonts w:ascii="Cambria" w:hAnsi="Cambria" w:cs="Arial"/>
          <w:sz w:val="22"/>
          <w:szCs w:val="22"/>
        </w:rPr>
        <w:t>.2  – Zahteva podizvajalca za neposredno plačilo in soglasje</w:t>
      </w:r>
    </w:p>
    <w:p w:rsidR="00CA6238" w:rsidRPr="005F76D2" w:rsidRDefault="00DC1C43" w:rsidP="00CA6238">
      <w:pPr>
        <w:numPr>
          <w:ilvl w:val="0"/>
          <w:numId w:val="2"/>
        </w:numPr>
        <w:rPr>
          <w:rFonts w:ascii="Cambria" w:hAnsi="Cambria" w:cs="Arial"/>
          <w:sz w:val="22"/>
          <w:szCs w:val="22"/>
          <w:lang w:val="da-DK"/>
        </w:rPr>
      </w:pPr>
      <w:r w:rsidRPr="005F76D2">
        <w:rPr>
          <w:rFonts w:ascii="Cambria" w:hAnsi="Cambria" w:cs="Arial"/>
          <w:sz w:val="22"/>
          <w:szCs w:val="22"/>
          <w:lang w:val="da-DK"/>
        </w:rPr>
        <w:t xml:space="preserve">OBRAZEC </w:t>
      </w:r>
      <w:proofErr w:type="gramStart"/>
      <w:r w:rsidRPr="005F76D2">
        <w:rPr>
          <w:rFonts w:ascii="Cambria" w:hAnsi="Cambria" w:cs="Arial"/>
          <w:sz w:val="22"/>
          <w:szCs w:val="22"/>
          <w:lang w:val="da-DK"/>
        </w:rPr>
        <w:t>3</w:t>
      </w:r>
      <w:r w:rsidR="00CA6238" w:rsidRPr="005F76D2">
        <w:rPr>
          <w:rFonts w:ascii="Cambria" w:hAnsi="Cambria" w:cs="Arial"/>
          <w:sz w:val="22"/>
          <w:szCs w:val="22"/>
          <w:lang w:val="da-DK"/>
        </w:rPr>
        <w:t>.3  –</w:t>
      </w:r>
      <w:proofErr w:type="gramEnd"/>
      <w:r w:rsidR="00CA6238" w:rsidRPr="005F76D2">
        <w:rPr>
          <w:rFonts w:ascii="Cambria" w:hAnsi="Cambria" w:cs="Arial"/>
          <w:sz w:val="22"/>
          <w:szCs w:val="22"/>
          <w:lang w:val="da-DK"/>
        </w:rPr>
        <w:t xml:space="preserve"> Seznam referenc</w:t>
      </w:r>
    </w:p>
    <w:p w:rsidR="00CA6238" w:rsidRPr="005F76D2" w:rsidRDefault="00DC1C43" w:rsidP="00CA6238">
      <w:pPr>
        <w:numPr>
          <w:ilvl w:val="0"/>
          <w:numId w:val="2"/>
        </w:numPr>
        <w:rPr>
          <w:rFonts w:ascii="Cambria" w:hAnsi="Cambria" w:cs="Arial"/>
          <w:sz w:val="22"/>
          <w:szCs w:val="22"/>
        </w:rPr>
      </w:pPr>
      <w:r w:rsidRPr="005F76D2">
        <w:rPr>
          <w:rFonts w:ascii="Cambria" w:hAnsi="Cambria" w:cs="Arial"/>
          <w:sz w:val="22"/>
          <w:szCs w:val="22"/>
        </w:rPr>
        <w:t>OBRAZEC 3</w:t>
      </w:r>
      <w:r w:rsidR="00CA6238" w:rsidRPr="005F76D2">
        <w:rPr>
          <w:rFonts w:ascii="Cambria" w:hAnsi="Cambria" w:cs="Arial"/>
          <w:sz w:val="22"/>
          <w:szCs w:val="22"/>
        </w:rPr>
        <w:t>.4 – Izjava referenčnega naročnika</w:t>
      </w:r>
    </w:p>
    <w:p w:rsidR="00A07B42" w:rsidRPr="005F76D2" w:rsidRDefault="00A07B42" w:rsidP="00A07B42">
      <w:pPr>
        <w:ind w:left="720"/>
        <w:jc w:val="both"/>
        <w:rPr>
          <w:rFonts w:ascii="Cambria" w:hAnsi="Cambria"/>
          <w:sz w:val="22"/>
          <w:szCs w:val="22"/>
          <w:lang w:val="sl-SI"/>
        </w:rPr>
      </w:pPr>
    </w:p>
    <w:p w:rsidR="005F4D73" w:rsidRPr="005F76D2" w:rsidRDefault="00DC1C43" w:rsidP="005F4D73">
      <w:pPr>
        <w:ind w:left="360"/>
        <w:rPr>
          <w:rFonts w:ascii="Cambria" w:hAnsi="Cambria"/>
          <w:sz w:val="22"/>
          <w:szCs w:val="22"/>
        </w:rPr>
      </w:pPr>
      <w:r w:rsidRPr="005F76D2">
        <w:rPr>
          <w:rFonts w:ascii="Cambria" w:hAnsi="Cambria"/>
          <w:b/>
          <w:sz w:val="22"/>
          <w:szCs w:val="22"/>
        </w:rPr>
        <w:t>6</w:t>
      </w:r>
      <w:r w:rsidR="00BA1978" w:rsidRPr="005F76D2">
        <w:rPr>
          <w:rFonts w:ascii="Cambria" w:hAnsi="Cambria"/>
          <w:b/>
          <w:sz w:val="22"/>
          <w:szCs w:val="22"/>
        </w:rPr>
        <w:t>. Vzorec Okvirnega sporazuma</w:t>
      </w:r>
      <w:r w:rsidR="005F4D73" w:rsidRPr="005F76D2">
        <w:rPr>
          <w:rFonts w:ascii="Cambria" w:hAnsi="Cambria"/>
          <w:b/>
          <w:sz w:val="22"/>
          <w:szCs w:val="22"/>
        </w:rPr>
        <w:t xml:space="preserve"> – OBRAZEC</w:t>
      </w:r>
      <w:r w:rsidR="00D56830" w:rsidRPr="005F76D2">
        <w:rPr>
          <w:rFonts w:ascii="Cambria" w:hAnsi="Cambria"/>
          <w:b/>
          <w:sz w:val="22"/>
          <w:szCs w:val="22"/>
        </w:rPr>
        <w:t xml:space="preserve"> </w:t>
      </w:r>
      <w:r w:rsidRPr="005F76D2">
        <w:rPr>
          <w:rFonts w:ascii="Cambria" w:hAnsi="Cambria"/>
          <w:b/>
          <w:sz w:val="22"/>
          <w:szCs w:val="22"/>
        </w:rPr>
        <w:t>4</w:t>
      </w: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Pr="00AD7668" w:rsidRDefault="005F4D73" w:rsidP="00386074">
      <w:pPr>
        <w:rPr>
          <w:rFonts w:ascii="Cambria" w:hAnsi="Cambria"/>
          <w:szCs w:val="24"/>
        </w:rPr>
      </w:pPr>
    </w:p>
    <w:p w:rsidR="005F4D73" w:rsidRDefault="005F4D73" w:rsidP="00386074">
      <w:pPr>
        <w:rPr>
          <w:rFonts w:ascii="Cambria" w:hAnsi="Cambria"/>
          <w:szCs w:val="24"/>
        </w:rPr>
      </w:pPr>
    </w:p>
    <w:p w:rsidR="00DA57E1" w:rsidRDefault="00DA57E1"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791DAF" w:rsidRDefault="00791DAF" w:rsidP="00386074">
      <w:pPr>
        <w:rPr>
          <w:rFonts w:ascii="Cambria" w:hAnsi="Cambria"/>
          <w:szCs w:val="24"/>
        </w:rPr>
      </w:pPr>
    </w:p>
    <w:p w:rsidR="005975A7" w:rsidRDefault="005975A7" w:rsidP="00386074">
      <w:pPr>
        <w:rPr>
          <w:rFonts w:ascii="Cambria" w:hAnsi="Cambria"/>
          <w:szCs w:val="24"/>
        </w:rPr>
      </w:pPr>
    </w:p>
    <w:p w:rsidR="00B271E9" w:rsidRDefault="00B271E9"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BA1978" w:rsidRDefault="00BA1978" w:rsidP="00386074">
      <w:pPr>
        <w:rPr>
          <w:rFonts w:ascii="Cambria" w:hAnsi="Cambria"/>
          <w:szCs w:val="24"/>
        </w:rPr>
      </w:pPr>
    </w:p>
    <w:p w:rsidR="00EE2DDC" w:rsidRDefault="00EE2DDC" w:rsidP="00386074">
      <w:pPr>
        <w:rPr>
          <w:rFonts w:ascii="Cambria" w:hAnsi="Cambria"/>
          <w:szCs w:val="24"/>
        </w:rPr>
      </w:pPr>
    </w:p>
    <w:p w:rsidR="00EE2DDC" w:rsidRDefault="00EE2DDC" w:rsidP="00386074">
      <w:pPr>
        <w:rPr>
          <w:rFonts w:ascii="Cambria" w:hAnsi="Cambria"/>
          <w:szCs w:val="24"/>
        </w:rPr>
      </w:pPr>
    </w:p>
    <w:p w:rsidR="005F76D2" w:rsidRDefault="005F76D2" w:rsidP="00386074">
      <w:pPr>
        <w:rPr>
          <w:rFonts w:ascii="Cambria" w:hAnsi="Cambria"/>
          <w:szCs w:val="24"/>
        </w:rPr>
      </w:pPr>
    </w:p>
    <w:p w:rsidR="005F76D2" w:rsidRDefault="005F76D2" w:rsidP="00386074">
      <w:pPr>
        <w:rPr>
          <w:rFonts w:ascii="Cambria" w:hAnsi="Cambria"/>
          <w:szCs w:val="24"/>
        </w:rPr>
      </w:pPr>
    </w:p>
    <w:p w:rsidR="005F76D2" w:rsidRDefault="005F76D2" w:rsidP="00386074">
      <w:pPr>
        <w:rPr>
          <w:rFonts w:ascii="Cambria" w:hAnsi="Cambria"/>
          <w:szCs w:val="24"/>
        </w:rPr>
      </w:pPr>
    </w:p>
    <w:p w:rsidR="0052041B" w:rsidRDefault="0052041B" w:rsidP="00386074">
      <w:pPr>
        <w:rPr>
          <w:rFonts w:ascii="Cambria" w:hAnsi="Cambria"/>
          <w:szCs w:val="24"/>
        </w:rPr>
      </w:pPr>
    </w:p>
    <w:p w:rsidR="005F4D73" w:rsidRPr="00ED5DC0" w:rsidRDefault="005F4D73" w:rsidP="00D67B3B">
      <w:pPr>
        <w:numPr>
          <w:ilvl w:val="0"/>
          <w:numId w:val="3"/>
        </w:numPr>
        <w:jc w:val="both"/>
        <w:rPr>
          <w:rFonts w:ascii="Cambria" w:hAnsi="Cambria" w:cs="Arial"/>
          <w:b/>
          <w:color w:val="000000"/>
          <w:sz w:val="28"/>
          <w:szCs w:val="28"/>
          <w:lang w:val="sl-SI"/>
        </w:rPr>
      </w:pPr>
      <w:r w:rsidRPr="00ED5DC0">
        <w:rPr>
          <w:rFonts w:ascii="Cambria" w:hAnsi="Cambria" w:cs="Arial"/>
          <w:b/>
          <w:color w:val="000000"/>
          <w:sz w:val="28"/>
          <w:szCs w:val="28"/>
          <w:lang w:val="sl-SI"/>
        </w:rPr>
        <w:lastRenderedPageBreak/>
        <w:t>POVABILO K ODDAJI P</w:t>
      </w:r>
      <w:r w:rsidR="005E4F85">
        <w:rPr>
          <w:rFonts w:ascii="Cambria" w:hAnsi="Cambria" w:cs="Arial"/>
          <w:b/>
          <w:color w:val="000000"/>
          <w:sz w:val="28"/>
          <w:szCs w:val="28"/>
          <w:lang w:val="sl-SI"/>
        </w:rPr>
        <w:t>RIJAVE</w:t>
      </w:r>
      <w:r w:rsidRPr="00ED5DC0">
        <w:rPr>
          <w:rFonts w:ascii="Cambria" w:hAnsi="Cambria" w:cs="Arial"/>
          <w:b/>
          <w:color w:val="000000"/>
          <w:sz w:val="28"/>
          <w:szCs w:val="28"/>
          <w:lang w:val="sl-SI"/>
        </w:rPr>
        <w:t xml:space="preserve"> </w:t>
      </w:r>
    </w:p>
    <w:p w:rsidR="005F4D73" w:rsidRPr="00ED5DC0" w:rsidRDefault="005F4D73" w:rsidP="005F4D73">
      <w:pPr>
        <w:jc w:val="both"/>
        <w:rPr>
          <w:rFonts w:ascii="Cambria" w:hAnsi="Cambria" w:cs="Arial"/>
          <w:color w:val="000000"/>
          <w:sz w:val="24"/>
          <w:szCs w:val="24"/>
          <w:lang w:val="sl-SI"/>
        </w:rPr>
      </w:pPr>
    </w:p>
    <w:p w:rsidR="004E62F8" w:rsidRPr="00F950E1" w:rsidRDefault="00097F95" w:rsidP="004E62F8">
      <w:pPr>
        <w:jc w:val="both"/>
        <w:rPr>
          <w:rFonts w:ascii="Cambria" w:hAnsi="Cambria" w:cs="Arial"/>
          <w:b/>
          <w:caps/>
          <w:color w:val="FF0000"/>
          <w:sz w:val="22"/>
          <w:szCs w:val="22"/>
          <w:lang w:val="pl-PL"/>
        </w:rPr>
      </w:pPr>
      <w:r w:rsidRPr="00F950E1">
        <w:rPr>
          <w:rFonts w:ascii="Cambria" w:hAnsi="Cambria" w:cs="Calibri"/>
          <w:color w:val="000000"/>
          <w:sz w:val="22"/>
          <w:szCs w:val="22"/>
          <w:lang w:val="sl-SI"/>
        </w:rPr>
        <w:t xml:space="preserve">Naročnik </w:t>
      </w:r>
      <w:r w:rsidR="005F4D73" w:rsidRPr="00F950E1">
        <w:rPr>
          <w:rFonts w:ascii="Cambria" w:hAnsi="Cambria" w:cs="Calibri"/>
          <w:b/>
          <w:caps/>
          <w:color w:val="000000"/>
          <w:sz w:val="22"/>
          <w:szCs w:val="22"/>
          <w:lang w:val="sl-SI"/>
        </w:rPr>
        <w:t xml:space="preserve">Institut </w:t>
      </w:r>
      <w:r w:rsidR="000F0C8F" w:rsidRPr="00F950E1">
        <w:rPr>
          <w:rFonts w:ascii="Cambria" w:hAnsi="Cambria" w:cs="Calibri"/>
          <w:b/>
          <w:color w:val="000000"/>
          <w:sz w:val="22"/>
          <w:szCs w:val="22"/>
          <w:lang w:val="sl-SI"/>
        </w:rPr>
        <w:t>»</w:t>
      </w:r>
      <w:r w:rsidR="005F4D73" w:rsidRPr="00F950E1">
        <w:rPr>
          <w:rFonts w:ascii="Cambria" w:hAnsi="Cambria" w:cs="Calibri"/>
          <w:b/>
          <w:caps/>
          <w:color w:val="000000"/>
          <w:sz w:val="22"/>
          <w:szCs w:val="22"/>
          <w:lang w:val="sl-SI"/>
        </w:rPr>
        <w:t>Jožef Stefan</w:t>
      </w:r>
      <w:r w:rsidR="000F0C8F" w:rsidRPr="00F950E1">
        <w:rPr>
          <w:rFonts w:ascii="Cambria" w:hAnsi="Cambria" w:cs="Calibri"/>
          <w:b/>
          <w:caps/>
          <w:color w:val="000000"/>
          <w:sz w:val="22"/>
          <w:szCs w:val="22"/>
          <w:lang w:val="sl-SI"/>
        </w:rPr>
        <w:t>«</w:t>
      </w:r>
      <w:r w:rsidR="005F4D73" w:rsidRPr="00F950E1">
        <w:rPr>
          <w:rFonts w:ascii="Cambria" w:hAnsi="Cambria" w:cs="Calibri"/>
          <w:color w:val="000000"/>
          <w:sz w:val="22"/>
          <w:szCs w:val="22"/>
          <w:lang w:val="sl-SI"/>
        </w:rPr>
        <w:t xml:space="preserve">, Jamova cesta 39, 1000 Ljubljana, davčna številka SI55560822, matična številka 5051606, transakcijski račun: 01100-6030344242 pri UJP Ljubljana, </w:t>
      </w:r>
      <w:r w:rsidR="009621E4" w:rsidRPr="00F950E1">
        <w:rPr>
          <w:rFonts w:ascii="Cambria" w:hAnsi="Cambria"/>
          <w:color w:val="000000"/>
          <w:sz w:val="22"/>
          <w:szCs w:val="22"/>
          <w:lang w:val="sl-SI"/>
        </w:rPr>
        <w:t>je na Portalu javnih naročil dne,</w:t>
      </w:r>
      <w:r w:rsidR="005E07E7" w:rsidRPr="00F950E1">
        <w:rPr>
          <w:rFonts w:ascii="Cambria" w:hAnsi="Cambria"/>
          <w:color w:val="000000"/>
          <w:sz w:val="22"/>
          <w:szCs w:val="22"/>
          <w:lang w:val="sl-SI"/>
        </w:rPr>
        <w:t xml:space="preserve">     </w:t>
      </w:r>
      <w:r w:rsidR="00D315A0" w:rsidRPr="00F950E1">
        <w:rPr>
          <w:rFonts w:ascii="Cambria" w:hAnsi="Cambria" w:cs="Arial"/>
          <w:b/>
          <w:color w:val="000000"/>
          <w:sz w:val="22"/>
          <w:szCs w:val="22"/>
          <w:lang w:val="sl-SI"/>
        </w:rPr>
        <w:t>.201</w:t>
      </w:r>
      <w:r w:rsidR="00CD29E3" w:rsidRPr="00F950E1">
        <w:rPr>
          <w:rFonts w:ascii="Cambria" w:hAnsi="Cambria" w:cs="Arial"/>
          <w:b/>
          <w:color w:val="000000"/>
          <w:sz w:val="22"/>
          <w:szCs w:val="22"/>
          <w:lang w:val="sl-SI"/>
        </w:rPr>
        <w:t>8</w:t>
      </w:r>
      <w:r w:rsidR="009621E4" w:rsidRPr="00F950E1">
        <w:rPr>
          <w:rFonts w:ascii="Cambria" w:hAnsi="Cambria"/>
          <w:color w:val="000000"/>
          <w:sz w:val="22"/>
          <w:szCs w:val="22"/>
          <w:lang w:val="sl-SI"/>
        </w:rPr>
        <w:t xml:space="preserve">, pod številko objave </w:t>
      </w:r>
      <w:r w:rsidR="005E07E7" w:rsidRPr="00F950E1">
        <w:rPr>
          <w:rFonts w:ascii="Cambria" w:hAnsi="Cambria" w:cs="Arial"/>
          <w:b/>
          <w:color w:val="000000"/>
          <w:sz w:val="22"/>
          <w:szCs w:val="22"/>
          <w:lang w:val="sl-SI"/>
        </w:rPr>
        <w:t xml:space="preserve">                  </w:t>
      </w:r>
      <w:r w:rsidR="009621E4" w:rsidRPr="00F950E1">
        <w:rPr>
          <w:rFonts w:ascii="Cambria" w:hAnsi="Cambria"/>
          <w:color w:val="000000"/>
          <w:sz w:val="22"/>
          <w:szCs w:val="22"/>
          <w:lang w:val="sl-SI"/>
        </w:rPr>
        <w:t xml:space="preserve">, objavil obvestilo o javnem naročilu (v nadaljevanju javni razpis), predmet razpisa: </w:t>
      </w:r>
      <w:r w:rsidR="00D14F37" w:rsidRPr="00F950E1">
        <w:rPr>
          <w:rFonts w:ascii="Cambria" w:hAnsi="Cambria" w:cs="Arial"/>
          <w:b/>
          <w:caps/>
          <w:color w:val="000000"/>
          <w:sz w:val="22"/>
          <w:szCs w:val="22"/>
          <w:lang w:val="pt-BR"/>
        </w:rPr>
        <w:t>»</w:t>
      </w:r>
      <w:r w:rsidR="00F950E1" w:rsidRPr="00F950E1">
        <w:rPr>
          <w:rFonts w:ascii="Cambria" w:hAnsi="Cambria" w:cs="Arial"/>
          <w:b/>
          <w:caps/>
          <w:color w:val="000000"/>
          <w:sz w:val="22"/>
          <w:szCs w:val="22"/>
          <w:lang w:val="sl-SI"/>
        </w:rPr>
        <w:t xml:space="preserve">Oblikovanje in tisk tiskovin ter dobava </w:t>
      </w:r>
      <w:r w:rsidR="005952F9">
        <w:rPr>
          <w:rFonts w:ascii="Cambria" w:hAnsi="Cambria" w:cs="Arial"/>
          <w:b/>
          <w:caps/>
          <w:color w:val="000000"/>
          <w:sz w:val="22"/>
          <w:szCs w:val="22"/>
          <w:lang w:val="sl-SI"/>
        </w:rPr>
        <w:t xml:space="preserve">IN POTISK </w:t>
      </w:r>
      <w:r w:rsidR="00F950E1" w:rsidRPr="00F950E1">
        <w:rPr>
          <w:rFonts w:ascii="Cambria" w:hAnsi="Cambria" w:cs="Arial"/>
          <w:b/>
          <w:caps/>
          <w:color w:val="000000"/>
          <w:sz w:val="22"/>
          <w:szCs w:val="22"/>
          <w:lang w:val="sl-SI"/>
        </w:rPr>
        <w:t>promocijskega materiala</w:t>
      </w:r>
      <w:r w:rsidR="00D14F37" w:rsidRPr="00F950E1">
        <w:rPr>
          <w:rFonts w:ascii="Cambria" w:hAnsi="Cambria" w:cs="Arial"/>
          <w:b/>
          <w:caps/>
          <w:color w:val="000000"/>
          <w:sz w:val="22"/>
          <w:szCs w:val="22"/>
          <w:lang w:val="pt-BR"/>
        </w:rPr>
        <w:t>«</w:t>
      </w:r>
      <w:r w:rsidR="009621E4" w:rsidRPr="00F950E1">
        <w:rPr>
          <w:rFonts w:ascii="Cambria" w:hAnsi="Cambria"/>
          <w:color w:val="000000"/>
          <w:sz w:val="22"/>
          <w:szCs w:val="22"/>
          <w:lang w:val="sl-SI"/>
        </w:rPr>
        <w:t xml:space="preserve">, </w:t>
      </w:r>
      <w:r w:rsidR="004E62F8" w:rsidRPr="00F950E1">
        <w:rPr>
          <w:rFonts w:ascii="Cambria" w:hAnsi="Cambria" w:cs="Cambria"/>
          <w:color w:val="000000"/>
          <w:sz w:val="22"/>
          <w:szCs w:val="22"/>
          <w:lang w:val="sl-SI"/>
        </w:rPr>
        <w:t xml:space="preserve">po </w:t>
      </w:r>
      <w:r w:rsidR="00391534" w:rsidRPr="00F950E1">
        <w:rPr>
          <w:rFonts w:ascii="Cambria" w:hAnsi="Cambria" w:cs="Cambria"/>
          <w:b/>
          <w:bCs/>
          <w:color w:val="000000"/>
          <w:sz w:val="22"/>
          <w:szCs w:val="22"/>
          <w:lang w:val="sl-SI"/>
        </w:rPr>
        <w:t>omejenem</w:t>
      </w:r>
      <w:r w:rsidR="004E62F8" w:rsidRPr="00F950E1">
        <w:rPr>
          <w:rFonts w:ascii="Cambria" w:hAnsi="Cambria" w:cs="Cambria"/>
          <w:b/>
          <w:bCs/>
          <w:color w:val="000000"/>
          <w:sz w:val="22"/>
          <w:szCs w:val="22"/>
          <w:lang w:val="sl-SI"/>
        </w:rPr>
        <w:t xml:space="preserve"> postopku</w:t>
      </w:r>
      <w:r w:rsidR="004E62F8" w:rsidRPr="00F950E1">
        <w:rPr>
          <w:rFonts w:ascii="Cambria" w:hAnsi="Cambria" w:cs="Cambria"/>
          <w:color w:val="000000"/>
          <w:sz w:val="22"/>
          <w:szCs w:val="22"/>
          <w:lang w:val="sl-SI"/>
        </w:rPr>
        <w:t xml:space="preserve"> v skladu s </w:t>
      </w:r>
      <w:r w:rsidR="00391534" w:rsidRPr="00F950E1">
        <w:rPr>
          <w:rFonts w:ascii="Cambria" w:hAnsi="Cambria" w:cs="Cambria"/>
          <w:b/>
          <w:bCs/>
          <w:color w:val="000000"/>
          <w:sz w:val="22"/>
          <w:szCs w:val="22"/>
          <w:lang w:val="sl-SI"/>
        </w:rPr>
        <w:t>41</w:t>
      </w:r>
      <w:r w:rsidR="004E62F8" w:rsidRPr="00F950E1">
        <w:rPr>
          <w:rFonts w:ascii="Cambria" w:hAnsi="Cambria" w:cs="Cambria"/>
          <w:b/>
          <w:bCs/>
          <w:color w:val="000000"/>
          <w:sz w:val="22"/>
          <w:szCs w:val="22"/>
          <w:lang w:val="sl-SI"/>
        </w:rPr>
        <w:t xml:space="preserve">. členom </w:t>
      </w:r>
      <w:r w:rsidR="00736BE8" w:rsidRPr="00F950E1">
        <w:rPr>
          <w:rFonts w:ascii="Cambria" w:hAnsi="Cambria" w:cs="Cambria"/>
          <w:b/>
          <w:bCs/>
          <w:color w:val="000000"/>
          <w:sz w:val="22"/>
          <w:szCs w:val="22"/>
          <w:lang w:val="sl-SI"/>
        </w:rPr>
        <w:t>in</w:t>
      </w:r>
      <w:r w:rsidR="0054574E" w:rsidRPr="00F950E1">
        <w:rPr>
          <w:rFonts w:ascii="Cambria" w:hAnsi="Cambria" w:cs="Cambria"/>
          <w:b/>
          <w:bCs/>
          <w:color w:val="000000"/>
          <w:sz w:val="22"/>
          <w:szCs w:val="22"/>
          <w:lang w:val="sl-SI"/>
        </w:rPr>
        <w:t xml:space="preserve"> </w:t>
      </w:r>
      <w:r w:rsidR="00736BE8" w:rsidRPr="00F950E1">
        <w:rPr>
          <w:rFonts w:ascii="Cambria" w:hAnsi="Cambria" w:cs="Cambria"/>
          <w:b/>
          <w:bCs/>
          <w:sz w:val="22"/>
          <w:szCs w:val="22"/>
          <w:lang w:val="sl-SI"/>
        </w:rPr>
        <w:t>7. odstavkom</w:t>
      </w:r>
      <w:r w:rsidR="00993BD0" w:rsidRPr="00F950E1">
        <w:rPr>
          <w:rFonts w:ascii="Cambria" w:hAnsi="Cambria" w:cs="Cambria"/>
          <w:b/>
          <w:bCs/>
          <w:sz w:val="22"/>
          <w:szCs w:val="22"/>
          <w:lang w:val="sl-SI"/>
        </w:rPr>
        <w:t xml:space="preserve"> 48. </w:t>
      </w:r>
      <w:r w:rsidR="00993BD0" w:rsidRPr="00F950E1">
        <w:rPr>
          <w:rFonts w:ascii="Cambria" w:hAnsi="Cambria" w:cs="Cambria"/>
          <w:b/>
          <w:bCs/>
          <w:color w:val="000000"/>
          <w:sz w:val="22"/>
          <w:szCs w:val="22"/>
          <w:lang w:val="sl-SI"/>
        </w:rPr>
        <w:t xml:space="preserve">člena </w:t>
      </w:r>
      <w:r w:rsidR="00736BE8" w:rsidRPr="00F950E1">
        <w:rPr>
          <w:rFonts w:ascii="Cambria" w:hAnsi="Cambria" w:cs="Cambria"/>
          <w:b/>
          <w:bCs/>
          <w:color w:val="000000"/>
          <w:sz w:val="22"/>
          <w:szCs w:val="22"/>
          <w:lang w:val="sl-SI"/>
        </w:rPr>
        <w:t xml:space="preserve">b točke </w:t>
      </w:r>
      <w:r w:rsidR="004E62F8" w:rsidRPr="00F950E1">
        <w:rPr>
          <w:rFonts w:ascii="Cambria" w:hAnsi="Cambria" w:cs="Cambria"/>
          <w:color w:val="000000"/>
          <w:sz w:val="22"/>
          <w:szCs w:val="22"/>
          <w:lang w:val="sl-SI"/>
        </w:rPr>
        <w:t>Zakona o javnem naročanju (</w:t>
      </w:r>
      <w:r w:rsidR="00791DAF" w:rsidRPr="00F950E1">
        <w:rPr>
          <w:rFonts w:ascii="Cambria" w:hAnsi="Cambria"/>
          <w:color w:val="000000"/>
          <w:sz w:val="22"/>
          <w:szCs w:val="22"/>
          <w:lang w:val="x-none" w:eastAsia="x-none"/>
        </w:rPr>
        <w:t xml:space="preserve">Uradni list RS, št. </w:t>
      </w:r>
      <w:r w:rsidR="00791DAF" w:rsidRPr="00F950E1">
        <w:rPr>
          <w:rFonts w:ascii="Cambria" w:hAnsi="Cambria"/>
          <w:color w:val="000000"/>
          <w:sz w:val="22"/>
          <w:szCs w:val="22"/>
          <w:lang w:val="sl-SI" w:eastAsia="x-none"/>
        </w:rPr>
        <w:t>91</w:t>
      </w:r>
      <w:r w:rsidR="00791DAF" w:rsidRPr="00F950E1">
        <w:rPr>
          <w:rFonts w:ascii="Cambria" w:hAnsi="Cambria"/>
          <w:color w:val="000000"/>
          <w:sz w:val="22"/>
          <w:szCs w:val="22"/>
          <w:lang w:val="x-none" w:eastAsia="x-none"/>
        </w:rPr>
        <w:t>/201</w:t>
      </w:r>
      <w:r w:rsidR="00791DAF" w:rsidRPr="00F950E1">
        <w:rPr>
          <w:rFonts w:ascii="Cambria" w:hAnsi="Cambria"/>
          <w:color w:val="000000"/>
          <w:sz w:val="22"/>
          <w:szCs w:val="22"/>
          <w:lang w:val="sl-SI" w:eastAsia="x-none"/>
        </w:rPr>
        <w:t>5</w:t>
      </w:r>
      <w:r w:rsidR="00B11873" w:rsidRPr="00B11873">
        <w:t xml:space="preserve"> </w:t>
      </w:r>
      <w:r w:rsidR="00B11873" w:rsidRPr="00B11873">
        <w:rPr>
          <w:rFonts w:ascii="Cambria" w:hAnsi="Cambria"/>
          <w:color w:val="000000"/>
          <w:sz w:val="22"/>
          <w:szCs w:val="22"/>
          <w:lang w:val="sl-SI" w:eastAsia="x-none"/>
        </w:rPr>
        <w:t>in 14/2018</w:t>
      </w:r>
      <w:r w:rsidR="00791DAF" w:rsidRPr="00F950E1">
        <w:rPr>
          <w:rFonts w:ascii="Cambria" w:hAnsi="Cambria"/>
          <w:color w:val="000000"/>
          <w:sz w:val="22"/>
          <w:szCs w:val="22"/>
          <w:lang w:val="x-none" w:eastAsia="x-none"/>
        </w:rPr>
        <w:t>; v nadaljevanju ZJN-</w:t>
      </w:r>
      <w:r w:rsidR="00791DAF" w:rsidRPr="00F950E1">
        <w:rPr>
          <w:rFonts w:ascii="Cambria" w:hAnsi="Cambria"/>
          <w:color w:val="000000"/>
          <w:sz w:val="22"/>
          <w:szCs w:val="22"/>
          <w:lang w:val="sl-SI" w:eastAsia="x-none"/>
        </w:rPr>
        <w:t>3</w:t>
      </w:r>
      <w:r w:rsidR="004E62F8" w:rsidRPr="00F950E1">
        <w:rPr>
          <w:rFonts w:ascii="Cambria" w:hAnsi="Cambria" w:cs="Cambria"/>
          <w:color w:val="000000"/>
          <w:sz w:val="22"/>
          <w:szCs w:val="22"/>
          <w:lang w:val="sl-SI"/>
        </w:rPr>
        <w:t>)</w:t>
      </w:r>
      <w:r w:rsidR="00043B57" w:rsidRPr="00F950E1">
        <w:rPr>
          <w:rFonts w:ascii="Cambria" w:hAnsi="Cambria" w:cs="Cambria"/>
          <w:color w:val="000000"/>
          <w:sz w:val="22"/>
          <w:szCs w:val="22"/>
          <w:lang w:val="sl-SI"/>
        </w:rPr>
        <w:t>.</w:t>
      </w:r>
      <w:r w:rsidR="00D96EE0" w:rsidRPr="00F950E1">
        <w:rPr>
          <w:rFonts w:ascii="Cambria" w:hAnsi="Cambria" w:cs="Cambria"/>
          <w:color w:val="000000"/>
          <w:sz w:val="22"/>
          <w:szCs w:val="22"/>
          <w:lang w:val="sl-SI"/>
        </w:rPr>
        <w:t xml:space="preserve"> </w:t>
      </w:r>
    </w:p>
    <w:p w:rsidR="009621E4" w:rsidRPr="00F950E1" w:rsidRDefault="009621E4" w:rsidP="009621E4">
      <w:pPr>
        <w:jc w:val="both"/>
        <w:rPr>
          <w:rFonts w:ascii="Cambria" w:hAnsi="Cambria"/>
          <w:b/>
          <w:color w:val="000000"/>
          <w:sz w:val="22"/>
          <w:szCs w:val="22"/>
          <w:lang w:val="sl-SI"/>
        </w:rPr>
      </w:pPr>
    </w:p>
    <w:p w:rsidR="009621E4" w:rsidRPr="00F950E1" w:rsidRDefault="009621E4" w:rsidP="009621E4">
      <w:pPr>
        <w:jc w:val="both"/>
        <w:rPr>
          <w:rFonts w:ascii="Cambria" w:hAnsi="Cambria"/>
          <w:color w:val="000000"/>
          <w:sz w:val="22"/>
          <w:szCs w:val="22"/>
          <w:lang w:val="sl-SI"/>
        </w:rPr>
      </w:pPr>
      <w:r w:rsidRPr="00F950E1">
        <w:rPr>
          <w:rFonts w:ascii="Cambria" w:hAnsi="Cambria"/>
          <w:color w:val="000000"/>
          <w:sz w:val="22"/>
          <w:szCs w:val="22"/>
          <w:lang w:val="sl-SI"/>
        </w:rPr>
        <w:t>Vabimo Vas, da podate Vašo p</w:t>
      </w:r>
      <w:r w:rsidR="00C40CF4" w:rsidRPr="00F950E1">
        <w:rPr>
          <w:rFonts w:ascii="Cambria" w:hAnsi="Cambria"/>
          <w:color w:val="000000"/>
          <w:sz w:val="22"/>
          <w:szCs w:val="22"/>
          <w:lang w:val="sl-SI"/>
        </w:rPr>
        <w:t>rijav</w:t>
      </w:r>
      <w:r w:rsidRPr="00F950E1">
        <w:rPr>
          <w:rFonts w:ascii="Cambria" w:hAnsi="Cambria"/>
          <w:color w:val="000000"/>
          <w:sz w:val="22"/>
          <w:szCs w:val="22"/>
          <w:lang w:val="sl-SI"/>
        </w:rPr>
        <w:t>o na ta javni razpis v skladu z navodili za izdelavo p</w:t>
      </w:r>
      <w:r w:rsidR="00391534" w:rsidRPr="00F950E1">
        <w:rPr>
          <w:rFonts w:ascii="Cambria" w:hAnsi="Cambria"/>
          <w:color w:val="000000"/>
          <w:sz w:val="22"/>
          <w:szCs w:val="22"/>
          <w:lang w:val="sl-SI"/>
        </w:rPr>
        <w:t>rijave</w:t>
      </w:r>
      <w:r w:rsidRPr="00F950E1">
        <w:rPr>
          <w:rFonts w:ascii="Cambria" w:hAnsi="Cambria"/>
          <w:color w:val="000000"/>
          <w:sz w:val="22"/>
          <w:szCs w:val="22"/>
          <w:lang w:val="sl-SI"/>
        </w:rPr>
        <w:t>.</w:t>
      </w:r>
    </w:p>
    <w:p w:rsidR="009621E4" w:rsidRPr="00F950E1" w:rsidRDefault="009621E4" w:rsidP="005F4D73">
      <w:pPr>
        <w:tabs>
          <w:tab w:val="left" w:pos="426"/>
        </w:tabs>
        <w:jc w:val="both"/>
        <w:rPr>
          <w:rFonts w:ascii="Cambria" w:hAnsi="Cambria" w:cs="Calibri"/>
          <w:color w:val="000000"/>
          <w:sz w:val="22"/>
          <w:szCs w:val="22"/>
          <w:lang w:val="sl-SI"/>
        </w:rPr>
      </w:pPr>
    </w:p>
    <w:p w:rsidR="005F4D73" w:rsidRPr="00F950E1" w:rsidRDefault="005F4D73" w:rsidP="005F4D73">
      <w:pPr>
        <w:jc w:val="both"/>
        <w:rPr>
          <w:rFonts w:ascii="Cambria" w:hAnsi="Cambria" w:cs="Arial"/>
          <w:sz w:val="22"/>
          <w:szCs w:val="22"/>
          <w:lang w:val="sl-SI"/>
        </w:rPr>
      </w:pPr>
      <w:r w:rsidRPr="00F950E1">
        <w:rPr>
          <w:rFonts w:ascii="Cambria" w:hAnsi="Cambria" w:cs="Arial"/>
          <w:sz w:val="22"/>
          <w:szCs w:val="22"/>
          <w:lang w:val="sl-SI"/>
        </w:rPr>
        <w:t>P</w:t>
      </w:r>
      <w:r w:rsidR="00391534" w:rsidRPr="00F950E1">
        <w:rPr>
          <w:rFonts w:ascii="Cambria" w:hAnsi="Cambria" w:cs="Arial"/>
          <w:sz w:val="22"/>
          <w:szCs w:val="22"/>
          <w:lang w:val="sl-SI"/>
        </w:rPr>
        <w:t>rijav</w:t>
      </w:r>
      <w:r w:rsidRPr="00F950E1">
        <w:rPr>
          <w:rFonts w:ascii="Cambria" w:hAnsi="Cambria" w:cs="Arial"/>
          <w:sz w:val="22"/>
          <w:szCs w:val="22"/>
          <w:lang w:val="sl-SI"/>
        </w:rPr>
        <w:t xml:space="preserve">e morajo biti v celoti pripravljene v skladu z razpisno dokumentacijo ter izpolnjevati vse pogoje za udeležbo na tem javnem razpisu. </w:t>
      </w:r>
    </w:p>
    <w:p w:rsidR="00CA4870" w:rsidRPr="00F950E1" w:rsidRDefault="00CA4870" w:rsidP="005F4D73">
      <w:pPr>
        <w:jc w:val="both"/>
        <w:rPr>
          <w:rFonts w:ascii="Cambria" w:hAnsi="Cambria" w:cs="Arial"/>
          <w:color w:val="000000"/>
          <w:sz w:val="22"/>
          <w:szCs w:val="22"/>
          <w:lang w:val="sl-SI"/>
        </w:rPr>
      </w:pPr>
    </w:p>
    <w:p w:rsidR="00953625" w:rsidRPr="00F950E1" w:rsidRDefault="00953625" w:rsidP="00953625">
      <w:pPr>
        <w:pStyle w:val="BodyText"/>
        <w:rPr>
          <w:rFonts w:ascii="Cambria" w:hAnsi="Cambria"/>
          <w:color w:val="000000"/>
          <w:sz w:val="22"/>
          <w:szCs w:val="22"/>
        </w:rPr>
      </w:pPr>
      <w:r w:rsidRPr="00F950E1">
        <w:rPr>
          <w:rFonts w:ascii="Cambria" w:hAnsi="Cambria"/>
          <w:color w:val="000000"/>
          <w:sz w:val="22"/>
          <w:szCs w:val="22"/>
        </w:rPr>
        <w:t>P</w:t>
      </w:r>
      <w:r w:rsidR="00391534" w:rsidRPr="00F950E1">
        <w:rPr>
          <w:rFonts w:ascii="Cambria" w:hAnsi="Cambria"/>
          <w:color w:val="000000"/>
          <w:sz w:val="22"/>
          <w:szCs w:val="22"/>
        </w:rPr>
        <w:t>red potekom roka za oddajo prijave</w:t>
      </w:r>
      <w:r w:rsidRPr="00F950E1">
        <w:rPr>
          <w:rFonts w:ascii="Cambria" w:hAnsi="Cambria"/>
          <w:color w:val="000000"/>
          <w:sz w:val="22"/>
          <w:szCs w:val="22"/>
        </w:rPr>
        <w:t xml:space="preserve"> lahko naročnik dopolni razpisno dokumentacijo. Vse spremembe in dopolnitve razpisne dokumentacije bo naročnik podal najkasneje šest</w:t>
      </w:r>
      <w:r w:rsidR="001F29A4" w:rsidRPr="00F950E1">
        <w:rPr>
          <w:rFonts w:ascii="Cambria" w:hAnsi="Cambria"/>
          <w:color w:val="000000"/>
          <w:sz w:val="22"/>
          <w:szCs w:val="22"/>
        </w:rPr>
        <w:t xml:space="preserve"> dni pred rokom za oddajo prijav</w:t>
      </w:r>
      <w:r w:rsidRPr="00F950E1">
        <w:rPr>
          <w:rFonts w:ascii="Cambria" w:hAnsi="Cambria"/>
          <w:color w:val="000000"/>
          <w:sz w:val="22"/>
          <w:szCs w:val="22"/>
        </w:rPr>
        <w:t>. Vsaka taka dopolnitev bo sestavni del razpisne dokumentacije in bo posredovana preko Portala javnih naročil. Naročnik bo po potreb</w:t>
      </w:r>
      <w:r w:rsidR="00391534" w:rsidRPr="00F950E1">
        <w:rPr>
          <w:rFonts w:ascii="Cambria" w:hAnsi="Cambria"/>
          <w:color w:val="000000"/>
          <w:sz w:val="22"/>
          <w:szCs w:val="22"/>
        </w:rPr>
        <w:t>i podaljšal rok za oddajo prijav</w:t>
      </w:r>
      <w:r w:rsidR="001F29A4" w:rsidRPr="00F950E1">
        <w:rPr>
          <w:rFonts w:ascii="Cambria" w:hAnsi="Cambria"/>
          <w:color w:val="000000"/>
          <w:sz w:val="22"/>
          <w:szCs w:val="22"/>
        </w:rPr>
        <w:t>, da bo prijavitelje</w:t>
      </w:r>
      <w:r w:rsidRPr="00F950E1">
        <w:rPr>
          <w:rFonts w:ascii="Cambria" w:hAnsi="Cambria"/>
          <w:color w:val="000000"/>
          <w:sz w:val="22"/>
          <w:szCs w:val="22"/>
        </w:rPr>
        <w:t>m omogočil upoštevanje dopolnitev. S pre</w:t>
      </w:r>
      <w:r w:rsidR="00391534" w:rsidRPr="00F950E1">
        <w:rPr>
          <w:rFonts w:ascii="Cambria" w:hAnsi="Cambria"/>
          <w:color w:val="000000"/>
          <w:sz w:val="22"/>
          <w:szCs w:val="22"/>
        </w:rPr>
        <w:t>maknitvijo roka za oddajo prijav</w:t>
      </w:r>
      <w:r w:rsidRPr="00F950E1">
        <w:rPr>
          <w:rFonts w:ascii="Cambria" w:hAnsi="Cambria"/>
          <w:color w:val="000000"/>
          <w:sz w:val="22"/>
          <w:szCs w:val="22"/>
        </w:rPr>
        <w:t xml:space="preserve"> se pravice in o</w:t>
      </w:r>
      <w:r w:rsidR="001F29A4" w:rsidRPr="00F950E1">
        <w:rPr>
          <w:rFonts w:ascii="Cambria" w:hAnsi="Cambria"/>
          <w:color w:val="000000"/>
          <w:sz w:val="22"/>
          <w:szCs w:val="22"/>
        </w:rPr>
        <w:t>bveznosti naročnika in prijavitelje</w:t>
      </w:r>
      <w:r w:rsidRPr="00F950E1">
        <w:rPr>
          <w:rFonts w:ascii="Cambria" w:hAnsi="Cambria"/>
          <w:color w:val="000000"/>
          <w:sz w:val="22"/>
          <w:szCs w:val="22"/>
        </w:rPr>
        <w:t xml:space="preserve"> vežejo na nove roke, ki posledično izhajajo iz po</w:t>
      </w:r>
      <w:r w:rsidR="00391534" w:rsidRPr="00F950E1">
        <w:rPr>
          <w:rFonts w:ascii="Cambria" w:hAnsi="Cambria"/>
          <w:color w:val="000000"/>
          <w:sz w:val="22"/>
          <w:szCs w:val="22"/>
        </w:rPr>
        <w:t>daljšanega roka za oddajo prijav</w:t>
      </w:r>
      <w:r w:rsidRPr="00F950E1">
        <w:rPr>
          <w:rFonts w:ascii="Cambria" w:hAnsi="Cambria"/>
          <w:color w:val="000000"/>
          <w:sz w:val="22"/>
          <w:szCs w:val="22"/>
        </w:rPr>
        <w:t>.</w:t>
      </w:r>
    </w:p>
    <w:p w:rsidR="00A74CEA" w:rsidRPr="00F950E1" w:rsidRDefault="00A74CEA" w:rsidP="00953625">
      <w:pPr>
        <w:pStyle w:val="BodyText"/>
        <w:rPr>
          <w:rFonts w:ascii="Cambria" w:hAnsi="Cambria"/>
          <w:color w:val="000000"/>
          <w:sz w:val="22"/>
          <w:szCs w:val="22"/>
        </w:rPr>
      </w:pPr>
    </w:p>
    <w:p w:rsidR="00A74CEA" w:rsidRPr="00F950E1" w:rsidRDefault="00A74CEA" w:rsidP="00A74CEA">
      <w:pPr>
        <w:pStyle w:val="BodyText"/>
        <w:rPr>
          <w:rFonts w:ascii="Cambria" w:hAnsi="Cambria"/>
          <w:color w:val="000000"/>
          <w:sz w:val="22"/>
          <w:szCs w:val="22"/>
          <w:lang w:val="sl-SI"/>
        </w:rPr>
      </w:pPr>
      <w:r w:rsidRPr="00F950E1">
        <w:rPr>
          <w:rFonts w:ascii="Cambria" w:hAnsi="Cambria"/>
          <w:color w:val="000000"/>
          <w:sz w:val="22"/>
          <w:szCs w:val="22"/>
          <w:lang w:val="sl-SI"/>
        </w:rPr>
        <w:t>Prijave morajo biti v celoti pripravljene v skladu z razpisno dokumentacijo ter morajo izpolnjevati vse pogoje za udeležbo na tem javnem razpisu.</w:t>
      </w:r>
    </w:p>
    <w:p w:rsidR="00A74CEA" w:rsidRPr="00F950E1" w:rsidRDefault="00A74CEA" w:rsidP="00A74CEA">
      <w:pPr>
        <w:pStyle w:val="BodyText"/>
        <w:rPr>
          <w:rFonts w:ascii="Cambria" w:hAnsi="Cambria"/>
          <w:b/>
          <w:color w:val="000000"/>
          <w:sz w:val="22"/>
          <w:szCs w:val="22"/>
          <w:lang w:val="sl-SI"/>
        </w:rPr>
      </w:pPr>
    </w:p>
    <w:p w:rsidR="00DD7D83" w:rsidRPr="00CE0FC0" w:rsidRDefault="00DD7D83" w:rsidP="00DD7D83">
      <w:pPr>
        <w:pStyle w:val="BodyText"/>
        <w:rPr>
          <w:rFonts w:ascii="Cambria" w:hAnsi="Cambria"/>
          <w:color w:val="FF0000"/>
          <w:sz w:val="22"/>
          <w:szCs w:val="22"/>
          <w:lang w:val="en-GB"/>
        </w:rPr>
      </w:pPr>
      <w:r w:rsidRPr="00F950E1">
        <w:rPr>
          <w:rFonts w:ascii="Cambria" w:hAnsi="Cambria"/>
          <w:color w:val="000000"/>
          <w:sz w:val="22"/>
          <w:szCs w:val="22"/>
          <w:lang w:val="sl-SI"/>
        </w:rPr>
        <w:t xml:space="preserve">V prvi fazi postopka bo naročnik priznal sposobnost </w:t>
      </w:r>
      <w:r w:rsidRPr="00F950E1">
        <w:rPr>
          <w:rFonts w:ascii="Cambria" w:hAnsi="Cambria"/>
          <w:sz w:val="22"/>
          <w:szCs w:val="22"/>
          <w:lang w:val="sl-SI"/>
        </w:rPr>
        <w:t>največ desetim (10) prijaviteljem, ki bodo zadostili vsem pogojem, določenih v razpisni dokumentaciji in bodo sposobni izvesti storitev navedeno v specifikaciji.</w:t>
      </w:r>
      <w:r w:rsidRPr="00F950E1">
        <w:rPr>
          <w:rFonts w:ascii="Cambria" w:hAnsi="Cambria"/>
          <w:sz w:val="22"/>
          <w:szCs w:val="22"/>
          <w:lang w:val="en-GB"/>
        </w:rPr>
        <w:t xml:space="preserve"> V kolikor </w:t>
      </w:r>
      <w:proofErr w:type="gramStart"/>
      <w:r w:rsidRPr="00F950E1">
        <w:rPr>
          <w:rFonts w:ascii="Cambria" w:hAnsi="Cambria"/>
          <w:sz w:val="22"/>
          <w:szCs w:val="22"/>
          <w:lang w:val="en-GB"/>
        </w:rPr>
        <w:t>bo</w:t>
      </w:r>
      <w:proofErr w:type="gramEnd"/>
      <w:r w:rsidRPr="00F950E1">
        <w:rPr>
          <w:rFonts w:ascii="Cambria" w:hAnsi="Cambria"/>
          <w:sz w:val="22"/>
          <w:szCs w:val="22"/>
          <w:lang w:val="en-GB"/>
        </w:rPr>
        <w:t xml:space="preserve"> število prijav več kot 10, bo naročnik priznal sposobnost največ (10) ponudnikom, </w:t>
      </w:r>
      <w:r w:rsidRPr="00545439">
        <w:rPr>
          <w:rFonts w:ascii="Cambria" w:hAnsi="Cambria"/>
          <w:sz w:val="22"/>
          <w:szCs w:val="22"/>
          <w:lang w:val="en-GB"/>
        </w:rPr>
        <w:t>katerih vsota 3 največjih referenc bo najvišja.</w:t>
      </w:r>
    </w:p>
    <w:p w:rsidR="00A74CEA" w:rsidRPr="00F950E1" w:rsidRDefault="00A74CEA" w:rsidP="00A74CEA">
      <w:pPr>
        <w:pStyle w:val="BodyText"/>
        <w:rPr>
          <w:rFonts w:ascii="Cambria" w:hAnsi="Cambria"/>
          <w:color w:val="000000"/>
          <w:sz w:val="22"/>
          <w:szCs w:val="22"/>
          <w:lang w:val="sl-SI"/>
        </w:rPr>
      </w:pPr>
    </w:p>
    <w:p w:rsidR="00A74CEA" w:rsidRPr="00F950E1" w:rsidRDefault="00A74CEA" w:rsidP="00A74CEA">
      <w:pPr>
        <w:pStyle w:val="BodyText"/>
        <w:rPr>
          <w:rFonts w:ascii="Cambria" w:hAnsi="Cambria"/>
          <w:color w:val="000000"/>
          <w:sz w:val="22"/>
          <w:szCs w:val="22"/>
          <w:lang w:val="sl-SI"/>
        </w:rPr>
      </w:pPr>
      <w:r w:rsidRPr="00F950E1">
        <w:rPr>
          <w:rFonts w:ascii="Cambria" w:hAnsi="Cambria"/>
          <w:color w:val="000000"/>
          <w:sz w:val="22"/>
          <w:szCs w:val="22"/>
          <w:lang w:val="sl-SI"/>
        </w:rPr>
        <w:t>Naročnik bo po izvedeni 1. fazi sklenil okvirni s</w:t>
      </w:r>
      <w:r w:rsidR="00CE0FC0">
        <w:rPr>
          <w:rFonts w:ascii="Cambria" w:hAnsi="Cambria"/>
          <w:color w:val="000000"/>
          <w:sz w:val="22"/>
          <w:szCs w:val="22"/>
          <w:lang w:val="sl-SI"/>
        </w:rPr>
        <w:t>porazum za obdobje do 30. 6. 2022</w:t>
      </w:r>
      <w:r w:rsidRPr="00F950E1">
        <w:rPr>
          <w:rFonts w:ascii="Cambria" w:hAnsi="Cambria"/>
          <w:color w:val="000000"/>
          <w:sz w:val="22"/>
          <w:szCs w:val="22"/>
          <w:lang w:val="sl-SI"/>
        </w:rPr>
        <w:t xml:space="preserve">. </w:t>
      </w:r>
    </w:p>
    <w:p w:rsidR="00A74CEA" w:rsidRPr="00F950E1" w:rsidRDefault="00A74CEA" w:rsidP="00A74CEA">
      <w:pPr>
        <w:pStyle w:val="BodyText"/>
        <w:rPr>
          <w:rFonts w:ascii="Cambria" w:hAnsi="Cambria"/>
          <w:color w:val="000000"/>
          <w:sz w:val="22"/>
          <w:szCs w:val="22"/>
          <w:lang w:val="sl-SI"/>
        </w:rPr>
      </w:pPr>
    </w:p>
    <w:p w:rsidR="003D1C1C" w:rsidRPr="00F950E1" w:rsidRDefault="003D1C1C" w:rsidP="003D1C1C">
      <w:pPr>
        <w:tabs>
          <w:tab w:val="left" w:pos="709"/>
        </w:tabs>
        <w:jc w:val="both"/>
        <w:rPr>
          <w:rFonts w:ascii="Cambria" w:hAnsi="Cambria" w:cs="Arial"/>
          <w:sz w:val="22"/>
          <w:szCs w:val="22"/>
        </w:rPr>
      </w:pPr>
      <w:r w:rsidRPr="00F950E1">
        <w:rPr>
          <w:rFonts w:ascii="Cambria" w:hAnsi="Cambria" w:cs="Arial"/>
          <w:sz w:val="22"/>
          <w:szCs w:val="22"/>
        </w:rPr>
        <w:t xml:space="preserve">Naročnik se z okvirnim sporazumom ne zavezuje, da </w:t>
      </w:r>
      <w:proofErr w:type="gramStart"/>
      <w:r w:rsidRPr="00F950E1">
        <w:rPr>
          <w:rFonts w:ascii="Cambria" w:hAnsi="Cambria" w:cs="Arial"/>
          <w:sz w:val="22"/>
          <w:szCs w:val="22"/>
        </w:rPr>
        <w:t>bo</w:t>
      </w:r>
      <w:proofErr w:type="gramEnd"/>
      <w:r w:rsidRPr="00F950E1">
        <w:rPr>
          <w:rFonts w:ascii="Cambria" w:hAnsi="Cambria" w:cs="Arial"/>
          <w:sz w:val="22"/>
          <w:szCs w:val="22"/>
        </w:rPr>
        <w:t xml:space="preserve"> naročil določeno količino </w:t>
      </w:r>
      <w:r w:rsidR="00CE0FC0">
        <w:rPr>
          <w:rFonts w:ascii="Cambria" w:hAnsi="Cambria" w:cs="Arial"/>
          <w:sz w:val="22"/>
          <w:szCs w:val="22"/>
        </w:rPr>
        <w:t>storitev in promocijskega materiala</w:t>
      </w:r>
      <w:r w:rsidRPr="00F950E1">
        <w:rPr>
          <w:rFonts w:ascii="Cambria" w:hAnsi="Cambria" w:cs="Arial"/>
          <w:sz w:val="22"/>
          <w:szCs w:val="22"/>
        </w:rPr>
        <w:t xml:space="preserve">, saj je količina zanj v trenutku izvajanja tega javnega naročila objektivno neugotovljiva. Naročnik pa se z okvirnim sporazumom zavezuje, da </w:t>
      </w:r>
      <w:proofErr w:type="gramStart"/>
      <w:r w:rsidRPr="00F950E1">
        <w:rPr>
          <w:rFonts w:ascii="Cambria" w:hAnsi="Cambria" w:cs="Arial"/>
          <w:sz w:val="22"/>
          <w:szCs w:val="22"/>
        </w:rPr>
        <w:t>bo</w:t>
      </w:r>
      <w:proofErr w:type="gramEnd"/>
      <w:r w:rsidRPr="00F950E1">
        <w:rPr>
          <w:rFonts w:ascii="Cambria" w:hAnsi="Cambria" w:cs="Arial"/>
          <w:sz w:val="22"/>
          <w:szCs w:val="22"/>
        </w:rPr>
        <w:t xml:space="preserve"> v primeru, če bo naročal </w:t>
      </w:r>
      <w:r w:rsidR="00CE0FC0">
        <w:rPr>
          <w:rFonts w:ascii="Cambria" w:hAnsi="Cambria" w:cs="Arial"/>
          <w:sz w:val="22"/>
          <w:szCs w:val="22"/>
        </w:rPr>
        <w:t>st</w:t>
      </w:r>
      <w:r w:rsidRPr="00F950E1">
        <w:rPr>
          <w:rFonts w:ascii="Cambria" w:hAnsi="Cambria" w:cs="Arial"/>
          <w:sz w:val="22"/>
          <w:szCs w:val="22"/>
        </w:rPr>
        <w:t>o</w:t>
      </w:r>
      <w:r w:rsidR="00CE0FC0">
        <w:rPr>
          <w:rFonts w:ascii="Cambria" w:hAnsi="Cambria" w:cs="Arial"/>
          <w:sz w:val="22"/>
          <w:szCs w:val="22"/>
        </w:rPr>
        <w:t>ritve in promocijski material</w:t>
      </w:r>
      <w:r w:rsidRPr="00F950E1">
        <w:rPr>
          <w:rFonts w:ascii="Cambria" w:hAnsi="Cambria" w:cs="Arial"/>
          <w:sz w:val="22"/>
          <w:szCs w:val="22"/>
        </w:rPr>
        <w:t>, ki je predmet tega razpisa, pozval ponudnike, s katerimi bo imel sklenjen okvirni sporazum, za oddajo prijav na način, naveden v okvirnem sporazumu.</w:t>
      </w:r>
    </w:p>
    <w:p w:rsidR="003D1C1C" w:rsidRPr="00F950E1" w:rsidRDefault="003D1C1C" w:rsidP="003D1C1C">
      <w:pPr>
        <w:tabs>
          <w:tab w:val="left" w:pos="709"/>
        </w:tabs>
        <w:jc w:val="both"/>
        <w:rPr>
          <w:rFonts w:ascii="Cambria" w:hAnsi="Cambria" w:cs="Arial"/>
          <w:sz w:val="22"/>
          <w:szCs w:val="22"/>
        </w:rPr>
      </w:pPr>
      <w:r w:rsidRPr="00F950E1">
        <w:rPr>
          <w:rFonts w:ascii="Cambria" w:hAnsi="Cambria" w:cs="Arial"/>
          <w:sz w:val="22"/>
          <w:szCs w:val="22"/>
        </w:rPr>
        <w:t xml:space="preserve"> </w:t>
      </w:r>
    </w:p>
    <w:p w:rsidR="003D1C1C" w:rsidRPr="00F950E1" w:rsidRDefault="003D1C1C" w:rsidP="003D1C1C">
      <w:pPr>
        <w:tabs>
          <w:tab w:val="left" w:pos="709"/>
        </w:tabs>
        <w:jc w:val="both"/>
        <w:rPr>
          <w:rFonts w:ascii="Cambria" w:hAnsi="Cambria" w:cs="Arial"/>
          <w:sz w:val="22"/>
          <w:szCs w:val="22"/>
        </w:rPr>
      </w:pPr>
      <w:r w:rsidRPr="00F950E1">
        <w:rPr>
          <w:rFonts w:ascii="Cambria" w:hAnsi="Cambria" w:cs="Arial"/>
          <w:sz w:val="22"/>
          <w:szCs w:val="22"/>
        </w:rPr>
        <w:t xml:space="preserve">Za izbiro prijave v 2. </w:t>
      </w:r>
      <w:proofErr w:type="gramStart"/>
      <w:r w:rsidRPr="00F950E1">
        <w:rPr>
          <w:rFonts w:ascii="Cambria" w:hAnsi="Cambria" w:cs="Arial"/>
          <w:sz w:val="22"/>
          <w:szCs w:val="22"/>
        </w:rPr>
        <w:t>fazi</w:t>
      </w:r>
      <w:proofErr w:type="gramEnd"/>
      <w:r w:rsidRPr="00F950E1">
        <w:rPr>
          <w:rFonts w:ascii="Cambria" w:hAnsi="Cambria" w:cs="Arial"/>
          <w:sz w:val="22"/>
          <w:szCs w:val="22"/>
        </w:rPr>
        <w:t xml:space="preserve"> bo praviloma merilo najnižja cena oziroma merila določena v povabilu k oddaji ponudbe.</w:t>
      </w:r>
    </w:p>
    <w:p w:rsidR="00A74CEA" w:rsidRPr="006D743D" w:rsidRDefault="00A74CEA" w:rsidP="00953625">
      <w:pPr>
        <w:pStyle w:val="BodyText"/>
        <w:rPr>
          <w:rFonts w:ascii="Cambria" w:hAnsi="Cambria"/>
          <w:szCs w:val="24"/>
        </w:rPr>
      </w:pPr>
    </w:p>
    <w:p w:rsidR="00953625" w:rsidRPr="00ED5DC0" w:rsidRDefault="00953625" w:rsidP="00953625">
      <w:pPr>
        <w:jc w:val="both"/>
        <w:rPr>
          <w:rFonts w:ascii="Cambria" w:hAnsi="Cambria" w:cs="Cambria"/>
          <w:color w:val="000000"/>
          <w:sz w:val="24"/>
          <w:szCs w:val="24"/>
          <w:lang w:val="sl-SI"/>
        </w:rPr>
      </w:pPr>
    </w:p>
    <w:p w:rsidR="003D1C1C" w:rsidRPr="006C6E60" w:rsidRDefault="003D1C1C" w:rsidP="003D1C1C">
      <w:pPr>
        <w:tabs>
          <w:tab w:val="left" w:pos="709"/>
        </w:tabs>
        <w:jc w:val="both"/>
        <w:rPr>
          <w:rFonts w:ascii="Arial" w:hAnsi="Arial" w:cs="Arial"/>
          <w:sz w:val="22"/>
          <w:szCs w:val="22"/>
        </w:rPr>
      </w:pPr>
    </w:p>
    <w:p w:rsidR="00953625" w:rsidRDefault="00953625" w:rsidP="005F4D73">
      <w:pPr>
        <w:jc w:val="both"/>
        <w:rPr>
          <w:rFonts w:ascii="Cambria" w:hAnsi="Cambria" w:cs="Arial"/>
          <w:color w:val="000000"/>
          <w:sz w:val="24"/>
          <w:szCs w:val="24"/>
          <w:lang w:val="sl-SI"/>
        </w:rPr>
      </w:pPr>
    </w:p>
    <w:p w:rsidR="00117298" w:rsidRDefault="00117298" w:rsidP="005F4D73">
      <w:pPr>
        <w:jc w:val="both"/>
        <w:rPr>
          <w:rFonts w:ascii="Cambria" w:hAnsi="Cambria" w:cs="Arial"/>
          <w:color w:val="000000"/>
          <w:sz w:val="24"/>
          <w:szCs w:val="24"/>
          <w:lang w:val="sl-SI"/>
        </w:rPr>
      </w:pPr>
    </w:p>
    <w:p w:rsidR="00117298" w:rsidRDefault="00117298" w:rsidP="005F4D73">
      <w:pPr>
        <w:jc w:val="both"/>
        <w:rPr>
          <w:rFonts w:ascii="Cambria" w:hAnsi="Cambria" w:cs="Arial"/>
          <w:color w:val="000000"/>
          <w:sz w:val="24"/>
          <w:szCs w:val="24"/>
          <w:lang w:val="sl-SI"/>
        </w:rPr>
      </w:pPr>
    </w:p>
    <w:p w:rsidR="00117298" w:rsidRDefault="00117298" w:rsidP="005F4D73">
      <w:pPr>
        <w:jc w:val="both"/>
        <w:rPr>
          <w:rFonts w:ascii="Cambria" w:hAnsi="Cambria" w:cs="Arial"/>
          <w:color w:val="000000"/>
          <w:sz w:val="24"/>
          <w:szCs w:val="24"/>
          <w:lang w:val="sl-SI"/>
        </w:rPr>
      </w:pPr>
    </w:p>
    <w:p w:rsidR="00117298" w:rsidRDefault="00117298" w:rsidP="005F4D73">
      <w:pPr>
        <w:jc w:val="both"/>
        <w:rPr>
          <w:rFonts w:ascii="Cambria" w:hAnsi="Cambria" w:cs="Arial"/>
          <w:color w:val="000000"/>
          <w:sz w:val="24"/>
          <w:szCs w:val="24"/>
          <w:lang w:val="sl-SI"/>
        </w:rPr>
      </w:pPr>
    </w:p>
    <w:p w:rsidR="00117298" w:rsidRDefault="00117298" w:rsidP="005F4D73">
      <w:pPr>
        <w:jc w:val="both"/>
        <w:rPr>
          <w:rFonts w:ascii="Cambria" w:hAnsi="Cambria" w:cs="Arial"/>
          <w:color w:val="000000"/>
          <w:sz w:val="24"/>
          <w:szCs w:val="24"/>
          <w:lang w:val="sl-SI"/>
        </w:rPr>
      </w:pPr>
    </w:p>
    <w:p w:rsidR="005F4D73" w:rsidRDefault="005F4D73" w:rsidP="005F4D73">
      <w:pPr>
        <w:jc w:val="both"/>
        <w:rPr>
          <w:rFonts w:ascii="Cambria" w:hAnsi="Cambria" w:cs="Arial"/>
          <w:color w:val="000000"/>
          <w:sz w:val="24"/>
          <w:szCs w:val="24"/>
          <w:lang w:val="sl-SI"/>
        </w:rPr>
      </w:pPr>
    </w:p>
    <w:p w:rsidR="005F4D73" w:rsidRPr="00AD7668" w:rsidRDefault="005F4D73" w:rsidP="005F4D73">
      <w:pPr>
        <w:tabs>
          <w:tab w:val="left" w:pos="709"/>
        </w:tabs>
        <w:jc w:val="both"/>
        <w:rPr>
          <w:rFonts w:ascii="Cambria" w:hAnsi="Cambria" w:cs="Arial"/>
          <w:sz w:val="24"/>
          <w:szCs w:val="24"/>
          <w:lang w:val="sl-SI"/>
        </w:rPr>
      </w:pPr>
    </w:p>
    <w:p w:rsidR="005F4D73" w:rsidRPr="00911382" w:rsidRDefault="005F4D73" w:rsidP="00911382">
      <w:pPr>
        <w:pStyle w:val="ListParagraph"/>
        <w:numPr>
          <w:ilvl w:val="0"/>
          <w:numId w:val="3"/>
        </w:numPr>
        <w:rPr>
          <w:rFonts w:ascii="Cambria" w:hAnsi="Cambria"/>
          <w:b/>
          <w:caps/>
          <w:color w:val="000000"/>
          <w:sz w:val="28"/>
        </w:rPr>
      </w:pPr>
      <w:r w:rsidRPr="00911382">
        <w:rPr>
          <w:rFonts w:ascii="Cambria" w:hAnsi="Cambria"/>
          <w:b/>
          <w:color w:val="000000"/>
          <w:sz w:val="28"/>
        </w:rPr>
        <w:lastRenderedPageBreak/>
        <w:t xml:space="preserve">NAVODILA </w:t>
      </w:r>
      <w:r w:rsidR="009C4CB6">
        <w:rPr>
          <w:rFonts w:ascii="Cambria" w:hAnsi="Cambria"/>
          <w:b/>
          <w:caps/>
          <w:color w:val="000000"/>
          <w:sz w:val="28"/>
        </w:rPr>
        <w:t>pRIJAVITELJE</w:t>
      </w:r>
      <w:r w:rsidRPr="00911382">
        <w:rPr>
          <w:rFonts w:ascii="Cambria" w:hAnsi="Cambria"/>
          <w:b/>
          <w:caps/>
          <w:color w:val="000000"/>
          <w:sz w:val="28"/>
        </w:rPr>
        <w:t>m za izdelavo p</w:t>
      </w:r>
      <w:r w:rsidR="00391534" w:rsidRPr="00911382">
        <w:rPr>
          <w:rFonts w:ascii="Cambria" w:hAnsi="Cambria"/>
          <w:b/>
          <w:caps/>
          <w:color w:val="000000"/>
          <w:sz w:val="28"/>
        </w:rPr>
        <w:t>RIJAVE</w:t>
      </w:r>
    </w:p>
    <w:p w:rsidR="00AD2315" w:rsidRDefault="00AD2315" w:rsidP="003B672C">
      <w:pPr>
        <w:tabs>
          <w:tab w:val="left" w:pos="426"/>
        </w:tabs>
        <w:jc w:val="both"/>
        <w:rPr>
          <w:rFonts w:ascii="Cambria" w:hAnsi="Cambria" w:cs="Arial"/>
          <w:b/>
          <w:caps/>
          <w:color w:val="000000"/>
          <w:sz w:val="24"/>
          <w:szCs w:val="24"/>
        </w:rPr>
      </w:pPr>
    </w:p>
    <w:p w:rsidR="00BC12A7" w:rsidRPr="00F950E1" w:rsidRDefault="003B672C" w:rsidP="003B672C">
      <w:pPr>
        <w:tabs>
          <w:tab w:val="left" w:pos="426"/>
        </w:tabs>
        <w:jc w:val="both"/>
        <w:rPr>
          <w:rFonts w:ascii="Cambria" w:hAnsi="Cambria" w:cs="Arial"/>
          <w:b/>
          <w:caps/>
          <w:color w:val="000000"/>
          <w:sz w:val="22"/>
          <w:szCs w:val="22"/>
        </w:rPr>
      </w:pPr>
      <w:r w:rsidRPr="00F950E1">
        <w:rPr>
          <w:rFonts w:ascii="Cambria" w:hAnsi="Cambria" w:cs="Arial"/>
          <w:b/>
          <w:caps/>
          <w:color w:val="000000"/>
          <w:sz w:val="22"/>
          <w:szCs w:val="22"/>
        </w:rPr>
        <w:t>2.1</w:t>
      </w:r>
      <w:r w:rsidR="00331BE9" w:rsidRPr="00F950E1">
        <w:rPr>
          <w:rFonts w:ascii="Cambria" w:hAnsi="Cambria" w:cs="Arial"/>
          <w:b/>
          <w:caps/>
          <w:color w:val="000000"/>
          <w:sz w:val="22"/>
          <w:szCs w:val="22"/>
        </w:rPr>
        <w:t xml:space="preserve"> </w:t>
      </w:r>
      <w:r w:rsidR="00BC12A7" w:rsidRPr="00F950E1">
        <w:rPr>
          <w:rFonts w:ascii="Cambria" w:hAnsi="Cambria" w:cs="Arial"/>
          <w:b/>
          <w:caps/>
          <w:color w:val="000000"/>
          <w:sz w:val="22"/>
          <w:szCs w:val="22"/>
        </w:rPr>
        <w:t>naročnik</w:t>
      </w:r>
    </w:p>
    <w:p w:rsidR="00BC12A7" w:rsidRPr="00F950E1" w:rsidRDefault="000F0C8F" w:rsidP="00BC12A7">
      <w:pPr>
        <w:jc w:val="both"/>
        <w:rPr>
          <w:rFonts w:ascii="Cambria" w:hAnsi="Cambria"/>
          <w:color w:val="000000"/>
          <w:sz w:val="22"/>
          <w:szCs w:val="22"/>
        </w:rPr>
      </w:pPr>
      <w:r w:rsidRPr="00F950E1">
        <w:rPr>
          <w:rFonts w:ascii="Cambria" w:hAnsi="Cambria" w:cs="Calibri"/>
          <w:caps/>
          <w:color w:val="000000"/>
          <w:sz w:val="22"/>
          <w:szCs w:val="22"/>
          <w:lang w:val="sl-SI"/>
        </w:rPr>
        <w:t xml:space="preserve">Institut </w:t>
      </w:r>
      <w:r w:rsidRPr="00F950E1">
        <w:rPr>
          <w:rFonts w:ascii="Cambria" w:hAnsi="Cambria" w:cs="Calibri"/>
          <w:color w:val="000000"/>
          <w:sz w:val="22"/>
          <w:szCs w:val="22"/>
          <w:lang w:val="sl-SI"/>
        </w:rPr>
        <w:t>»</w:t>
      </w:r>
      <w:r w:rsidRPr="00F950E1">
        <w:rPr>
          <w:rFonts w:ascii="Cambria" w:hAnsi="Cambria" w:cs="Calibri"/>
          <w:caps/>
          <w:color w:val="000000"/>
          <w:sz w:val="22"/>
          <w:szCs w:val="22"/>
          <w:lang w:val="sl-SI"/>
        </w:rPr>
        <w:t>Jožef Stefan«</w:t>
      </w:r>
      <w:r w:rsidR="0060435F" w:rsidRPr="00F950E1">
        <w:rPr>
          <w:rFonts w:ascii="Cambria" w:hAnsi="Cambria" w:cs="Calibri"/>
          <w:caps/>
          <w:color w:val="000000"/>
          <w:sz w:val="22"/>
          <w:szCs w:val="22"/>
          <w:lang w:val="sl-SI"/>
        </w:rPr>
        <w:t xml:space="preserve">, </w:t>
      </w:r>
      <w:r w:rsidR="0060435F" w:rsidRPr="00F950E1">
        <w:rPr>
          <w:rFonts w:ascii="Cambria" w:hAnsi="Cambria" w:cs="Calibri"/>
          <w:color w:val="000000"/>
          <w:sz w:val="22"/>
          <w:szCs w:val="22"/>
          <w:lang w:val="sl-SI"/>
        </w:rPr>
        <w:t>Jamova cesta 39, 1000 Ljubljana</w:t>
      </w:r>
    </w:p>
    <w:p w:rsidR="00BC12A7" w:rsidRPr="00F950E1" w:rsidRDefault="00BC12A7" w:rsidP="00BC12A7">
      <w:pPr>
        <w:tabs>
          <w:tab w:val="left" w:pos="426"/>
        </w:tabs>
        <w:ind w:left="360"/>
        <w:jc w:val="both"/>
        <w:rPr>
          <w:rFonts w:ascii="Cambria" w:hAnsi="Cambria" w:cs="Arial"/>
          <w:b/>
          <w:caps/>
          <w:color w:val="000000"/>
          <w:sz w:val="22"/>
          <w:szCs w:val="22"/>
        </w:rPr>
      </w:pPr>
    </w:p>
    <w:p w:rsidR="00BC12A7" w:rsidRPr="00F950E1" w:rsidRDefault="00331BE9" w:rsidP="00331BE9">
      <w:pPr>
        <w:tabs>
          <w:tab w:val="left" w:pos="426"/>
        </w:tabs>
        <w:jc w:val="both"/>
        <w:rPr>
          <w:rFonts w:ascii="Cambria" w:hAnsi="Cambria" w:cs="Arial"/>
          <w:b/>
          <w:caps/>
          <w:color w:val="000000"/>
          <w:sz w:val="22"/>
          <w:szCs w:val="22"/>
        </w:rPr>
      </w:pPr>
      <w:r w:rsidRPr="00F950E1">
        <w:rPr>
          <w:rFonts w:ascii="Cambria" w:hAnsi="Cambria" w:cs="Arial"/>
          <w:b/>
          <w:caps/>
          <w:color w:val="000000"/>
          <w:sz w:val="22"/>
          <w:szCs w:val="22"/>
        </w:rPr>
        <w:t>2.2</w:t>
      </w:r>
      <w:r w:rsidR="003B672C" w:rsidRPr="00F950E1">
        <w:rPr>
          <w:rFonts w:ascii="Cambria" w:hAnsi="Cambria" w:cs="Arial"/>
          <w:b/>
          <w:caps/>
          <w:color w:val="000000"/>
          <w:sz w:val="22"/>
          <w:szCs w:val="22"/>
        </w:rPr>
        <w:t xml:space="preserve"> </w:t>
      </w:r>
      <w:r w:rsidR="00BC12A7" w:rsidRPr="00F950E1">
        <w:rPr>
          <w:rFonts w:ascii="Cambria" w:hAnsi="Cambria" w:cs="Arial"/>
          <w:b/>
          <w:caps/>
          <w:color w:val="000000"/>
          <w:sz w:val="22"/>
          <w:szCs w:val="22"/>
        </w:rPr>
        <w:t>OZNAKA IN PREDMET JAVNEGA NAROČILA</w:t>
      </w:r>
    </w:p>
    <w:p w:rsidR="00BC12A7" w:rsidRPr="00F950E1" w:rsidRDefault="00791DAF" w:rsidP="00BC12A7">
      <w:pPr>
        <w:rPr>
          <w:rFonts w:ascii="Cambria" w:hAnsi="Cambria"/>
          <w:i/>
          <w:color w:val="000000"/>
          <w:sz w:val="22"/>
          <w:szCs w:val="22"/>
        </w:rPr>
      </w:pPr>
      <w:r w:rsidRPr="00F950E1">
        <w:rPr>
          <w:rFonts w:ascii="Cambria" w:hAnsi="Cambria"/>
          <w:color w:val="000000"/>
          <w:sz w:val="22"/>
          <w:szCs w:val="22"/>
        </w:rPr>
        <w:t>Interna referenčna številka javnega naročila</w:t>
      </w:r>
      <w:r w:rsidR="00BC12A7" w:rsidRPr="00F950E1">
        <w:rPr>
          <w:rFonts w:ascii="Cambria" w:hAnsi="Cambria"/>
          <w:color w:val="000000"/>
          <w:sz w:val="22"/>
          <w:szCs w:val="22"/>
        </w:rPr>
        <w:t>:</w:t>
      </w:r>
      <w:r w:rsidRPr="00F950E1">
        <w:rPr>
          <w:rFonts w:ascii="Cambria" w:hAnsi="Cambria"/>
          <w:color w:val="000000"/>
          <w:sz w:val="22"/>
          <w:szCs w:val="22"/>
        </w:rPr>
        <w:t xml:space="preserve"> </w:t>
      </w:r>
      <w:r w:rsidR="00D15FF2" w:rsidRPr="00F950E1">
        <w:rPr>
          <w:rFonts w:ascii="Cambria" w:hAnsi="Cambria"/>
          <w:b/>
          <w:color w:val="000000"/>
          <w:sz w:val="22"/>
          <w:szCs w:val="22"/>
        </w:rPr>
        <w:t>JN</w:t>
      </w:r>
      <w:r w:rsidR="00F950E1" w:rsidRPr="00F950E1">
        <w:rPr>
          <w:rFonts w:ascii="Cambria" w:hAnsi="Cambria"/>
          <w:b/>
          <w:color w:val="000000"/>
          <w:sz w:val="22"/>
          <w:szCs w:val="22"/>
        </w:rPr>
        <w:t>13/20</w:t>
      </w:r>
      <w:r w:rsidR="00BC12A7" w:rsidRPr="00F950E1">
        <w:rPr>
          <w:rFonts w:ascii="Cambria" w:hAnsi="Cambria"/>
          <w:i/>
          <w:color w:val="000000"/>
          <w:sz w:val="22"/>
          <w:szCs w:val="22"/>
        </w:rPr>
        <w:tab/>
      </w:r>
    </w:p>
    <w:p w:rsidR="00D14F37" w:rsidRPr="00F950E1" w:rsidRDefault="00BC12A7" w:rsidP="00D14F37">
      <w:pPr>
        <w:jc w:val="both"/>
        <w:rPr>
          <w:rFonts w:ascii="Cambria" w:hAnsi="Cambria" w:cs="Arial"/>
          <w:b/>
          <w:caps/>
          <w:color w:val="000000"/>
          <w:sz w:val="22"/>
          <w:szCs w:val="22"/>
          <w:lang w:val="sl-SI"/>
        </w:rPr>
      </w:pPr>
      <w:r w:rsidRPr="00F950E1">
        <w:rPr>
          <w:rFonts w:ascii="Cambria" w:hAnsi="Cambria"/>
          <w:color w:val="000000"/>
          <w:sz w:val="22"/>
          <w:szCs w:val="22"/>
        </w:rPr>
        <w:t>Predmet</w:t>
      </w:r>
      <w:r w:rsidRPr="00F950E1">
        <w:rPr>
          <w:rFonts w:ascii="Cambria" w:hAnsi="Cambria"/>
          <w:b/>
          <w:color w:val="000000"/>
          <w:sz w:val="22"/>
          <w:szCs w:val="22"/>
        </w:rPr>
        <w:t>:</w:t>
      </w:r>
      <w:r w:rsidR="00D15FF2" w:rsidRPr="00F950E1">
        <w:rPr>
          <w:rFonts w:ascii="Cambria" w:hAnsi="Cambria" w:cs="Arial"/>
          <w:caps/>
          <w:color w:val="000000"/>
          <w:sz w:val="22"/>
          <w:szCs w:val="22"/>
          <w:lang w:val="pt-BR"/>
        </w:rPr>
        <w:t xml:space="preserve"> </w:t>
      </w:r>
      <w:r w:rsidR="0042153E" w:rsidRPr="00F950E1">
        <w:rPr>
          <w:rFonts w:ascii="Cambria" w:hAnsi="Cambria" w:cs="Arial"/>
          <w:b/>
          <w:caps/>
          <w:color w:val="000000"/>
          <w:sz w:val="22"/>
          <w:szCs w:val="22"/>
          <w:lang w:val="pt-BR"/>
        </w:rPr>
        <w:t>»</w:t>
      </w:r>
      <w:r w:rsidR="00F950E1" w:rsidRPr="00F950E1">
        <w:rPr>
          <w:rFonts w:ascii="Cambria" w:hAnsi="Cambria" w:cs="Arial"/>
          <w:b/>
          <w:caps/>
          <w:color w:val="000000"/>
          <w:sz w:val="22"/>
          <w:szCs w:val="22"/>
        </w:rPr>
        <w:t xml:space="preserve">Oblikovanje in tisk tiskovin ter dobava </w:t>
      </w:r>
      <w:r w:rsidR="005952F9">
        <w:rPr>
          <w:rFonts w:ascii="Cambria" w:hAnsi="Cambria" w:cs="Arial"/>
          <w:b/>
          <w:caps/>
          <w:color w:val="000000"/>
          <w:sz w:val="22"/>
          <w:szCs w:val="22"/>
        </w:rPr>
        <w:t xml:space="preserve">IN POTISK </w:t>
      </w:r>
      <w:r w:rsidR="00F950E1" w:rsidRPr="00F950E1">
        <w:rPr>
          <w:rFonts w:ascii="Cambria" w:hAnsi="Cambria" w:cs="Arial"/>
          <w:b/>
          <w:caps/>
          <w:color w:val="000000"/>
          <w:sz w:val="22"/>
          <w:szCs w:val="22"/>
        </w:rPr>
        <w:t>promocijskega materiala</w:t>
      </w:r>
      <w:r w:rsidR="00D14F37" w:rsidRPr="00F950E1">
        <w:rPr>
          <w:rFonts w:ascii="Cambria" w:hAnsi="Cambria" w:cs="Arial"/>
          <w:b/>
          <w:caps/>
          <w:color w:val="000000"/>
          <w:sz w:val="22"/>
          <w:szCs w:val="22"/>
          <w:lang w:val="pt-BR"/>
        </w:rPr>
        <w:t>«</w:t>
      </w:r>
    </w:p>
    <w:p w:rsidR="00BC12A7" w:rsidRPr="00F950E1" w:rsidRDefault="00BC12A7" w:rsidP="00D14F37">
      <w:pPr>
        <w:tabs>
          <w:tab w:val="left" w:pos="426"/>
        </w:tabs>
        <w:jc w:val="both"/>
        <w:rPr>
          <w:rFonts w:ascii="Cambria" w:hAnsi="Cambria" w:cs="Arial"/>
          <w:b/>
          <w:caps/>
          <w:color w:val="000000"/>
          <w:sz w:val="22"/>
          <w:szCs w:val="22"/>
        </w:rPr>
      </w:pPr>
    </w:p>
    <w:p w:rsidR="00BC12A7" w:rsidRPr="00F950E1" w:rsidRDefault="00331BE9" w:rsidP="00331BE9">
      <w:pPr>
        <w:tabs>
          <w:tab w:val="left" w:pos="426"/>
        </w:tabs>
        <w:jc w:val="both"/>
        <w:rPr>
          <w:rFonts w:ascii="Cambria" w:hAnsi="Cambria" w:cs="Arial"/>
          <w:b/>
          <w:caps/>
          <w:color w:val="000000"/>
          <w:sz w:val="22"/>
          <w:szCs w:val="22"/>
        </w:rPr>
      </w:pPr>
      <w:r w:rsidRPr="00F950E1">
        <w:rPr>
          <w:rFonts w:ascii="Cambria" w:hAnsi="Cambria" w:cs="Arial"/>
          <w:b/>
          <w:caps/>
          <w:color w:val="000000"/>
          <w:sz w:val="22"/>
          <w:szCs w:val="22"/>
        </w:rPr>
        <w:t>2.3</w:t>
      </w:r>
      <w:r w:rsidR="003B672C" w:rsidRPr="00F950E1">
        <w:rPr>
          <w:rFonts w:ascii="Cambria" w:hAnsi="Cambria" w:cs="Arial"/>
          <w:b/>
          <w:caps/>
          <w:color w:val="000000"/>
          <w:sz w:val="22"/>
          <w:szCs w:val="22"/>
        </w:rPr>
        <w:t xml:space="preserve"> </w:t>
      </w:r>
      <w:r w:rsidR="0047552C" w:rsidRPr="00F950E1">
        <w:rPr>
          <w:rFonts w:ascii="Cambria" w:hAnsi="Cambria" w:cs="Arial"/>
          <w:b/>
          <w:caps/>
          <w:color w:val="000000"/>
          <w:sz w:val="22"/>
          <w:szCs w:val="22"/>
        </w:rPr>
        <w:t>Izvajanje razpisa</w:t>
      </w:r>
    </w:p>
    <w:p w:rsidR="00A046DE" w:rsidRPr="00F950E1" w:rsidRDefault="00A046DE" w:rsidP="00A046DE">
      <w:pPr>
        <w:jc w:val="both"/>
        <w:rPr>
          <w:rFonts w:ascii="Cambria" w:hAnsi="Cambria" w:cs="Arial"/>
          <w:color w:val="000000"/>
          <w:sz w:val="22"/>
          <w:szCs w:val="22"/>
        </w:rPr>
      </w:pPr>
      <w:r w:rsidRPr="00F950E1">
        <w:rPr>
          <w:rFonts w:ascii="Cambria" w:hAnsi="Cambria" w:cs="Arial"/>
          <w:color w:val="000000"/>
          <w:sz w:val="22"/>
          <w:szCs w:val="22"/>
        </w:rPr>
        <w:t xml:space="preserve">Za oddajo predmetnega naročila se v skladu </w:t>
      </w:r>
      <w:r w:rsidR="00391534" w:rsidRPr="00F950E1">
        <w:rPr>
          <w:rFonts w:ascii="Cambria" w:hAnsi="Cambria"/>
          <w:color w:val="000000"/>
          <w:sz w:val="22"/>
          <w:szCs w:val="22"/>
        </w:rPr>
        <w:t>s 41</w:t>
      </w:r>
      <w:r w:rsidRPr="00F950E1">
        <w:rPr>
          <w:rFonts w:ascii="Cambria" w:hAnsi="Cambria"/>
          <w:color w:val="000000"/>
          <w:sz w:val="22"/>
          <w:szCs w:val="22"/>
        </w:rPr>
        <w:t xml:space="preserve">. </w:t>
      </w:r>
      <w:proofErr w:type="gramStart"/>
      <w:r w:rsidRPr="00F950E1">
        <w:rPr>
          <w:rFonts w:ascii="Cambria" w:hAnsi="Cambria"/>
          <w:color w:val="000000"/>
          <w:sz w:val="22"/>
          <w:szCs w:val="22"/>
        </w:rPr>
        <w:t>členom</w:t>
      </w:r>
      <w:proofErr w:type="gramEnd"/>
      <w:r w:rsidRPr="00F950E1">
        <w:rPr>
          <w:rFonts w:ascii="Cambria" w:hAnsi="Cambria"/>
          <w:b/>
          <w:color w:val="000000"/>
          <w:sz w:val="22"/>
          <w:szCs w:val="22"/>
        </w:rPr>
        <w:t xml:space="preserve"> </w:t>
      </w:r>
      <w:r w:rsidR="00993BD0" w:rsidRPr="00F950E1">
        <w:rPr>
          <w:rFonts w:ascii="Cambria" w:hAnsi="Cambria"/>
          <w:color w:val="000000"/>
          <w:sz w:val="22"/>
          <w:szCs w:val="22"/>
        </w:rPr>
        <w:t>in 7</w:t>
      </w:r>
      <w:r w:rsidR="00736BE8" w:rsidRPr="00F950E1">
        <w:rPr>
          <w:rFonts w:ascii="Cambria" w:hAnsi="Cambria"/>
          <w:sz w:val="22"/>
          <w:szCs w:val="22"/>
        </w:rPr>
        <w:t xml:space="preserve">. </w:t>
      </w:r>
      <w:proofErr w:type="gramStart"/>
      <w:r w:rsidR="00736BE8" w:rsidRPr="00F950E1">
        <w:rPr>
          <w:rFonts w:ascii="Cambria" w:hAnsi="Cambria"/>
          <w:sz w:val="22"/>
          <w:szCs w:val="22"/>
        </w:rPr>
        <w:t>odstavkom</w:t>
      </w:r>
      <w:proofErr w:type="gramEnd"/>
      <w:r w:rsidR="00993BD0" w:rsidRPr="00F950E1">
        <w:rPr>
          <w:rFonts w:ascii="Cambria" w:hAnsi="Cambria"/>
          <w:sz w:val="22"/>
          <w:szCs w:val="22"/>
        </w:rPr>
        <w:t xml:space="preserve"> </w:t>
      </w:r>
      <w:r w:rsidR="00993BD0" w:rsidRPr="00F950E1">
        <w:rPr>
          <w:rFonts w:ascii="Cambria" w:hAnsi="Cambria"/>
          <w:color w:val="000000"/>
          <w:sz w:val="22"/>
          <w:szCs w:val="22"/>
        </w:rPr>
        <w:t xml:space="preserve">48. </w:t>
      </w:r>
      <w:proofErr w:type="gramStart"/>
      <w:r w:rsidR="00993BD0" w:rsidRPr="00F950E1">
        <w:rPr>
          <w:rFonts w:ascii="Cambria" w:hAnsi="Cambria"/>
          <w:color w:val="000000"/>
          <w:sz w:val="22"/>
          <w:szCs w:val="22"/>
        </w:rPr>
        <w:t>člena</w:t>
      </w:r>
      <w:r w:rsidR="00993BD0" w:rsidRPr="00F950E1">
        <w:rPr>
          <w:rFonts w:ascii="Cambria" w:hAnsi="Cambria"/>
          <w:b/>
          <w:color w:val="000000"/>
          <w:sz w:val="22"/>
          <w:szCs w:val="22"/>
        </w:rPr>
        <w:t xml:space="preserve"> </w:t>
      </w:r>
      <w:r w:rsidR="00736BE8" w:rsidRPr="00F950E1">
        <w:rPr>
          <w:rFonts w:ascii="Cambria" w:hAnsi="Cambria"/>
          <w:b/>
          <w:color w:val="000000"/>
          <w:sz w:val="22"/>
          <w:szCs w:val="22"/>
        </w:rPr>
        <w:t xml:space="preserve"> </w:t>
      </w:r>
      <w:r w:rsidR="00736BE8" w:rsidRPr="00F950E1">
        <w:rPr>
          <w:rFonts w:ascii="Cambria" w:hAnsi="Cambria"/>
          <w:color w:val="000000"/>
          <w:sz w:val="22"/>
          <w:szCs w:val="22"/>
        </w:rPr>
        <w:t>b</w:t>
      </w:r>
      <w:proofErr w:type="gramEnd"/>
      <w:r w:rsidR="00736BE8" w:rsidRPr="00F950E1">
        <w:rPr>
          <w:rFonts w:ascii="Cambria" w:hAnsi="Cambria"/>
          <w:color w:val="000000"/>
          <w:sz w:val="22"/>
          <w:szCs w:val="22"/>
        </w:rPr>
        <w:t xml:space="preserve"> točke</w:t>
      </w:r>
      <w:r w:rsidR="00736BE8" w:rsidRPr="00F950E1">
        <w:rPr>
          <w:rFonts w:ascii="Cambria" w:hAnsi="Cambria"/>
          <w:b/>
          <w:color w:val="000000"/>
          <w:sz w:val="22"/>
          <w:szCs w:val="22"/>
        </w:rPr>
        <w:t xml:space="preserve"> </w:t>
      </w:r>
      <w:r w:rsidRPr="00F950E1">
        <w:rPr>
          <w:rFonts w:ascii="Cambria" w:hAnsi="Cambria"/>
          <w:color w:val="000000"/>
          <w:sz w:val="22"/>
          <w:szCs w:val="22"/>
        </w:rPr>
        <w:t>Zakona o javnem naročanju</w:t>
      </w:r>
      <w:r w:rsidR="007C2076" w:rsidRPr="00F950E1">
        <w:rPr>
          <w:rFonts w:ascii="Cambria" w:hAnsi="Cambria"/>
          <w:color w:val="000000"/>
          <w:sz w:val="22"/>
          <w:szCs w:val="22"/>
        </w:rPr>
        <w:t xml:space="preserve">, </w:t>
      </w:r>
      <w:r w:rsidRPr="00F950E1">
        <w:rPr>
          <w:rFonts w:ascii="Cambria" w:hAnsi="Cambria" w:cs="Arial"/>
          <w:color w:val="000000"/>
          <w:sz w:val="22"/>
          <w:szCs w:val="22"/>
        </w:rPr>
        <w:t>izvede o</w:t>
      </w:r>
      <w:r w:rsidR="00391534" w:rsidRPr="00F950E1">
        <w:rPr>
          <w:rFonts w:ascii="Cambria" w:hAnsi="Cambria" w:cs="Arial"/>
          <w:color w:val="000000"/>
          <w:sz w:val="22"/>
          <w:szCs w:val="22"/>
        </w:rPr>
        <w:t>mejeni</w:t>
      </w:r>
      <w:r w:rsidRPr="00F950E1">
        <w:rPr>
          <w:rFonts w:ascii="Cambria" w:hAnsi="Cambria" w:cs="Arial"/>
          <w:color w:val="000000"/>
          <w:sz w:val="22"/>
          <w:szCs w:val="22"/>
        </w:rPr>
        <w:t xml:space="preserve"> postopek</w:t>
      </w:r>
      <w:r w:rsidR="00514B17" w:rsidRPr="00F950E1">
        <w:rPr>
          <w:rFonts w:ascii="Cambria" w:hAnsi="Cambria" w:cs="Arial"/>
          <w:color w:val="000000"/>
          <w:sz w:val="22"/>
          <w:szCs w:val="22"/>
        </w:rPr>
        <w:t xml:space="preserve">. </w:t>
      </w:r>
      <w:r w:rsidR="00507870" w:rsidRPr="00F950E1">
        <w:rPr>
          <w:rFonts w:ascii="Cambria" w:hAnsi="Cambria" w:cs="Arial"/>
          <w:color w:val="000000"/>
          <w:sz w:val="22"/>
          <w:szCs w:val="22"/>
        </w:rPr>
        <w:t xml:space="preserve">Naročnik </w:t>
      </w:r>
      <w:proofErr w:type="gramStart"/>
      <w:r w:rsidRPr="00F950E1">
        <w:rPr>
          <w:rFonts w:ascii="Cambria" w:hAnsi="Cambria" w:cs="Arial"/>
          <w:color w:val="000000"/>
          <w:sz w:val="22"/>
          <w:szCs w:val="22"/>
        </w:rPr>
        <w:t>bo</w:t>
      </w:r>
      <w:proofErr w:type="gramEnd"/>
      <w:r w:rsidRPr="00F950E1">
        <w:rPr>
          <w:rFonts w:ascii="Cambria" w:hAnsi="Cambria" w:cs="Arial"/>
          <w:color w:val="000000"/>
          <w:sz w:val="22"/>
          <w:szCs w:val="22"/>
        </w:rPr>
        <w:t xml:space="preserve"> na podlagi v nadaljevanju navedenih p</w:t>
      </w:r>
      <w:r w:rsidR="007C2076" w:rsidRPr="00F950E1">
        <w:rPr>
          <w:rFonts w:ascii="Cambria" w:hAnsi="Cambria" w:cs="Arial"/>
          <w:color w:val="000000"/>
          <w:sz w:val="22"/>
          <w:szCs w:val="22"/>
        </w:rPr>
        <w:t>ogojev</w:t>
      </w:r>
      <w:r w:rsidR="009C4CB6" w:rsidRPr="00F950E1">
        <w:rPr>
          <w:rFonts w:ascii="Cambria" w:hAnsi="Cambria" w:cs="Arial"/>
          <w:color w:val="000000"/>
          <w:sz w:val="22"/>
          <w:szCs w:val="22"/>
        </w:rPr>
        <w:t xml:space="preserve"> izbral prijavitelj</w:t>
      </w:r>
      <w:r w:rsidR="00391534" w:rsidRPr="00F950E1">
        <w:rPr>
          <w:rFonts w:ascii="Cambria" w:hAnsi="Cambria" w:cs="Arial"/>
          <w:color w:val="000000"/>
          <w:sz w:val="22"/>
          <w:szCs w:val="22"/>
        </w:rPr>
        <w:t>e</w:t>
      </w:r>
      <w:r w:rsidRPr="00F950E1">
        <w:rPr>
          <w:rFonts w:ascii="Cambria" w:hAnsi="Cambria" w:cs="Arial"/>
          <w:color w:val="000000"/>
          <w:sz w:val="22"/>
          <w:szCs w:val="22"/>
        </w:rPr>
        <w:t>, s katerim</w:t>
      </w:r>
      <w:r w:rsidR="00391534" w:rsidRPr="00F950E1">
        <w:rPr>
          <w:rFonts w:ascii="Cambria" w:hAnsi="Cambria" w:cs="Arial"/>
          <w:color w:val="000000"/>
          <w:sz w:val="22"/>
          <w:szCs w:val="22"/>
        </w:rPr>
        <w:t>i</w:t>
      </w:r>
      <w:r w:rsidRPr="00F950E1">
        <w:rPr>
          <w:rFonts w:ascii="Cambria" w:hAnsi="Cambria" w:cs="Arial"/>
          <w:color w:val="000000"/>
          <w:sz w:val="22"/>
          <w:szCs w:val="22"/>
        </w:rPr>
        <w:t xml:space="preserve"> bo sklenil </w:t>
      </w:r>
      <w:r w:rsidR="00391534" w:rsidRPr="00F950E1">
        <w:rPr>
          <w:rFonts w:ascii="Cambria" w:hAnsi="Cambria" w:cs="Arial"/>
          <w:color w:val="000000"/>
          <w:sz w:val="22"/>
          <w:szCs w:val="22"/>
        </w:rPr>
        <w:t>okvirni sporazum</w:t>
      </w:r>
      <w:r w:rsidRPr="00F950E1">
        <w:rPr>
          <w:rFonts w:ascii="Cambria" w:hAnsi="Cambria" w:cs="Arial"/>
          <w:color w:val="000000"/>
          <w:sz w:val="22"/>
          <w:szCs w:val="22"/>
        </w:rPr>
        <w:t xml:space="preserve">. </w:t>
      </w:r>
    </w:p>
    <w:p w:rsidR="00D573B8" w:rsidRPr="00F950E1" w:rsidRDefault="00D573B8" w:rsidP="00BC12A7">
      <w:pPr>
        <w:jc w:val="both"/>
        <w:rPr>
          <w:rFonts w:ascii="Cambria" w:hAnsi="Cambria" w:cs="Arial"/>
          <w:i/>
          <w:color w:val="000000"/>
          <w:sz w:val="22"/>
          <w:szCs w:val="22"/>
        </w:rPr>
      </w:pPr>
    </w:p>
    <w:p w:rsidR="00BC12A7" w:rsidRPr="00F950E1" w:rsidRDefault="00331BE9" w:rsidP="00331BE9">
      <w:pPr>
        <w:tabs>
          <w:tab w:val="left" w:pos="426"/>
        </w:tabs>
        <w:jc w:val="both"/>
        <w:rPr>
          <w:rFonts w:ascii="Cambria" w:hAnsi="Cambria" w:cs="Arial"/>
          <w:b/>
          <w:caps/>
          <w:color w:val="000000"/>
          <w:sz w:val="22"/>
          <w:szCs w:val="22"/>
        </w:rPr>
      </w:pPr>
      <w:proofErr w:type="gramStart"/>
      <w:r w:rsidRPr="00F950E1">
        <w:rPr>
          <w:rFonts w:ascii="Cambria" w:hAnsi="Cambria" w:cs="Arial"/>
          <w:b/>
          <w:caps/>
          <w:color w:val="000000"/>
          <w:sz w:val="22"/>
          <w:szCs w:val="22"/>
        </w:rPr>
        <w:t>2.4</w:t>
      </w:r>
      <w:proofErr w:type="gramEnd"/>
      <w:r w:rsidR="003B672C" w:rsidRPr="00F950E1">
        <w:rPr>
          <w:rFonts w:ascii="Cambria" w:hAnsi="Cambria" w:cs="Arial"/>
          <w:b/>
          <w:caps/>
          <w:color w:val="000000"/>
          <w:sz w:val="22"/>
          <w:szCs w:val="22"/>
        </w:rPr>
        <w:t xml:space="preserve"> </w:t>
      </w:r>
      <w:r w:rsidR="00BC12A7" w:rsidRPr="00F950E1">
        <w:rPr>
          <w:rFonts w:ascii="Cambria" w:hAnsi="Cambria" w:cs="Arial"/>
          <w:b/>
          <w:caps/>
          <w:color w:val="000000"/>
          <w:sz w:val="22"/>
          <w:szCs w:val="22"/>
        </w:rPr>
        <w:t xml:space="preserve">dOSTOP DO </w:t>
      </w:r>
      <w:r w:rsidR="00791DAF" w:rsidRPr="00F950E1">
        <w:rPr>
          <w:rFonts w:ascii="Cambria" w:eastAsia="Calibri" w:hAnsi="Cambria"/>
          <w:b/>
          <w:caps/>
          <w:color w:val="000000"/>
          <w:sz w:val="22"/>
          <w:szCs w:val="22"/>
          <w:lang w:val="sl-SI" w:eastAsia="sl-SI"/>
        </w:rPr>
        <w:t>Dokumentacija v zvezi z oddajo javnega naročila</w:t>
      </w:r>
    </w:p>
    <w:p w:rsidR="00BC12A7" w:rsidRPr="00F950E1" w:rsidRDefault="00791DAF" w:rsidP="00791DAF">
      <w:pPr>
        <w:jc w:val="both"/>
        <w:rPr>
          <w:rFonts w:ascii="Cambria" w:eastAsia="Calibri" w:hAnsi="Cambria"/>
          <w:color w:val="000000"/>
          <w:sz w:val="22"/>
          <w:szCs w:val="22"/>
          <w:lang w:val="sl-SI" w:eastAsia="sl-SI"/>
        </w:rPr>
      </w:pPr>
      <w:r w:rsidRPr="00F950E1">
        <w:rPr>
          <w:rFonts w:ascii="Cambria" w:eastAsia="Calibri" w:hAnsi="Cambria"/>
          <w:color w:val="000000"/>
          <w:sz w:val="22"/>
          <w:szCs w:val="22"/>
          <w:lang w:val="sl-SI" w:eastAsia="sl-SI"/>
        </w:rPr>
        <w:t>Dokumentacija v zvezi z oddajo javnega naročila (</w:t>
      </w:r>
      <w:r w:rsidR="00536E08" w:rsidRPr="00F950E1">
        <w:rPr>
          <w:rFonts w:ascii="Cambria" w:eastAsia="Calibri" w:hAnsi="Cambria"/>
          <w:color w:val="000000"/>
          <w:sz w:val="22"/>
          <w:szCs w:val="22"/>
          <w:lang w:val="sl-SI" w:eastAsia="sl-SI"/>
        </w:rPr>
        <w:t>v</w:t>
      </w:r>
      <w:r w:rsidRPr="00F950E1">
        <w:rPr>
          <w:rFonts w:ascii="Cambria" w:eastAsia="Calibri" w:hAnsi="Cambria"/>
          <w:color w:val="000000"/>
          <w:sz w:val="22"/>
          <w:szCs w:val="22"/>
          <w:lang w:val="sl-SI" w:eastAsia="sl-SI"/>
        </w:rPr>
        <w:t xml:space="preserve"> nadaljevanju: Razpisna dokumentacija)</w:t>
      </w:r>
      <w:r w:rsidRPr="00F950E1">
        <w:rPr>
          <w:rFonts w:ascii="Cambria" w:hAnsi="Cambria" w:cs="Arial"/>
          <w:caps/>
          <w:color w:val="000000"/>
          <w:sz w:val="22"/>
          <w:szCs w:val="22"/>
          <w:lang w:val="pl-PL"/>
        </w:rPr>
        <w:t xml:space="preserve"> </w:t>
      </w:r>
      <w:r w:rsidRPr="00F950E1">
        <w:rPr>
          <w:rFonts w:ascii="Cambria" w:hAnsi="Cambria" w:cs="Arial"/>
          <w:color w:val="000000"/>
          <w:sz w:val="22"/>
          <w:szCs w:val="22"/>
          <w:lang w:val="da-DK"/>
        </w:rPr>
        <w:t>je dosegljiva</w:t>
      </w:r>
      <w:r w:rsidR="00BC12A7" w:rsidRPr="00F950E1">
        <w:rPr>
          <w:rFonts w:ascii="Cambria" w:hAnsi="Cambria" w:cs="Arial"/>
          <w:color w:val="000000"/>
          <w:sz w:val="22"/>
          <w:szCs w:val="22"/>
          <w:lang w:val="da-DK"/>
        </w:rPr>
        <w:t xml:space="preserve"> na internetnem naslovu: </w:t>
      </w:r>
      <w:hyperlink r:id="rId8" w:history="1">
        <w:r w:rsidR="00BC12A7" w:rsidRPr="00F950E1">
          <w:rPr>
            <w:rStyle w:val="Hyperlink"/>
            <w:rFonts w:ascii="Cambria" w:hAnsi="Cambria" w:cs="Arial"/>
            <w:color w:val="000000"/>
            <w:sz w:val="22"/>
            <w:szCs w:val="22"/>
            <w:lang w:val="da-DK"/>
          </w:rPr>
          <w:t>http://www.ijs.si/ijsw/Objave</w:t>
        </w:r>
      </w:hyperlink>
    </w:p>
    <w:p w:rsidR="00791DAF" w:rsidRPr="00F950E1" w:rsidRDefault="00791DAF" w:rsidP="00791DAF">
      <w:pPr>
        <w:jc w:val="both"/>
        <w:rPr>
          <w:rFonts w:ascii="Cambria" w:eastAsia="Calibri" w:hAnsi="Cambria"/>
          <w:color w:val="000000"/>
          <w:sz w:val="22"/>
          <w:szCs w:val="22"/>
          <w:lang w:val="sl-SI" w:eastAsia="sl-SI"/>
        </w:rPr>
      </w:pPr>
    </w:p>
    <w:p w:rsidR="00BC12A7" w:rsidRPr="00F950E1" w:rsidRDefault="00331BE9" w:rsidP="00331BE9">
      <w:pPr>
        <w:tabs>
          <w:tab w:val="left" w:pos="426"/>
        </w:tabs>
        <w:jc w:val="both"/>
        <w:rPr>
          <w:rFonts w:ascii="Cambria" w:hAnsi="Cambria" w:cs="Arial"/>
          <w:b/>
          <w:caps/>
          <w:color w:val="000000"/>
          <w:sz w:val="22"/>
          <w:szCs w:val="22"/>
          <w:lang w:val="sl-SI"/>
        </w:rPr>
      </w:pPr>
      <w:r w:rsidRPr="00F950E1">
        <w:rPr>
          <w:rFonts w:ascii="Cambria" w:hAnsi="Cambria" w:cs="Arial"/>
          <w:b/>
          <w:caps/>
          <w:color w:val="000000"/>
          <w:sz w:val="22"/>
          <w:szCs w:val="22"/>
          <w:lang w:val="sl-SI"/>
        </w:rPr>
        <w:t>2.5</w:t>
      </w:r>
      <w:r w:rsidR="003B672C" w:rsidRPr="00F950E1">
        <w:rPr>
          <w:rFonts w:ascii="Cambria" w:hAnsi="Cambria" w:cs="Arial"/>
          <w:b/>
          <w:caps/>
          <w:color w:val="000000"/>
          <w:sz w:val="22"/>
          <w:szCs w:val="22"/>
          <w:lang w:val="sl-SI"/>
        </w:rPr>
        <w:t xml:space="preserve"> </w:t>
      </w:r>
      <w:r w:rsidR="00BC12A7" w:rsidRPr="00F950E1">
        <w:rPr>
          <w:rFonts w:ascii="Cambria" w:hAnsi="Cambria" w:cs="Arial"/>
          <w:b/>
          <w:caps/>
          <w:color w:val="000000"/>
          <w:sz w:val="22"/>
          <w:szCs w:val="22"/>
          <w:lang w:val="sl-SI"/>
        </w:rPr>
        <w:t xml:space="preserve">PRIJAVA </w:t>
      </w:r>
      <w:r w:rsidR="00BC12A7" w:rsidRPr="00F950E1">
        <w:rPr>
          <w:rFonts w:ascii="Cambria" w:hAnsi="Cambria" w:cs="Arial"/>
          <w:b/>
          <w:color w:val="000000"/>
          <w:sz w:val="22"/>
          <w:szCs w:val="22"/>
          <w:lang w:val="sl-SI"/>
        </w:rPr>
        <w:t>NA RAZPIS</w:t>
      </w:r>
    </w:p>
    <w:p w:rsidR="00BC12A7" w:rsidRPr="00F950E1" w:rsidRDefault="00BC12A7" w:rsidP="00BC12A7">
      <w:pPr>
        <w:jc w:val="both"/>
        <w:rPr>
          <w:rFonts w:ascii="Cambria" w:hAnsi="Cambria" w:cs="Arial"/>
          <w:b/>
          <w:color w:val="FF0000"/>
          <w:sz w:val="22"/>
          <w:szCs w:val="22"/>
          <w:lang w:val="sl-SI"/>
        </w:rPr>
      </w:pPr>
      <w:r w:rsidRPr="00F950E1">
        <w:rPr>
          <w:rFonts w:ascii="Cambria" w:hAnsi="Cambria" w:cs="Arial"/>
          <w:color w:val="000000"/>
          <w:sz w:val="22"/>
          <w:szCs w:val="22"/>
          <w:lang w:val="sl-SI"/>
        </w:rPr>
        <w:t xml:space="preserve">Na razpis se </w:t>
      </w:r>
      <w:r w:rsidR="009C4CB6" w:rsidRPr="00F950E1">
        <w:rPr>
          <w:rFonts w:ascii="Cambria" w:hAnsi="Cambria" w:cs="Arial"/>
          <w:color w:val="000000"/>
          <w:sz w:val="22"/>
          <w:szCs w:val="22"/>
          <w:lang w:val="sl-SI"/>
        </w:rPr>
        <w:t>lahko kot prijavitelj</w:t>
      </w:r>
      <w:r w:rsidR="00FB33C9" w:rsidRPr="00F950E1">
        <w:rPr>
          <w:rFonts w:ascii="Cambria" w:hAnsi="Cambria" w:cs="Arial"/>
          <w:color w:val="000000"/>
          <w:sz w:val="22"/>
          <w:szCs w:val="22"/>
          <w:lang w:val="sl-SI"/>
        </w:rPr>
        <w:t xml:space="preserve"> prijavi vsak</w:t>
      </w:r>
      <w:r w:rsidRPr="00F950E1">
        <w:rPr>
          <w:rFonts w:ascii="Cambria" w:hAnsi="Cambria" w:cs="Arial"/>
          <w:color w:val="000000"/>
          <w:sz w:val="22"/>
          <w:szCs w:val="22"/>
          <w:lang w:val="sl-SI"/>
        </w:rPr>
        <w:t xml:space="preserve"> </w:t>
      </w:r>
      <w:r w:rsidR="009C1429" w:rsidRPr="00F950E1">
        <w:rPr>
          <w:rFonts w:ascii="Cambria" w:hAnsi="Cambria" w:cs="Arial"/>
          <w:color w:val="000000"/>
          <w:sz w:val="22"/>
          <w:szCs w:val="22"/>
          <w:lang w:val="sl-SI"/>
        </w:rPr>
        <w:t>gospodarski subjekt</w:t>
      </w:r>
      <w:r w:rsidR="00FB33C9" w:rsidRPr="00F950E1">
        <w:rPr>
          <w:rFonts w:ascii="Cambria" w:hAnsi="Cambria" w:cs="Arial"/>
          <w:color w:val="000000"/>
          <w:sz w:val="22"/>
          <w:szCs w:val="22"/>
          <w:lang w:val="sl-SI"/>
        </w:rPr>
        <w:t>, ki je registriran</w:t>
      </w:r>
      <w:r w:rsidRPr="00F950E1">
        <w:rPr>
          <w:rFonts w:ascii="Cambria" w:hAnsi="Cambria" w:cs="Arial"/>
          <w:color w:val="000000"/>
          <w:sz w:val="22"/>
          <w:szCs w:val="22"/>
          <w:lang w:val="sl-SI"/>
        </w:rPr>
        <w:t xml:space="preserve"> za dejavnost, ki je predmet razpisa</w:t>
      </w:r>
      <w:r w:rsidR="00403B2A" w:rsidRPr="00F950E1">
        <w:rPr>
          <w:rFonts w:ascii="Cambria" w:hAnsi="Cambria" w:cs="Arial"/>
          <w:color w:val="000000"/>
          <w:sz w:val="22"/>
          <w:szCs w:val="22"/>
          <w:lang w:val="sl-SI"/>
        </w:rPr>
        <w:t>.</w:t>
      </w:r>
    </w:p>
    <w:p w:rsidR="009C1429" w:rsidRPr="00F950E1" w:rsidRDefault="009C1429" w:rsidP="00BC12A7">
      <w:pPr>
        <w:tabs>
          <w:tab w:val="left" w:pos="426"/>
          <w:tab w:val="num" w:pos="709"/>
          <w:tab w:val="left" w:pos="993"/>
        </w:tabs>
        <w:jc w:val="both"/>
        <w:rPr>
          <w:rFonts w:ascii="Cambria" w:hAnsi="Cambria" w:cs="Arial"/>
          <w:b/>
          <w:color w:val="000000"/>
          <w:sz w:val="22"/>
          <w:szCs w:val="22"/>
          <w:lang w:val="sl-SI"/>
        </w:rPr>
      </w:pPr>
    </w:p>
    <w:p w:rsidR="00BC12A7" w:rsidRPr="00F950E1" w:rsidRDefault="00BC12A7" w:rsidP="00A65128">
      <w:pPr>
        <w:tabs>
          <w:tab w:val="left" w:pos="284"/>
          <w:tab w:val="left" w:pos="426"/>
        </w:tabs>
        <w:jc w:val="both"/>
        <w:rPr>
          <w:rFonts w:ascii="Cambria" w:hAnsi="Cambria" w:cs="Arial"/>
          <w:b/>
          <w:caps/>
          <w:color w:val="FF0000"/>
          <w:sz w:val="22"/>
          <w:szCs w:val="22"/>
          <w:lang w:val="da-DK"/>
        </w:rPr>
      </w:pPr>
      <w:r w:rsidRPr="00F950E1">
        <w:rPr>
          <w:rFonts w:ascii="Cambria" w:hAnsi="Cambria" w:cs="Arial"/>
          <w:b/>
          <w:color w:val="000000"/>
          <w:sz w:val="22"/>
          <w:szCs w:val="22"/>
          <w:lang w:val="da-DK"/>
        </w:rPr>
        <w:t>2.6</w:t>
      </w:r>
      <w:r w:rsidR="003B672C" w:rsidRPr="00F950E1">
        <w:rPr>
          <w:rFonts w:ascii="Cambria" w:hAnsi="Cambria" w:cs="Arial"/>
          <w:b/>
          <w:color w:val="000000"/>
          <w:sz w:val="22"/>
          <w:szCs w:val="22"/>
          <w:lang w:val="da-DK"/>
        </w:rPr>
        <w:t xml:space="preserve"> </w:t>
      </w:r>
      <w:r w:rsidR="0047552C" w:rsidRPr="00F950E1">
        <w:rPr>
          <w:rFonts w:ascii="Cambria" w:hAnsi="Cambria" w:cs="Arial"/>
          <w:b/>
          <w:caps/>
          <w:color w:val="000000"/>
          <w:sz w:val="22"/>
          <w:szCs w:val="22"/>
          <w:lang w:val="da-DK"/>
        </w:rPr>
        <w:t>Jezik p</w:t>
      </w:r>
      <w:r w:rsidR="00C40CF4" w:rsidRPr="00F950E1">
        <w:rPr>
          <w:rFonts w:ascii="Cambria" w:hAnsi="Cambria" w:cs="Arial"/>
          <w:b/>
          <w:caps/>
          <w:color w:val="000000"/>
          <w:sz w:val="22"/>
          <w:szCs w:val="22"/>
          <w:lang w:val="da-DK"/>
        </w:rPr>
        <w:t>rijave</w:t>
      </w:r>
      <w:r w:rsidR="00420D2C" w:rsidRPr="00F950E1">
        <w:rPr>
          <w:rFonts w:ascii="Cambria" w:hAnsi="Cambria" w:cs="Arial"/>
          <w:b/>
          <w:caps/>
          <w:color w:val="000000"/>
          <w:sz w:val="22"/>
          <w:szCs w:val="22"/>
          <w:lang w:val="da-DK"/>
        </w:rPr>
        <w:t xml:space="preserve"> </w:t>
      </w:r>
    </w:p>
    <w:p w:rsidR="00DE6FEA" w:rsidRPr="00F950E1" w:rsidRDefault="00DE6FEA" w:rsidP="00B347C3">
      <w:pPr>
        <w:pStyle w:val="NoSpacing"/>
        <w:jc w:val="both"/>
        <w:rPr>
          <w:rFonts w:ascii="Cambria" w:hAnsi="Cambria"/>
          <w:color w:val="FF0000"/>
          <w:sz w:val="22"/>
          <w:szCs w:val="22"/>
        </w:rPr>
      </w:pPr>
      <w:r w:rsidRPr="00F950E1">
        <w:rPr>
          <w:rFonts w:ascii="Cambria" w:hAnsi="Cambria"/>
          <w:color w:val="000000"/>
          <w:sz w:val="22"/>
          <w:szCs w:val="22"/>
        </w:rPr>
        <w:t>Postopek javnega naročanja poteka v slovenskem</w:t>
      </w:r>
      <w:r w:rsidR="00B347C3" w:rsidRPr="00F950E1">
        <w:rPr>
          <w:rFonts w:ascii="Cambria" w:hAnsi="Cambria"/>
          <w:color w:val="000000"/>
          <w:sz w:val="22"/>
          <w:szCs w:val="22"/>
        </w:rPr>
        <w:t xml:space="preserve"> </w:t>
      </w:r>
      <w:r w:rsidRPr="00F950E1">
        <w:rPr>
          <w:rFonts w:ascii="Cambria" w:hAnsi="Cambria"/>
          <w:color w:val="000000"/>
          <w:sz w:val="22"/>
          <w:szCs w:val="22"/>
        </w:rPr>
        <w:t>jeziku.</w:t>
      </w:r>
      <w:r w:rsidRPr="00F950E1">
        <w:rPr>
          <w:rFonts w:ascii="Cambria" w:hAnsi="Cambria"/>
          <w:color w:val="FF0000"/>
          <w:sz w:val="22"/>
          <w:szCs w:val="22"/>
        </w:rPr>
        <w:t xml:space="preserve">  </w:t>
      </w:r>
    </w:p>
    <w:p w:rsidR="00B347C3" w:rsidRPr="00F950E1" w:rsidRDefault="00B347C3" w:rsidP="00DE6FEA">
      <w:pPr>
        <w:pStyle w:val="NoSpacing"/>
        <w:jc w:val="both"/>
        <w:rPr>
          <w:rFonts w:ascii="Cambria" w:hAnsi="Cambria"/>
          <w:color w:val="000000"/>
          <w:sz w:val="22"/>
          <w:szCs w:val="22"/>
        </w:rPr>
      </w:pPr>
    </w:p>
    <w:p w:rsidR="00B638A7" w:rsidRPr="00F950E1" w:rsidRDefault="009C2F5C" w:rsidP="009C2F5C">
      <w:pPr>
        <w:jc w:val="both"/>
        <w:rPr>
          <w:rFonts w:ascii="Cambria" w:hAnsi="Cambria" w:cs="Arial"/>
          <w:b/>
          <w:color w:val="000000"/>
          <w:sz w:val="22"/>
          <w:szCs w:val="22"/>
          <w:lang w:val="sl-SI"/>
        </w:rPr>
      </w:pPr>
      <w:r w:rsidRPr="00F950E1">
        <w:rPr>
          <w:rFonts w:ascii="Cambria" w:hAnsi="Cambria" w:cs="Arial"/>
          <w:b/>
          <w:color w:val="000000"/>
          <w:sz w:val="22"/>
          <w:szCs w:val="22"/>
          <w:lang w:val="sl-SI"/>
        </w:rPr>
        <w:t xml:space="preserve">2.7 </w:t>
      </w:r>
      <w:r w:rsidR="0047552C" w:rsidRPr="00F950E1">
        <w:rPr>
          <w:rFonts w:ascii="Cambria" w:hAnsi="Cambria" w:cs="Arial"/>
          <w:b/>
          <w:color w:val="000000"/>
          <w:sz w:val="22"/>
          <w:szCs w:val="22"/>
          <w:lang w:val="sl-SI"/>
        </w:rPr>
        <w:t>PRIPRAVA P</w:t>
      </w:r>
      <w:r w:rsidR="00993BD0" w:rsidRPr="00F950E1">
        <w:rPr>
          <w:rFonts w:ascii="Cambria" w:hAnsi="Cambria" w:cs="Arial"/>
          <w:b/>
          <w:color w:val="000000"/>
          <w:sz w:val="22"/>
          <w:szCs w:val="22"/>
          <w:lang w:val="sl-SI"/>
        </w:rPr>
        <w:t>RIJAVE</w:t>
      </w:r>
    </w:p>
    <w:p w:rsidR="00B638A7" w:rsidRDefault="00391534" w:rsidP="00B638A7">
      <w:pPr>
        <w:jc w:val="both"/>
        <w:rPr>
          <w:rFonts w:ascii="Cambria" w:hAnsi="Cambria" w:cs="Arial"/>
          <w:color w:val="000000"/>
          <w:sz w:val="22"/>
          <w:szCs w:val="22"/>
          <w:lang w:val="sl-SI"/>
        </w:rPr>
      </w:pPr>
      <w:r w:rsidRPr="00F950E1">
        <w:rPr>
          <w:rFonts w:ascii="Cambria" w:hAnsi="Cambria" w:cs="Arial"/>
          <w:color w:val="000000"/>
          <w:sz w:val="22"/>
          <w:szCs w:val="22"/>
          <w:lang w:val="sl-SI"/>
        </w:rPr>
        <w:t>Za pripravo prijave</w:t>
      </w:r>
      <w:r w:rsidR="009C4CB6" w:rsidRPr="00F950E1">
        <w:rPr>
          <w:rFonts w:ascii="Cambria" w:hAnsi="Cambria" w:cs="Arial"/>
          <w:color w:val="000000"/>
          <w:sz w:val="22"/>
          <w:szCs w:val="22"/>
          <w:lang w:val="sl-SI"/>
        </w:rPr>
        <w:t xml:space="preserve"> prijavitelj</w:t>
      </w:r>
      <w:r w:rsidR="00B638A7" w:rsidRPr="00F950E1">
        <w:rPr>
          <w:rFonts w:ascii="Cambria" w:hAnsi="Cambria" w:cs="Arial"/>
          <w:color w:val="000000"/>
          <w:sz w:val="22"/>
          <w:szCs w:val="22"/>
          <w:lang w:val="sl-SI"/>
        </w:rPr>
        <w:t xml:space="preserve"> uporabi podatke, navedene v p</w:t>
      </w:r>
      <w:r w:rsidRPr="00F950E1">
        <w:rPr>
          <w:rFonts w:ascii="Cambria" w:hAnsi="Cambria" w:cs="Arial"/>
          <w:color w:val="000000"/>
          <w:sz w:val="22"/>
          <w:szCs w:val="22"/>
          <w:lang w:val="sl-SI"/>
        </w:rPr>
        <w:t xml:space="preserve">riloženi specifikaciji. </w:t>
      </w:r>
    </w:p>
    <w:p w:rsidR="00F950E1" w:rsidRPr="00F950E1" w:rsidRDefault="00F950E1" w:rsidP="00B638A7">
      <w:pPr>
        <w:jc w:val="both"/>
        <w:rPr>
          <w:rFonts w:ascii="Cambria" w:hAnsi="Cambria" w:cs="Arial"/>
          <w:color w:val="FF0000"/>
          <w:sz w:val="22"/>
          <w:szCs w:val="22"/>
          <w:lang w:val="sl-SI"/>
        </w:rPr>
      </w:pPr>
    </w:p>
    <w:p w:rsidR="00D573B8" w:rsidRPr="00F950E1" w:rsidRDefault="00455033" w:rsidP="00C65F4E">
      <w:pPr>
        <w:rPr>
          <w:rFonts w:ascii="Cambria" w:hAnsi="Cambria" w:cs="Arial"/>
          <w:b/>
          <w:color w:val="000000"/>
          <w:sz w:val="22"/>
          <w:szCs w:val="22"/>
          <w:lang w:val="sl-SI"/>
        </w:rPr>
      </w:pPr>
      <w:r w:rsidRPr="00F950E1">
        <w:rPr>
          <w:rFonts w:ascii="Cambria" w:hAnsi="Cambria" w:cs="Arial"/>
          <w:b/>
          <w:color w:val="000000"/>
          <w:sz w:val="22"/>
          <w:szCs w:val="22"/>
          <w:lang w:val="sl-SI"/>
        </w:rPr>
        <w:t xml:space="preserve">2.8 </w:t>
      </w:r>
      <w:r w:rsidR="00993BD0" w:rsidRPr="00F950E1">
        <w:rPr>
          <w:rFonts w:ascii="Cambria" w:hAnsi="Cambria" w:cs="Arial"/>
          <w:b/>
          <w:color w:val="000000"/>
          <w:sz w:val="22"/>
          <w:szCs w:val="22"/>
          <w:lang w:val="sl-SI"/>
        </w:rPr>
        <w:t>SKUPNA PRIJAVA</w:t>
      </w:r>
    </w:p>
    <w:p w:rsidR="00A30E4F" w:rsidRPr="00F950E1" w:rsidRDefault="009C4CB6" w:rsidP="00A30E4F">
      <w:pPr>
        <w:jc w:val="both"/>
        <w:rPr>
          <w:rFonts w:ascii="Cambria" w:hAnsi="Cambria"/>
          <w:color w:val="000000"/>
          <w:sz w:val="22"/>
          <w:szCs w:val="22"/>
          <w:lang w:val="sl-SI"/>
        </w:rPr>
      </w:pPr>
      <w:r w:rsidRPr="00F950E1">
        <w:rPr>
          <w:rFonts w:ascii="Cambria" w:hAnsi="Cambria"/>
          <w:color w:val="000000"/>
          <w:sz w:val="22"/>
          <w:szCs w:val="22"/>
          <w:lang w:val="sl-SI"/>
        </w:rPr>
        <w:t>Skupna prijava</w:t>
      </w:r>
      <w:r w:rsidR="00DF5B12" w:rsidRPr="00F950E1">
        <w:rPr>
          <w:rFonts w:ascii="Cambria" w:hAnsi="Cambria"/>
          <w:color w:val="000000"/>
          <w:sz w:val="22"/>
          <w:szCs w:val="22"/>
          <w:lang w:val="sl-SI"/>
        </w:rPr>
        <w:t xml:space="preserve"> je </w:t>
      </w:r>
      <w:r w:rsidR="00C20664" w:rsidRPr="00F950E1">
        <w:rPr>
          <w:rFonts w:ascii="Cambria" w:hAnsi="Cambria"/>
          <w:sz w:val="22"/>
          <w:szCs w:val="22"/>
          <w:lang w:val="sl-SI"/>
        </w:rPr>
        <w:t>prijav</w:t>
      </w:r>
      <w:r w:rsidR="00DF5B12" w:rsidRPr="00F950E1">
        <w:rPr>
          <w:rFonts w:ascii="Cambria" w:hAnsi="Cambria"/>
          <w:sz w:val="22"/>
          <w:szCs w:val="22"/>
          <w:lang w:val="sl-SI"/>
        </w:rPr>
        <w:t>a</w:t>
      </w:r>
      <w:r w:rsidR="00DF5B12" w:rsidRPr="00F950E1">
        <w:rPr>
          <w:rFonts w:ascii="Cambria" w:hAnsi="Cambria"/>
          <w:color w:val="000000"/>
          <w:sz w:val="22"/>
          <w:szCs w:val="22"/>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950E1">
        <w:rPr>
          <w:rFonts w:ascii="Cambria" w:hAnsi="Cambria"/>
          <w:color w:val="000000"/>
          <w:sz w:val="22"/>
          <w:szCs w:val="22"/>
          <w:lang w:val="sl-SI"/>
        </w:rPr>
        <w:t xml:space="preserve"> tem primeru naročnik v skladu s</w:t>
      </w:r>
      <w:r w:rsidR="00B174BD" w:rsidRPr="00F950E1">
        <w:rPr>
          <w:rFonts w:ascii="Cambria" w:hAnsi="Cambria"/>
          <w:color w:val="000000"/>
          <w:sz w:val="22"/>
          <w:szCs w:val="22"/>
          <w:lang w:val="sl-SI"/>
        </w:rPr>
        <w:t xml:space="preserve"> </w:t>
      </w:r>
      <w:r w:rsidR="00DF5B12" w:rsidRPr="00F950E1">
        <w:rPr>
          <w:rFonts w:ascii="Cambria" w:hAnsi="Cambria"/>
          <w:color w:val="000000"/>
          <w:sz w:val="22"/>
          <w:szCs w:val="22"/>
          <w:lang w:val="sl-SI"/>
        </w:rPr>
        <w:t>3. odstavkom 81. člena</w:t>
      </w:r>
      <w:r w:rsidR="00A30E4F" w:rsidRPr="00F950E1">
        <w:rPr>
          <w:rFonts w:ascii="Cambria" w:hAnsi="Cambria"/>
          <w:color w:val="000000"/>
          <w:sz w:val="22"/>
          <w:szCs w:val="22"/>
          <w:lang w:val="sl-SI"/>
        </w:rPr>
        <w:t xml:space="preserve"> ZJN-3</w:t>
      </w:r>
      <w:r w:rsidR="00DF5B12" w:rsidRPr="00F950E1">
        <w:rPr>
          <w:rFonts w:ascii="Cambria" w:hAnsi="Cambria"/>
          <w:color w:val="000000"/>
          <w:sz w:val="22"/>
          <w:szCs w:val="22"/>
          <w:lang w:val="sl-SI"/>
        </w:rPr>
        <w:t xml:space="preserve"> zahteva, da so navedeni subjekti v pravnem aktu skupaj solidarno </w:t>
      </w:r>
      <w:r w:rsidR="00C3567E" w:rsidRPr="00F950E1">
        <w:rPr>
          <w:rFonts w:ascii="Cambria" w:hAnsi="Cambria"/>
          <w:color w:val="000000"/>
          <w:sz w:val="22"/>
          <w:szCs w:val="22"/>
          <w:lang w:val="sl-SI"/>
        </w:rPr>
        <w:t xml:space="preserve">in vsak posebej </w:t>
      </w:r>
      <w:r w:rsidR="00DF5B12" w:rsidRPr="00F950E1">
        <w:rPr>
          <w:rFonts w:ascii="Cambria" w:hAnsi="Cambria"/>
          <w:color w:val="000000"/>
          <w:sz w:val="22"/>
          <w:szCs w:val="22"/>
          <w:lang w:val="sl-SI"/>
        </w:rPr>
        <w:t xml:space="preserve">odgovorni za izvedbo javnega naročila. </w:t>
      </w:r>
    </w:p>
    <w:p w:rsidR="00DF5B12" w:rsidRPr="00F950E1" w:rsidRDefault="00DF5B12" w:rsidP="00DF5B12">
      <w:pPr>
        <w:jc w:val="both"/>
        <w:rPr>
          <w:rFonts w:ascii="Cambria" w:hAnsi="Cambria"/>
          <w:color w:val="000000"/>
          <w:sz w:val="22"/>
          <w:szCs w:val="22"/>
          <w:lang w:val="sl-SI"/>
        </w:rPr>
      </w:pPr>
      <w:r w:rsidRPr="00F950E1">
        <w:rPr>
          <w:rFonts w:ascii="Cambria" w:hAnsi="Cambria"/>
          <w:color w:val="000000"/>
          <w:sz w:val="22"/>
          <w:szCs w:val="22"/>
          <w:lang w:val="sl-SI"/>
        </w:rPr>
        <w:t>Zgoraj navedeni pravni akt stopi v veljavo v primeru, če bo skupina gospodarskih subjektov izbrana kot najugo</w:t>
      </w:r>
      <w:r w:rsidR="009C4CB6" w:rsidRPr="00F950E1">
        <w:rPr>
          <w:rFonts w:ascii="Cambria" w:hAnsi="Cambria"/>
          <w:color w:val="000000"/>
          <w:sz w:val="22"/>
          <w:szCs w:val="22"/>
          <w:lang w:val="sl-SI"/>
        </w:rPr>
        <w:t>dnejši prijavitelj</w:t>
      </w:r>
      <w:r w:rsidRPr="00F950E1">
        <w:rPr>
          <w:rFonts w:ascii="Cambria" w:hAnsi="Cambria"/>
          <w:color w:val="000000"/>
          <w:sz w:val="22"/>
          <w:szCs w:val="22"/>
          <w:lang w:val="sl-SI"/>
        </w:rPr>
        <w:t>.</w:t>
      </w:r>
    </w:p>
    <w:p w:rsidR="00DF5B12" w:rsidRPr="00F950E1" w:rsidRDefault="00DF5B12" w:rsidP="00DF5B12">
      <w:pPr>
        <w:ind w:left="360"/>
        <w:jc w:val="both"/>
        <w:rPr>
          <w:rFonts w:ascii="Cambria" w:hAnsi="Cambria"/>
          <w:color w:val="000000"/>
          <w:sz w:val="22"/>
          <w:szCs w:val="22"/>
          <w:lang w:val="sl-SI"/>
        </w:rPr>
      </w:pPr>
    </w:p>
    <w:p w:rsidR="009716D5" w:rsidRPr="00F950E1" w:rsidRDefault="00DF5B12" w:rsidP="009716D5">
      <w:pPr>
        <w:jc w:val="both"/>
        <w:rPr>
          <w:rFonts w:ascii="Cambria" w:hAnsi="Cambria"/>
          <w:color w:val="000000"/>
          <w:sz w:val="22"/>
          <w:szCs w:val="22"/>
          <w:lang w:val="sl-SI"/>
        </w:rPr>
      </w:pPr>
      <w:r w:rsidRPr="00F950E1">
        <w:rPr>
          <w:rFonts w:ascii="Cambria" w:hAnsi="Cambria"/>
          <w:color w:val="000000"/>
          <w:sz w:val="22"/>
          <w:szCs w:val="22"/>
          <w:lang w:val="sl-SI"/>
        </w:rPr>
        <w:t xml:space="preserve">V primeru, da skupina gospodarskih </w:t>
      </w:r>
      <w:r w:rsidR="009C4CB6" w:rsidRPr="00F950E1">
        <w:rPr>
          <w:rFonts w:ascii="Cambria" w:hAnsi="Cambria"/>
          <w:color w:val="000000"/>
          <w:sz w:val="22"/>
          <w:szCs w:val="22"/>
          <w:lang w:val="sl-SI"/>
        </w:rPr>
        <w:t>subjektov predloži skupno prijav</w:t>
      </w:r>
      <w:r w:rsidRPr="00F950E1">
        <w:rPr>
          <w:rFonts w:ascii="Cambria" w:hAnsi="Cambria"/>
          <w:color w:val="000000"/>
          <w:sz w:val="22"/>
          <w:szCs w:val="22"/>
          <w:lang w:val="sl-SI"/>
        </w:rPr>
        <w:t>o, bo naročnik izpolnjevanje pogojev za s</w:t>
      </w:r>
      <w:r w:rsidR="003E097F">
        <w:rPr>
          <w:rFonts w:ascii="Cambria" w:hAnsi="Cambria"/>
          <w:color w:val="000000"/>
          <w:sz w:val="22"/>
          <w:szCs w:val="22"/>
          <w:lang w:val="sl-SI"/>
        </w:rPr>
        <w:t>odelovanje ugotavljal za vsak gospodarskI</w:t>
      </w:r>
      <w:r w:rsidRPr="00F950E1">
        <w:rPr>
          <w:rFonts w:ascii="Cambria" w:hAnsi="Cambria"/>
          <w:color w:val="000000"/>
          <w:sz w:val="22"/>
          <w:szCs w:val="22"/>
          <w:lang w:val="sl-SI"/>
        </w:rPr>
        <w:t xml:space="preserve"> subjekt posebej</w:t>
      </w:r>
      <w:r w:rsidR="007A3D7E" w:rsidRPr="00F950E1">
        <w:rPr>
          <w:rFonts w:ascii="Cambria" w:hAnsi="Cambria"/>
          <w:color w:val="000000"/>
          <w:sz w:val="22"/>
          <w:szCs w:val="22"/>
          <w:lang w:val="sl-SI"/>
        </w:rPr>
        <w:t xml:space="preserve"> </w:t>
      </w:r>
      <w:r w:rsidR="007A3D7E" w:rsidRPr="00F950E1">
        <w:rPr>
          <w:rFonts w:ascii="Cambria" w:hAnsi="Cambria" w:cs="Arial"/>
          <w:color w:val="000000"/>
          <w:sz w:val="22"/>
          <w:szCs w:val="22"/>
          <w:lang w:val="sl-SI"/>
        </w:rPr>
        <w:t>(</w:t>
      </w:r>
      <w:r w:rsidR="00D54674" w:rsidRPr="00F950E1">
        <w:rPr>
          <w:rFonts w:ascii="Cambria" w:hAnsi="Cambria" w:cs="Arial"/>
          <w:color w:val="000000"/>
          <w:sz w:val="22"/>
          <w:szCs w:val="22"/>
          <w:lang w:val="sl-SI"/>
        </w:rPr>
        <w:t>i</w:t>
      </w:r>
      <w:r w:rsidR="007A3D7E" w:rsidRPr="00F950E1">
        <w:rPr>
          <w:rFonts w:ascii="Cambria" w:hAnsi="Cambria" w:cs="Arial"/>
          <w:color w:val="000000"/>
          <w:sz w:val="22"/>
          <w:szCs w:val="22"/>
          <w:lang w:val="sl-SI"/>
        </w:rPr>
        <w:t>zpolnj</w:t>
      </w:r>
      <w:r w:rsidR="00D54674" w:rsidRPr="00F950E1">
        <w:rPr>
          <w:rFonts w:ascii="Cambria" w:hAnsi="Cambria" w:cs="Arial"/>
          <w:color w:val="000000"/>
          <w:sz w:val="22"/>
          <w:szCs w:val="22"/>
          <w:lang w:val="sl-SI"/>
        </w:rPr>
        <w:t>e</w:t>
      </w:r>
      <w:r w:rsidR="007A3D7E" w:rsidRPr="00F950E1">
        <w:rPr>
          <w:rFonts w:ascii="Cambria" w:hAnsi="Cambria" w:cs="Arial"/>
          <w:color w:val="000000"/>
          <w:sz w:val="22"/>
          <w:szCs w:val="22"/>
          <w:lang w:val="sl-SI"/>
        </w:rPr>
        <w:t xml:space="preserve">vati mora vse pogoje pod točko </w:t>
      </w:r>
      <w:r w:rsidR="007D0090" w:rsidRPr="00F950E1">
        <w:rPr>
          <w:rFonts w:ascii="Cambria" w:hAnsi="Cambria" w:cs="Arial"/>
          <w:b/>
          <w:caps/>
          <w:color w:val="000000"/>
          <w:sz w:val="22"/>
          <w:szCs w:val="22"/>
          <w:lang w:val="sl-SI"/>
        </w:rPr>
        <w:t>2.11</w:t>
      </w:r>
      <w:r w:rsidR="007A3D7E" w:rsidRPr="00F950E1">
        <w:rPr>
          <w:rFonts w:ascii="Cambria" w:hAnsi="Cambria" w:cs="Arial"/>
          <w:color w:val="000000"/>
          <w:sz w:val="22"/>
          <w:szCs w:val="22"/>
          <w:lang w:val="sl-SI"/>
        </w:rPr>
        <w:t xml:space="preserve">) in  </w:t>
      </w:r>
      <w:r w:rsidR="00D54674" w:rsidRPr="00F950E1">
        <w:rPr>
          <w:rFonts w:ascii="Cambria" w:hAnsi="Cambria" w:cs="Arial"/>
          <w:color w:val="000000"/>
          <w:sz w:val="22"/>
          <w:szCs w:val="22"/>
          <w:lang w:val="sl-SI"/>
        </w:rPr>
        <w:t xml:space="preserve">prvo točko pogoja </w:t>
      </w:r>
      <w:r w:rsidR="007A3D7E" w:rsidRPr="00F950E1">
        <w:rPr>
          <w:rFonts w:ascii="Cambria" w:hAnsi="Cambria" w:cs="Arial"/>
          <w:b/>
          <w:color w:val="000000"/>
          <w:sz w:val="22"/>
          <w:szCs w:val="22"/>
          <w:lang w:val="sl-SI"/>
        </w:rPr>
        <w:t>2</w:t>
      </w:r>
      <w:r w:rsidR="007A3D7E" w:rsidRPr="00F950E1">
        <w:rPr>
          <w:rFonts w:ascii="Cambria" w:hAnsi="Cambria" w:cs="Arial"/>
          <w:b/>
          <w:caps/>
          <w:color w:val="000000"/>
          <w:sz w:val="22"/>
          <w:szCs w:val="22"/>
          <w:lang w:val="sl-SI"/>
        </w:rPr>
        <w:t>.1</w:t>
      </w:r>
      <w:r w:rsidR="00D573B8" w:rsidRPr="00F950E1">
        <w:rPr>
          <w:rFonts w:ascii="Cambria" w:hAnsi="Cambria" w:cs="Arial"/>
          <w:b/>
          <w:caps/>
          <w:color w:val="000000"/>
          <w:sz w:val="22"/>
          <w:szCs w:val="22"/>
          <w:lang w:val="sl-SI"/>
        </w:rPr>
        <w:t>2</w:t>
      </w:r>
      <w:r w:rsidR="007A3D7E" w:rsidRPr="00F950E1">
        <w:rPr>
          <w:rFonts w:ascii="Cambria" w:hAnsi="Cambria" w:cs="Arial"/>
          <w:b/>
          <w:caps/>
          <w:color w:val="000000"/>
          <w:sz w:val="22"/>
          <w:szCs w:val="22"/>
          <w:lang w:val="sl-SI"/>
        </w:rPr>
        <w:t>.</w:t>
      </w:r>
      <w:r w:rsidR="00D573B8" w:rsidRPr="00F950E1">
        <w:rPr>
          <w:rFonts w:ascii="Cambria" w:hAnsi="Cambria" w:cs="Arial"/>
          <w:b/>
          <w:caps/>
          <w:color w:val="000000"/>
          <w:sz w:val="22"/>
          <w:szCs w:val="22"/>
          <w:lang w:val="sl-SI"/>
        </w:rPr>
        <w:t>1</w:t>
      </w:r>
      <w:r w:rsidR="007A3D7E" w:rsidRPr="00F950E1">
        <w:rPr>
          <w:rFonts w:ascii="Cambria" w:hAnsi="Cambria" w:cs="Arial"/>
          <w:color w:val="000000"/>
          <w:sz w:val="22"/>
          <w:szCs w:val="22"/>
          <w:lang w:val="sl-SI"/>
        </w:rPr>
        <w:t xml:space="preserve"> </w:t>
      </w:r>
      <w:r w:rsidR="009C4CB6" w:rsidRPr="00F950E1">
        <w:rPr>
          <w:rFonts w:ascii="Cambria" w:eastAsia="MS Mincho" w:hAnsi="Cambria"/>
          <w:b/>
          <w:color w:val="000000"/>
          <w:sz w:val="22"/>
          <w:szCs w:val="22"/>
          <w:lang w:val="sl-SI"/>
        </w:rPr>
        <w:t>POKLICNA SPOSOBNOST PRIJAVITELJ</w:t>
      </w:r>
      <w:r w:rsidR="007A3D7E" w:rsidRPr="00F950E1">
        <w:rPr>
          <w:rFonts w:ascii="Cambria" w:eastAsia="MS Mincho" w:hAnsi="Cambria"/>
          <w:b/>
          <w:color w:val="000000"/>
          <w:sz w:val="22"/>
          <w:szCs w:val="22"/>
          <w:lang w:val="sl-SI"/>
        </w:rPr>
        <w:t>A</w:t>
      </w:r>
      <w:r w:rsidRPr="00F950E1">
        <w:rPr>
          <w:rFonts w:ascii="Cambria" w:hAnsi="Cambria"/>
          <w:color w:val="000000"/>
          <w:sz w:val="22"/>
          <w:szCs w:val="22"/>
          <w:lang w:val="sl-SI"/>
        </w:rPr>
        <w:t>, izpolnjevanje ostalih pogojev pa za vse gospodarske subjekte skupaj.</w:t>
      </w:r>
      <w:r w:rsidR="009716D5" w:rsidRPr="00F950E1">
        <w:rPr>
          <w:rFonts w:ascii="Cambria" w:hAnsi="Cambria"/>
          <w:color w:val="000000"/>
          <w:sz w:val="22"/>
          <w:szCs w:val="22"/>
          <w:lang w:val="sl-SI"/>
        </w:rPr>
        <w:t xml:space="preserve"> </w:t>
      </w:r>
    </w:p>
    <w:p w:rsidR="00DF5B12" w:rsidRPr="00F950E1" w:rsidRDefault="00DF5B12" w:rsidP="00BC12A7">
      <w:pPr>
        <w:jc w:val="both"/>
        <w:rPr>
          <w:rFonts w:ascii="Cambria" w:hAnsi="Cambria" w:cs="Arial"/>
          <w:color w:val="000000"/>
          <w:sz w:val="22"/>
          <w:szCs w:val="22"/>
          <w:lang w:val="sl-SI"/>
        </w:rPr>
      </w:pPr>
    </w:p>
    <w:p w:rsidR="00E4513A" w:rsidRPr="00F950E1" w:rsidRDefault="00455033" w:rsidP="00C65F4E">
      <w:pPr>
        <w:rPr>
          <w:rFonts w:ascii="Cambria" w:hAnsi="Cambria" w:cs="Arial"/>
          <w:b/>
          <w:caps/>
          <w:color w:val="000000"/>
          <w:sz w:val="22"/>
          <w:szCs w:val="22"/>
          <w:lang w:val="sl-SI"/>
        </w:rPr>
      </w:pPr>
      <w:r w:rsidRPr="00F950E1">
        <w:rPr>
          <w:rFonts w:ascii="Cambria" w:hAnsi="Cambria" w:cs="Arial"/>
          <w:b/>
          <w:caps/>
          <w:color w:val="000000"/>
          <w:sz w:val="22"/>
          <w:szCs w:val="22"/>
          <w:lang w:val="sl-SI"/>
        </w:rPr>
        <w:t xml:space="preserve">2.9 </w:t>
      </w:r>
      <w:r w:rsidR="00993BD0" w:rsidRPr="00F950E1">
        <w:rPr>
          <w:rFonts w:ascii="Cambria" w:hAnsi="Cambria" w:cs="Arial"/>
          <w:b/>
          <w:caps/>
          <w:color w:val="000000"/>
          <w:sz w:val="22"/>
          <w:szCs w:val="22"/>
          <w:lang w:val="sl-SI"/>
        </w:rPr>
        <w:t>PRIJAVA</w:t>
      </w:r>
      <w:r w:rsidR="0047552C" w:rsidRPr="00F950E1">
        <w:rPr>
          <w:rFonts w:ascii="Cambria" w:hAnsi="Cambria" w:cs="Arial"/>
          <w:b/>
          <w:caps/>
          <w:color w:val="000000"/>
          <w:sz w:val="22"/>
          <w:szCs w:val="22"/>
          <w:lang w:val="sl-SI"/>
        </w:rPr>
        <w:t xml:space="preserve"> s podizvajalci</w:t>
      </w:r>
    </w:p>
    <w:p w:rsidR="0098530D" w:rsidRPr="00F950E1" w:rsidRDefault="0098530D" w:rsidP="0098530D">
      <w:pPr>
        <w:jc w:val="both"/>
        <w:rPr>
          <w:rFonts w:ascii="Cambria" w:hAnsi="Cambria" w:cs="Arial"/>
          <w:sz w:val="22"/>
          <w:szCs w:val="22"/>
          <w:lang w:val="sl-SI"/>
        </w:rPr>
      </w:pPr>
      <w:r w:rsidRPr="00F950E1">
        <w:rPr>
          <w:rFonts w:ascii="Cambria" w:hAnsi="Cambria" w:cs="Arial"/>
          <w:sz w:val="22"/>
          <w:szCs w:val="22"/>
          <w:lang w:val="sl-SI"/>
        </w:rPr>
        <w:t xml:space="preserve">Za podizvajalsko razmerje gre v primerih, ko </w:t>
      </w:r>
      <w:r w:rsidRPr="00F950E1">
        <w:rPr>
          <w:rFonts w:ascii="Cambria" w:hAnsi="Cambria" w:cs="Arial"/>
          <w:b/>
          <w:sz w:val="22"/>
          <w:szCs w:val="22"/>
          <w:lang w:val="sl-SI"/>
        </w:rPr>
        <w:t xml:space="preserve">glavni izvajalec </w:t>
      </w:r>
      <w:r w:rsidRPr="00F950E1">
        <w:rPr>
          <w:rFonts w:ascii="Cambria" w:hAnsi="Cambria" w:cs="Arial"/>
          <w:sz w:val="22"/>
          <w:szCs w:val="22"/>
          <w:lang w:val="sl-SI"/>
        </w:rPr>
        <w:t xml:space="preserve">del ali celoto javnega naročila s pogodbo </w:t>
      </w:r>
      <w:r w:rsidRPr="00F950E1">
        <w:rPr>
          <w:rFonts w:ascii="Cambria" w:hAnsi="Cambria" w:cs="Arial"/>
          <w:b/>
          <w:sz w:val="22"/>
          <w:szCs w:val="22"/>
          <w:lang w:val="sl-SI"/>
        </w:rPr>
        <w:t>odda v izvajanje</w:t>
      </w:r>
      <w:r w:rsidRPr="00F950E1">
        <w:rPr>
          <w:rFonts w:ascii="Cambria" w:hAnsi="Cambria" w:cs="Arial"/>
          <w:sz w:val="22"/>
          <w:szCs w:val="22"/>
          <w:lang w:val="sl-SI"/>
        </w:rPr>
        <w:t xml:space="preserve"> drugi osebi, to je podizvajalcu. Definicija podizvajalca je podana v to</w:t>
      </w:r>
      <w:r w:rsidR="00CD2086" w:rsidRPr="00F950E1">
        <w:rPr>
          <w:rFonts w:ascii="Cambria" w:hAnsi="Cambria" w:cs="Arial"/>
          <w:sz w:val="22"/>
          <w:szCs w:val="22"/>
          <w:lang w:val="sl-SI"/>
        </w:rPr>
        <w:t>čki 1, 94. člena ZJN-3. Prijavitelj</w:t>
      </w:r>
      <w:r w:rsidRPr="00F950E1">
        <w:rPr>
          <w:rFonts w:ascii="Cambria" w:hAnsi="Cambria" w:cs="Arial"/>
          <w:sz w:val="22"/>
          <w:szCs w:val="22"/>
          <w:lang w:val="sl-SI"/>
        </w:rPr>
        <w:t xml:space="preserve"> lahko v celoti sam izvede predmetno javno naročilo ali pa ga izvede s podizvajalci. </w:t>
      </w:r>
    </w:p>
    <w:p w:rsidR="0098530D" w:rsidRPr="00F950E1" w:rsidRDefault="0098530D" w:rsidP="007726AB">
      <w:pPr>
        <w:autoSpaceDE w:val="0"/>
        <w:autoSpaceDN w:val="0"/>
        <w:adjustRightInd w:val="0"/>
        <w:jc w:val="both"/>
        <w:rPr>
          <w:rFonts w:ascii="Cambria" w:hAnsi="Cambria" w:cs="LiberationSans-Italic"/>
          <w:iCs/>
          <w:color w:val="000000"/>
          <w:sz w:val="22"/>
          <w:szCs w:val="22"/>
          <w:lang w:val="sl-SI"/>
        </w:rPr>
      </w:pPr>
    </w:p>
    <w:p w:rsidR="001B53A3" w:rsidRPr="00F950E1" w:rsidRDefault="007726AB" w:rsidP="007726AB">
      <w:pPr>
        <w:autoSpaceDE w:val="0"/>
        <w:autoSpaceDN w:val="0"/>
        <w:adjustRightInd w:val="0"/>
        <w:jc w:val="both"/>
        <w:rPr>
          <w:rFonts w:ascii="Cambria" w:hAnsi="Cambria" w:cs="LiberationSans-Italic"/>
          <w:iCs/>
          <w:color w:val="000000"/>
          <w:sz w:val="22"/>
          <w:szCs w:val="22"/>
        </w:rPr>
      </w:pPr>
      <w:r w:rsidRPr="00F950E1">
        <w:rPr>
          <w:rFonts w:ascii="Cambria" w:hAnsi="Cambria" w:cs="LiberationSans-Italic"/>
          <w:iCs/>
          <w:color w:val="000000"/>
          <w:sz w:val="22"/>
          <w:szCs w:val="22"/>
        </w:rPr>
        <w:t>V primeru izvedbe javnega naročila s podizvajalci</w:t>
      </w:r>
      <w:r w:rsidR="001B53A3" w:rsidRPr="00F950E1">
        <w:rPr>
          <w:rFonts w:ascii="Cambria" w:hAnsi="Cambria" w:cs="Calibri"/>
          <w:color w:val="000000"/>
          <w:sz w:val="22"/>
          <w:szCs w:val="22"/>
          <w:lang w:val="sl-SI"/>
        </w:rPr>
        <w:t xml:space="preserve">, </w:t>
      </w:r>
      <w:r w:rsidRPr="00F950E1">
        <w:rPr>
          <w:rFonts w:ascii="Cambria" w:hAnsi="Cambria" w:cs="Calibri"/>
          <w:color w:val="000000"/>
          <w:sz w:val="22"/>
          <w:szCs w:val="22"/>
          <w:lang w:val="sl-SI"/>
        </w:rPr>
        <w:t>je potrebno</w:t>
      </w:r>
      <w:r w:rsidR="006063BF" w:rsidRPr="00F950E1">
        <w:rPr>
          <w:rFonts w:ascii="Cambria" w:hAnsi="Cambria" w:cs="Calibri"/>
          <w:color w:val="000000"/>
          <w:sz w:val="22"/>
          <w:szCs w:val="22"/>
          <w:lang w:val="sl-SI"/>
        </w:rPr>
        <w:t xml:space="preserve"> v prijav</w:t>
      </w:r>
      <w:r w:rsidR="001B53A3" w:rsidRPr="00F950E1">
        <w:rPr>
          <w:rFonts w:ascii="Cambria" w:hAnsi="Cambria" w:cs="Calibri"/>
          <w:color w:val="000000"/>
          <w:sz w:val="22"/>
          <w:szCs w:val="22"/>
          <w:lang w:val="sl-SI"/>
        </w:rPr>
        <w:t>i:</w:t>
      </w:r>
    </w:p>
    <w:p w:rsidR="007726AB" w:rsidRPr="00F950E1" w:rsidRDefault="001B53A3" w:rsidP="00047131">
      <w:pPr>
        <w:pStyle w:val="Title"/>
        <w:numPr>
          <w:ilvl w:val="0"/>
          <w:numId w:val="7"/>
        </w:numPr>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lastRenderedPageBreak/>
        <w:t xml:space="preserve">   </w:t>
      </w:r>
      <w:r w:rsidR="007726AB" w:rsidRPr="00F950E1">
        <w:rPr>
          <w:rFonts w:ascii="Cambria" w:hAnsi="Cambria" w:cs="Calibri"/>
          <w:b w:val="0"/>
          <w:color w:val="000000"/>
          <w:sz w:val="22"/>
          <w:szCs w:val="22"/>
          <w:lang w:val="sl-SI"/>
        </w:rPr>
        <w:t>navesti vse podizvajalce</w:t>
      </w:r>
      <w:r w:rsidR="00D54674" w:rsidRPr="00F950E1">
        <w:rPr>
          <w:rFonts w:ascii="Cambria" w:hAnsi="Cambria" w:cs="Calibri"/>
          <w:b w:val="0"/>
          <w:color w:val="000000"/>
          <w:sz w:val="22"/>
          <w:szCs w:val="22"/>
          <w:lang w:val="sl-SI"/>
        </w:rPr>
        <w:t xml:space="preserve"> </w:t>
      </w:r>
      <w:r w:rsidR="00D54674" w:rsidRPr="00F950E1">
        <w:rPr>
          <w:rFonts w:ascii="Cambria" w:hAnsi="Cambria" w:cs="Calibri"/>
          <w:color w:val="000000"/>
          <w:sz w:val="22"/>
          <w:szCs w:val="22"/>
          <w:lang w:val="sl-SI"/>
        </w:rPr>
        <w:t>(vsak podizvaj</w:t>
      </w:r>
      <w:r w:rsidR="00514B17" w:rsidRPr="00F950E1">
        <w:rPr>
          <w:rFonts w:ascii="Cambria" w:hAnsi="Cambria" w:cs="Calibri"/>
          <w:color w:val="000000"/>
          <w:sz w:val="22"/>
          <w:szCs w:val="22"/>
          <w:lang w:val="sl-SI"/>
        </w:rPr>
        <w:t>a</w:t>
      </w:r>
      <w:r w:rsidR="00D54674" w:rsidRPr="00F950E1">
        <w:rPr>
          <w:rFonts w:ascii="Cambria" w:hAnsi="Cambria" w:cs="Calibri"/>
          <w:color w:val="000000"/>
          <w:sz w:val="22"/>
          <w:szCs w:val="22"/>
          <w:lang w:val="sl-SI"/>
        </w:rPr>
        <w:t>lec poseb</w:t>
      </w:r>
      <w:r w:rsidR="00572B9F">
        <w:rPr>
          <w:rFonts w:ascii="Cambria" w:hAnsi="Cambria" w:cs="Calibri"/>
          <w:color w:val="000000"/>
          <w:sz w:val="22"/>
          <w:szCs w:val="22"/>
          <w:lang w:val="sl-SI"/>
        </w:rPr>
        <w:t>e</w:t>
      </w:r>
      <w:r w:rsidR="00D54674" w:rsidRPr="00F950E1">
        <w:rPr>
          <w:rFonts w:ascii="Cambria" w:hAnsi="Cambria" w:cs="Calibri"/>
          <w:color w:val="000000"/>
          <w:sz w:val="22"/>
          <w:szCs w:val="22"/>
          <w:lang w:val="sl-SI"/>
        </w:rPr>
        <w:t xml:space="preserve">j mora </w:t>
      </w:r>
      <w:r w:rsidR="00D54674" w:rsidRPr="00F950E1">
        <w:rPr>
          <w:rFonts w:ascii="Cambria" w:hAnsi="Cambria" w:cs="Arial"/>
          <w:color w:val="000000"/>
          <w:sz w:val="22"/>
          <w:szCs w:val="22"/>
          <w:lang w:val="sl-SI"/>
        </w:rPr>
        <w:t>izpolnjevati vse pogoje</w:t>
      </w:r>
      <w:r w:rsidR="0057516F" w:rsidRPr="00F950E1">
        <w:rPr>
          <w:rFonts w:ascii="Cambria" w:hAnsi="Cambria" w:cs="Arial"/>
          <w:color w:val="000000"/>
          <w:sz w:val="22"/>
          <w:szCs w:val="22"/>
          <w:lang w:val="sl-SI"/>
        </w:rPr>
        <w:t xml:space="preserve"> </w:t>
      </w:r>
      <w:r w:rsidR="00D54674" w:rsidRPr="00F950E1">
        <w:rPr>
          <w:rFonts w:ascii="Cambria" w:hAnsi="Cambria" w:cs="Arial"/>
          <w:color w:val="000000"/>
          <w:sz w:val="22"/>
          <w:szCs w:val="22"/>
          <w:lang w:val="sl-SI"/>
        </w:rPr>
        <w:t xml:space="preserve">pod točko </w:t>
      </w:r>
      <w:r w:rsidR="00D54674" w:rsidRPr="00F950E1">
        <w:rPr>
          <w:rFonts w:ascii="Cambria" w:hAnsi="Cambria" w:cs="Arial"/>
          <w:caps/>
          <w:color w:val="000000"/>
          <w:sz w:val="22"/>
          <w:szCs w:val="22"/>
        </w:rPr>
        <w:t>2.11</w:t>
      </w:r>
      <w:r w:rsidR="00D54674" w:rsidRPr="00F950E1">
        <w:rPr>
          <w:rFonts w:ascii="Cambria" w:hAnsi="Cambria" w:cs="Arial"/>
          <w:color w:val="000000"/>
          <w:sz w:val="22"/>
          <w:szCs w:val="22"/>
          <w:lang w:val="sl-SI"/>
        </w:rPr>
        <w:t xml:space="preserve">) </w:t>
      </w:r>
      <w:r w:rsidR="007726AB" w:rsidRPr="00F950E1">
        <w:rPr>
          <w:rFonts w:ascii="Cambria" w:hAnsi="Cambria" w:cs="Calibri"/>
          <w:b w:val="0"/>
          <w:color w:val="000000"/>
          <w:sz w:val="22"/>
          <w:szCs w:val="22"/>
          <w:lang w:val="sl-SI"/>
        </w:rPr>
        <w:t>ter vsak del javnega naročila, ki ga namerava oddati v podizvajanje</w:t>
      </w:r>
      <w:r w:rsidR="0098530D" w:rsidRPr="00F950E1">
        <w:rPr>
          <w:rFonts w:ascii="Cambria" w:hAnsi="Cambria" w:cs="Calibri"/>
          <w:b w:val="0"/>
          <w:color w:val="000000"/>
          <w:sz w:val="22"/>
          <w:szCs w:val="22"/>
          <w:lang w:val="sl-SI"/>
        </w:rPr>
        <w:t>,</w:t>
      </w:r>
      <w:r w:rsidR="007726AB" w:rsidRPr="00F950E1">
        <w:rPr>
          <w:rFonts w:ascii="Cambria" w:hAnsi="Cambria" w:cs="Calibri"/>
          <w:b w:val="0"/>
          <w:color w:val="000000"/>
          <w:sz w:val="22"/>
          <w:szCs w:val="22"/>
          <w:lang w:val="sl-SI"/>
        </w:rPr>
        <w:t xml:space="preserve"> </w:t>
      </w:r>
    </w:p>
    <w:p w:rsidR="007726AB" w:rsidRPr="00F950E1" w:rsidRDefault="007726AB" w:rsidP="00047131">
      <w:pPr>
        <w:pStyle w:val="Title"/>
        <w:numPr>
          <w:ilvl w:val="0"/>
          <w:numId w:val="7"/>
        </w:numPr>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 xml:space="preserve">   kontaktne podatke in zakonite zastopnike predlaganih podizvajalcev,</w:t>
      </w:r>
    </w:p>
    <w:p w:rsidR="001B53A3" w:rsidRPr="00F950E1" w:rsidRDefault="001B53A3" w:rsidP="00047131">
      <w:pPr>
        <w:pStyle w:val="Title"/>
        <w:numPr>
          <w:ilvl w:val="0"/>
          <w:numId w:val="7"/>
        </w:numPr>
        <w:jc w:val="both"/>
        <w:rPr>
          <w:rFonts w:ascii="Cambria" w:hAnsi="Cambria" w:cs="Calibri"/>
          <w:b w:val="0"/>
          <w:color w:val="000000"/>
          <w:sz w:val="22"/>
          <w:szCs w:val="22"/>
          <w:lang w:val="sl-SI"/>
        </w:rPr>
      </w:pPr>
      <w:r w:rsidRPr="00766A64">
        <w:rPr>
          <w:rFonts w:ascii="Cambria" w:hAnsi="Cambria" w:cs="Calibri"/>
          <w:b w:val="0"/>
          <w:sz w:val="22"/>
          <w:szCs w:val="22"/>
          <w:lang w:val="sl-SI"/>
        </w:rPr>
        <w:t xml:space="preserve">   </w:t>
      </w:r>
      <w:r w:rsidR="00766A64">
        <w:rPr>
          <w:rFonts w:ascii="Cambria" w:hAnsi="Cambria" w:cs="Calibri"/>
          <w:b w:val="0"/>
          <w:sz w:val="22"/>
          <w:szCs w:val="22"/>
          <w:lang w:val="sl-SI"/>
        </w:rPr>
        <w:t>izpolniti</w:t>
      </w:r>
      <w:r w:rsidRPr="00766A64">
        <w:rPr>
          <w:rFonts w:ascii="Cambria" w:hAnsi="Cambria" w:cs="Calibri"/>
          <w:b w:val="0"/>
          <w:sz w:val="22"/>
          <w:szCs w:val="22"/>
          <w:lang w:val="sl-SI"/>
        </w:rPr>
        <w:t xml:space="preserve"> ESPD</w:t>
      </w:r>
      <w:r w:rsidR="00B47981" w:rsidRPr="00766A64">
        <w:rPr>
          <w:rFonts w:ascii="Cambria" w:hAnsi="Cambria" w:cs="Calibri"/>
          <w:b w:val="0"/>
          <w:sz w:val="22"/>
          <w:szCs w:val="22"/>
          <w:lang w:val="sl-SI"/>
        </w:rPr>
        <w:t xml:space="preserve"> </w:t>
      </w:r>
      <w:r w:rsidR="00B47981" w:rsidRPr="00F950E1">
        <w:rPr>
          <w:rFonts w:ascii="Cambria" w:hAnsi="Cambria" w:cs="Calibri"/>
          <w:b w:val="0"/>
          <w:color w:val="000000"/>
          <w:sz w:val="22"/>
          <w:szCs w:val="22"/>
          <w:lang w:val="sl-SI"/>
        </w:rPr>
        <w:t>obrazce</w:t>
      </w:r>
      <w:r w:rsidRPr="00F950E1">
        <w:rPr>
          <w:rFonts w:ascii="Cambria" w:hAnsi="Cambria" w:cs="Calibri"/>
          <w:b w:val="0"/>
          <w:color w:val="000000"/>
          <w:sz w:val="22"/>
          <w:szCs w:val="22"/>
          <w:lang w:val="sl-SI"/>
        </w:rPr>
        <w:t xml:space="preserve"> </w:t>
      </w:r>
      <w:r w:rsidR="00B47981" w:rsidRPr="00F950E1">
        <w:rPr>
          <w:rFonts w:ascii="Cambria" w:hAnsi="Cambria" w:cs="Calibri"/>
          <w:b w:val="0"/>
          <w:color w:val="000000"/>
          <w:sz w:val="22"/>
          <w:szCs w:val="22"/>
          <w:lang w:val="sl-SI"/>
        </w:rPr>
        <w:t>teh</w:t>
      </w:r>
      <w:r w:rsidRPr="00F950E1">
        <w:rPr>
          <w:rFonts w:ascii="Cambria" w:hAnsi="Cambria" w:cs="Calibri"/>
          <w:b w:val="0"/>
          <w:color w:val="000000"/>
          <w:sz w:val="22"/>
          <w:szCs w:val="22"/>
          <w:lang w:val="sl-SI"/>
        </w:rPr>
        <w:t xml:space="preserve"> podizvajalcev ter</w:t>
      </w:r>
    </w:p>
    <w:p w:rsidR="001B53A3" w:rsidRPr="00F950E1" w:rsidRDefault="001B53A3" w:rsidP="00047131">
      <w:pPr>
        <w:pStyle w:val="Title"/>
        <w:numPr>
          <w:ilvl w:val="0"/>
          <w:numId w:val="7"/>
        </w:numPr>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 xml:space="preserve">   priložiti zahtevo podizvajalca za neposredno plačilo, če podizvajalec to zahteva.</w:t>
      </w:r>
    </w:p>
    <w:p w:rsidR="001B53A3" w:rsidRPr="00F950E1" w:rsidRDefault="001B53A3" w:rsidP="001B53A3">
      <w:pPr>
        <w:pStyle w:val="Title"/>
        <w:ind w:left="360"/>
        <w:jc w:val="both"/>
        <w:rPr>
          <w:rFonts w:ascii="Cambria" w:hAnsi="Cambria" w:cs="Calibri"/>
          <w:b w:val="0"/>
          <w:color w:val="000000"/>
          <w:sz w:val="22"/>
          <w:szCs w:val="22"/>
          <w:lang w:val="sl-SI"/>
        </w:rPr>
      </w:pPr>
    </w:p>
    <w:p w:rsidR="007A3D7E" w:rsidRPr="00F950E1" w:rsidRDefault="001B53A3" w:rsidP="00D54674">
      <w:pPr>
        <w:pStyle w:val="NoSpacing"/>
        <w:jc w:val="both"/>
        <w:rPr>
          <w:rFonts w:ascii="Cambria" w:hAnsi="Cambria"/>
          <w:bCs/>
          <w:color w:val="000000"/>
          <w:sz w:val="22"/>
          <w:szCs w:val="22"/>
          <w:lang w:val="sl-SI" w:eastAsia="x-none"/>
        </w:rPr>
      </w:pPr>
      <w:r w:rsidRPr="00F950E1">
        <w:rPr>
          <w:rFonts w:ascii="Cambria" w:hAnsi="Cambria"/>
          <w:color w:val="000000"/>
          <w:sz w:val="22"/>
          <w:szCs w:val="22"/>
          <w:lang w:val="sl-SI"/>
        </w:rPr>
        <w:t>Glavni izvajalec bo moral med izvajanjem javnega naročila n</w:t>
      </w:r>
      <w:r w:rsidR="00D54674" w:rsidRPr="00F950E1">
        <w:rPr>
          <w:rFonts w:ascii="Cambria" w:hAnsi="Cambria"/>
          <w:color w:val="000000"/>
          <w:sz w:val="22"/>
          <w:szCs w:val="22"/>
          <w:lang w:val="sl-SI"/>
        </w:rPr>
        <w:t xml:space="preserve">aročnika obvestiti o morebitnih </w:t>
      </w:r>
      <w:r w:rsidRPr="00F950E1">
        <w:rPr>
          <w:rFonts w:ascii="Cambria" w:hAnsi="Cambria"/>
          <w:color w:val="000000"/>
          <w:sz w:val="22"/>
          <w:szCs w:val="22"/>
          <w:lang w:val="sl-SI"/>
        </w:rPr>
        <w:t xml:space="preserve">spremembah informacij iz prejšnjega odstavka in poslati informacije o novih podizvajalcih, ki jih namerava naknadno vključiti v izvajanje del, in sicer najkasneje v petih dneh po spremembi. </w:t>
      </w:r>
      <w:r w:rsidR="007A3D7E" w:rsidRPr="00F950E1">
        <w:rPr>
          <w:rFonts w:ascii="Cambria" w:hAnsi="Cambria"/>
          <w:bCs/>
          <w:color w:val="000000"/>
          <w:sz w:val="22"/>
          <w:szCs w:val="22"/>
          <w:lang w:val="sl-SI" w:eastAsia="x-none"/>
        </w:rPr>
        <w:t>V primeru vključitve novih podizvajalcev mora glavni izvajalec skupaj z obvestilom posredovati tudi podatke in dokumente iz druge, tretje in čet</w:t>
      </w:r>
      <w:r w:rsidR="00D54674" w:rsidRPr="00F950E1">
        <w:rPr>
          <w:rFonts w:ascii="Cambria" w:hAnsi="Cambria"/>
          <w:bCs/>
          <w:color w:val="000000"/>
          <w:sz w:val="22"/>
          <w:szCs w:val="22"/>
          <w:lang w:val="sl-SI" w:eastAsia="x-none"/>
        </w:rPr>
        <w:t xml:space="preserve">rte alineje prejšnjega odstavka ter izpolnjevati </w:t>
      </w:r>
      <w:r w:rsidR="00D54674" w:rsidRPr="00F950E1">
        <w:rPr>
          <w:rFonts w:ascii="Cambria" w:hAnsi="Cambria" w:cs="Arial"/>
          <w:color w:val="000000"/>
          <w:sz w:val="22"/>
          <w:szCs w:val="22"/>
          <w:lang w:val="sl-SI"/>
        </w:rPr>
        <w:t xml:space="preserve">izpolnjevati vse pogoje pod točko </w:t>
      </w:r>
      <w:r w:rsidR="00D573B8" w:rsidRPr="00F950E1">
        <w:rPr>
          <w:rFonts w:ascii="Cambria" w:hAnsi="Cambria" w:cs="Arial"/>
          <w:caps/>
          <w:color w:val="000000"/>
          <w:sz w:val="22"/>
          <w:szCs w:val="22"/>
          <w:lang w:val="sl-SI"/>
        </w:rPr>
        <w:t>2.11</w:t>
      </w:r>
      <w:r w:rsidR="00D54674" w:rsidRPr="00F950E1">
        <w:rPr>
          <w:rFonts w:ascii="Cambria" w:hAnsi="Cambria" w:cs="Arial"/>
          <w:caps/>
          <w:color w:val="000000"/>
          <w:sz w:val="22"/>
          <w:szCs w:val="22"/>
          <w:lang w:val="sl-SI"/>
        </w:rPr>
        <w:t>.</w:t>
      </w:r>
    </w:p>
    <w:p w:rsidR="006103E1" w:rsidRPr="00F950E1" w:rsidRDefault="006103E1" w:rsidP="007A3D7E">
      <w:pPr>
        <w:autoSpaceDE w:val="0"/>
        <w:autoSpaceDN w:val="0"/>
        <w:adjustRightInd w:val="0"/>
        <w:jc w:val="both"/>
        <w:rPr>
          <w:rFonts w:ascii="Cambria" w:hAnsi="Cambria" w:cs="Calibri"/>
          <w:color w:val="000000"/>
          <w:sz w:val="22"/>
          <w:szCs w:val="22"/>
          <w:lang w:val="sl-SI"/>
        </w:rPr>
      </w:pPr>
    </w:p>
    <w:p w:rsidR="001B53A3" w:rsidRPr="00F950E1" w:rsidRDefault="001B53A3" w:rsidP="001B53A3">
      <w:pPr>
        <w:pStyle w:val="Title"/>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950E1" w:rsidRDefault="001B53A3" w:rsidP="001B53A3">
      <w:pPr>
        <w:pStyle w:val="Title"/>
        <w:ind w:left="360"/>
        <w:jc w:val="both"/>
        <w:rPr>
          <w:rFonts w:ascii="Cambria" w:hAnsi="Cambria" w:cs="Calibri"/>
          <w:b w:val="0"/>
          <w:color w:val="000000"/>
          <w:sz w:val="22"/>
          <w:szCs w:val="22"/>
          <w:lang w:val="sl-SI"/>
        </w:rPr>
      </w:pPr>
    </w:p>
    <w:p w:rsidR="00D54674" w:rsidRPr="00F950E1" w:rsidRDefault="001B53A3" w:rsidP="001B53A3">
      <w:pPr>
        <w:pStyle w:val="Title"/>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950E1" w:rsidRDefault="00D54674" w:rsidP="001B53A3">
      <w:pPr>
        <w:pStyle w:val="Title"/>
        <w:jc w:val="both"/>
        <w:rPr>
          <w:rFonts w:ascii="Cambria" w:hAnsi="Cambria" w:cs="Calibri"/>
          <w:b w:val="0"/>
          <w:color w:val="000000"/>
          <w:sz w:val="22"/>
          <w:szCs w:val="22"/>
          <w:lang w:val="sl-SI"/>
        </w:rPr>
      </w:pPr>
    </w:p>
    <w:p w:rsidR="001B53A3" w:rsidRPr="00F950E1" w:rsidRDefault="00984C56" w:rsidP="001B53A3">
      <w:pPr>
        <w:pStyle w:val="Title"/>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Kadar namerava prijavitelj</w:t>
      </w:r>
      <w:r w:rsidR="001B53A3" w:rsidRPr="00F950E1">
        <w:rPr>
          <w:rFonts w:ascii="Cambria" w:hAnsi="Cambria" w:cs="Calibri"/>
          <w:b w:val="0"/>
          <w:color w:val="000000"/>
          <w:sz w:val="22"/>
          <w:szCs w:val="22"/>
          <w:lang w:val="sl-SI"/>
        </w:rPr>
        <w:t xml:space="preserve"> izvesti javno naročilo s podizvajalcem, ki zahteva neposredno plačilo v skladu s tem členom, mora:</w:t>
      </w:r>
    </w:p>
    <w:p w:rsidR="001B53A3" w:rsidRPr="00F950E1" w:rsidRDefault="001B53A3" w:rsidP="00047131">
      <w:pPr>
        <w:pStyle w:val="Title"/>
        <w:numPr>
          <w:ilvl w:val="0"/>
          <w:numId w:val="6"/>
        </w:numPr>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 xml:space="preserve">   glavni izvajalec v pogodbi pooblastiti naročnika, da na podlagi potrjenega računa oziroma situacije s strani glavnega izvajalca neposredno plačuje podizvajalcu,</w:t>
      </w:r>
    </w:p>
    <w:p w:rsidR="001B53A3" w:rsidRPr="00F950E1" w:rsidRDefault="001B53A3" w:rsidP="00047131">
      <w:pPr>
        <w:pStyle w:val="Title"/>
        <w:numPr>
          <w:ilvl w:val="0"/>
          <w:numId w:val="6"/>
        </w:numPr>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 xml:space="preserve">   podizvajalec predložiti soglasje, na podlagi katerega naročnik namesto </w:t>
      </w:r>
      <w:r w:rsidR="00C46417" w:rsidRPr="00F950E1">
        <w:rPr>
          <w:rFonts w:ascii="Cambria" w:hAnsi="Cambria" w:cs="Calibri"/>
          <w:b w:val="0"/>
          <w:color w:val="000000"/>
          <w:sz w:val="22"/>
          <w:szCs w:val="22"/>
          <w:lang w:val="sl-SI"/>
        </w:rPr>
        <w:t>prijavitelj</w:t>
      </w:r>
      <w:r w:rsidRPr="00F950E1">
        <w:rPr>
          <w:rFonts w:ascii="Cambria" w:hAnsi="Cambria" w:cs="Calibri"/>
          <w:b w:val="0"/>
          <w:color w:val="000000"/>
          <w:sz w:val="22"/>
          <w:szCs w:val="22"/>
          <w:lang w:val="sl-SI"/>
        </w:rPr>
        <w:t xml:space="preserve">a poravna podizvajalčevo terjatev do </w:t>
      </w:r>
      <w:r w:rsidR="00C46417" w:rsidRPr="00F950E1">
        <w:rPr>
          <w:rFonts w:ascii="Cambria" w:hAnsi="Cambria" w:cs="Calibri"/>
          <w:b w:val="0"/>
          <w:color w:val="000000"/>
          <w:sz w:val="22"/>
          <w:szCs w:val="22"/>
          <w:lang w:val="sl-SI"/>
        </w:rPr>
        <w:t>prijavitelj</w:t>
      </w:r>
      <w:r w:rsidRPr="00F950E1">
        <w:rPr>
          <w:rFonts w:ascii="Cambria" w:hAnsi="Cambria" w:cs="Calibri"/>
          <w:b w:val="0"/>
          <w:color w:val="000000"/>
          <w:sz w:val="22"/>
          <w:szCs w:val="22"/>
          <w:lang w:val="sl-SI"/>
        </w:rPr>
        <w:t>a,</w:t>
      </w:r>
    </w:p>
    <w:p w:rsidR="001B53A3" w:rsidRPr="00F950E1" w:rsidRDefault="001B53A3" w:rsidP="00047131">
      <w:pPr>
        <w:pStyle w:val="Title"/>
        <w:numPr>
          <w:ilvl w:val="0"/>
          <w:numId w:val="6"/>
        </w:numPr>
        <w:jc w:val="both"/>
        <w:rPr>
          <w:rFonts w:ascii="Cambria" w:hAnsi="Cambria" w:cs="Calibri"/>
          <w:b w:val="0"/>
          <w:color w:val="000000"/>
          <w:sz w:val="22"/>
          <w:szCs w:val="22"/>
          <w:lang w:val="sl-SI"/>
        </w:rPr>
      </w:pPr>
      <w:r w:rsidRPr="00F950E1">
        <w:rPr>
          <w:rFonts w:ascii="Cambria" w:hAnsi="Cambria" w:cs="Calibri"/>
          <w:b w:val="0"/>
          <w:color w:val="000000"/>
          <w:sz w:val="22"/>
          <w:szCs w:val="22"/>
          <w:lang w:val="sl-SI"/>
        </w:rPr>
        <w:t xml:space="preserve">   glavni izvajalec svojemu računu ali situaciji priložiti račun ali situacijo podizvajalca, ki ga je predhodno potrdil.</w:t>
      </w:r>
    </w:p>
    <w:p w:rsidR="001B53A3" w:rsidRPr="00F950E1" w:rsidRDefault="001B53A3" w:rsidP="001B53A3">
      <w:pPr>
        <w:pStyle w:val="Title"/>
        <w:ind w:left="360"/>
        <w:jc w:val="both"/>
        <w:rPr>
          <w:rFonts w:ascii="Cambria" w:hAnsi="Cambria" w:cs="Calibri"/>
          <w:b w:val="0"/>
          <w:color w:val="000000"/>
          <w:sz w:val="22"/>
          <w:szCs w:val="22"/>
          <w:lang w:val="sl-SI"/>
        </w:rPr>
      </w:pPr>
    </w:p>
    <w:p w:rsidR="001B53A3" w:rsidRPr="00F950E1" w:rsidRDefault="001B53A3" w:rsidP="007726AB">
      <w:pPr>
        <w:pStyle w:val="Title"/>
        <w:jc w:val="both"/>
        <w:rPr>
          <w:rFonts w:ascii="Cambria" w:hAnsi="Cambria"/>
          <w:b w:val="0"/>
          <w:color w:val="000000"/>
          <w:sz w:val="22"/>
          <w:szCs w:val="22"/>
        </w:rPr>
      </w:pPr>
      <w:r w:rsidRPr="00F950E1">
        <w:rPr>
          <w:rFonts w:ascii="Cambria" w:hAnsi="Cambria"/>
          <w:b w:val="0"/>
          <w:color w:val="000000"/>
          <w:sz w:val="22"/>
          <w:szCs w:val="22"/>
        </w:rPr>
        <w:t xml:space="preserve">Če neposredno </w:t>
      </w:r>
      <w:r w:rsidR="00125FE3" w:rsidRPr="00F950E1">
        <w:rPr>
          <w:rFonts w:ascii="Cambria" w:hAnsi="Cambria"/>
          <w:b w:val="0"/>
          <w:color w:val="000000"/>
          <w:sz w:val="22"/>
          <w:szCs w:val="22"/>
        </w:rPr>
        <w:t>plačilo podizvajalcu ni obvezno</w:t>
      </w:r>
      <w:r w:rsidRPr="00F950E1">
        <w:rPr>
          <w:rFonts w:ascii="Cambria" w:hAnsi="Cambria"/>
          <w:b w:val="0"/>
          <w:color w:val="000000"/>
          <w:sz w:val="22"/>
          <w:szCs w:val="22"/>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B53A3" w:rsidRPr="00F950E1" w:rsidRDefault="001B53A3" w:rsidP="001B53A3">
      <w:pPr>
        <w:pStyle w:val="Title"/>
        <w:jc w:val="both"/>
        <w:rPr>
          <w:rFonts w:ascii="Cambria" w:hAnsi="Cambria"/>
          <w:b w:val="0"/>
          <w:color w:val="000000"/>
          <w:sz w:val="22"/>
          <w:szCs w:val="22"/>
        </w:rPr>
      </w:pPr>
      <w:r w:rsidRPr="00F950E1">
        <w:rPr>
          <w:rFonts w:ascii="Cambria" w:hAnsi="Cambria"/>
          <w:b w:val="0"/>
          <w:color w:val="000000"/>
          <w:sz w:val="22"/>
          <w:szCs w:val="22"/>
        </w:rPr>
        <w:t>Če glavni izvajalec ne ravna v skladu s 94. členom ZJN-3, naročnik Državni revizijski komisiji poda predlog za uvedbo postopka o prekršku iz 2. točke prvega odstavka 112. člena ZJN-3.</w:t>
      </w:r>
    </w:p>
    <w:p w:rsidR="001B53A3" w:rsidRPr="00F950E1" w:rsidRDefault="001B53A3" w:rsidP="001B53A3">
      <w:pPr>
        <w:pStyle w:val="Title"/>
        <w:jc w:val="both"/>
        <w:rPr>
          <w:rFonts w:ascii="Cambria" w:hAnsi="Cambria"/>
          <w:b w:val="0"/>
          <w:color w:val="000000"/>
          <w:sz w:val="22"/>
          <w:szCs w:val="22"/>
        </w:rPr>
      </w:pPr>
      <w:r w:rsidRPr="00F950E1">
        <w:rPr>
          <w:rFonts w:ascii="Cambria" w:hAnsi="Cambria"/>
          <w:b w:val="0"/>
          <w:color w:val="000000"/>
          <w:sz w:val="22"/>
          <w:szCs w:val="22"/>
        </w:rPr>
        <w:t>V pr</w:t>
      </w:r>
      <w:r w:rsidR="00984C56" w:rsidRPr="00F950E1">
        <w:rPr>
          <w:rFonts w:ascii="Cambria" w:hAnsi="Cambria"/>
          <w:b w:val="0"/>
          <w:color w:val="000000"/>
          <w:sz w:val="22"/>
          <w:szCs w:val="22"/>
        </w:rPr>
        <w:t>imeru, da prijavitelj nastopa s podizvajalci prijavitelj</w:t>
      </w:r>
      <w:r w:rsidRPr="00F950E1">
        <w:rPr>
          <w:rFonts w:ascii="Cambria" w:hAnsi="Cambria"/>
          <w:b w:val="0"/>
          <w:color w:val="000000"/>
          <w:sz w:val="22"/>
          <w:szCs w:val="22"/>
        </w:rPr>
        <w:t xml:space="preserve"> predloži Pooblastilo za neposredno plačilo (OBR</w:t>
      </w:r>
      <w:r w:rsidR="004F76EF" w:rsidRPr="00F950E1">
        <w:rPr>
          <w:rFonts w:ascii="Cambria" w:hAnsi="Cambria"/>
          <w:b w:val="0"/>
          <w:color w:val="000000"/>
          <w:sz w:val="22"/>
          <w:szCs w:val="22"/>
          <w:lang w:val="sl-SI"/>
        </w:rPr>
        <w:t xml:space="preserve">AZEC </w:t>
      </w:r>
      <w:r w:rsidR="009479FE" w:rsidRPr="00F950E1">
        <w:rPr>
          <w:rFonts w:ascii="Cambria" w:hAnsi="Cambria"/>
          <w:b w:val="0"/>
          <w:color w:val="000000"/>
          <w:sz w:val="22"/>
          <w:szCs w:val="22"/>
          <w:lang w:val="sl-SI"/>
        </w:rPr>
        <w:t>4</w:t>
      </w:r>
      <w:r w:rsidR="004F76EF" w:rsidRPr="00F950E1">
        <w:rPr>
          <w:rFonts w:ascii="Cambria" w:hAnsi="Cambria"/>
          <w:b w:val="0"/>
          <w:color w:val="000000"/>
          <w:sz w:val="22"/>
          <w:szCs w:val="22"/>
          <w:lang w:val="sl-SI"/>
        </w:rPr>
        <w:t>.2</w:t>
      </w:r>
      <w:r w:rsidR="00B071A5" w:rsidRPr="00F950E1">
        <w:rPr>
          <w:rFonts w:ascii="Cambria" w:hAnsi="Cambria"/>
          <w:b w:val="0"/>
          <w:color w:val="000000"/>
          <w:sz w:val="22"/>
          <w:szCs w:val="22"/>
        </w:rPr>
        <w:t>) oziroma</w:t>
      </w:r>
      <w:r w:rsidR="0048755C" w:rsidRPr="00F950E1">
        <w:rPr>
          <w:rFonts w:ascii="Cambria" w:hAnsi="Cambria"/>
          <w:b w:val="0"/>
          <w:color w:val="000000"/>
          <w:sz w:val="22"/>
          <w:szCs w:val="22"/>
          <w:lang w:val="sl-SI"/>
        </w:rPr>
        <w:t xml:space="preserve"> izjavi</w:t>
      </w:r>
      <w:r w:rsidR="00984C56" w:rsidRPr="00F950E1">
        <w:rPr>
          <w:rFonts w:ascii="Cambria" w:hAnsi="Cambria"/>
          <w:b w:val="0"/>
          <w:color w:val="000000"/>
          <w:sz w:val="22"/>
          <w:szCs w:val="22"/>
        </w:rPr>
        <w:t>, da v prijav</w:t>
      </w:r>
      <w:r w:rsidR="009479FE" w:rsidRPr="00F950E1">
        <w:rPr>
          <w:rFonts w:ascii="Cambria" w:hAnsi="Cambria"/>
          <w:b w:val="0"/>
          <w:color w:val="000000"/>
          <w:sz w:val="22"/>
          <w:szCs w:val="22"/>
        </w:rPr>
        <w:t xml:space="preserve">i NE nastopa s podizvajalci </w:t>
      </w:r>
      <w:r w:rsidRPr="00F950E1">
        <w:rPr>
          <w:rFonts w:ascii="Cambria" w:hAnsi="Cambria"/>
          <w:b w:val="0"/>
          <w:color w:val="000000"/>
          <w:sz w:val="22"/>
          <w:szCs w:val="22"/>
        </w:rPr>
        <w:t>(</w:t>
      </w:r>
      <w:r w:rsidR="004F76EF" w:rsidRPr="00F950E1">
        <w:rPr>
          <w:rFonts w:ascii="Cambria" w:hAnsi="Cambria"/>
          <w:b w:val="0"/>
          <w:color w:val="000000"/>
          <w:sz w:val="22"/>
          <w:szCs w:val="22"/>
        </w:rPr>
        <w:t>OBR</w:t>
      </w:r>
      <w:r w:rsidR="004F76EF" w:rsidRPr="00F950E1">
        <w:rPr>
          <w:rFonts w:ascii="Cambria" w:hAnsi="Cambria"/>
          <w:b w:val="0"/>
          <w:color w:val="000000"/>
          <w:sz w:val="22"/>
          <w:szCs w:val="22"/>
          <w:lang w:val="sl-SI"/>
        </w:rPr>
        <w:t xml:space="preserve">AZEC </w:t>
      </w:r>
      <w:r w:rsidR="009479FE" w:rsidRPr="00F950E1">
        <w:rPr>
          <w:rFonts w:ascii="Cambria" w:hAnsi="Cambria"/>
          <w:b w:val="0"/>
          <w:color w:val="000000"/>
          <w:sz w:val="22"/>
          <w:szCs w:val="22"/>
          <w:lang w:val="sl-SI"/>
        </w:rPr>
        <w:t>2</w:t>
      </w:r>
      <w:r w:rsidRPr="00F950E1">
        <w:rPr>
          <w:rFonts w:ascii="Cambria" w:hAnsi="Cambria"/>
          <w:b w:val="0"/>
          <w:color w:val="000000"/>
          <w:sz w:val="22"/>
          <w:szCs w:val="22"/>
        </w:rPr>
        <w:t>).</w:t>
      </w:r>
    </w:p>
    <w:p w:rsidR="00BC12A7" w:rsidRPr="00F950E1" w:rsidRDefault="00BC12A7" w:rsidP="00BC12A7">
      <w:pPr>
        <w:tabs>
          <w:tab w:val="left" w:pos="284"/>
          <w:tab w:val="left" w:pos="426"/>
          <w:tab w:val="left" w:pos="709"/>
        </w:tabs>
        <w:jc w:val="both"/>
        <w:rPr>
          <w:rFonts w:ascii="Cambria" w:hAnsi="Cambria" w:cs="Arial"/>
          <w:b/>
          <w:color w:val="FF0000"/>
          <w:sz w:val="22"/>
          <w:szCs w:val="22"/>
          <w:lang w:val="sl-SI"/>
        </w:rPr>
      </w:pPr>
    </w:p>
    <w:p w:rsidR="00B81D6C" w:rsidRPr="00F950E1" w:rsidRDefault="00455033" w:rsidP="00B81D6C">
      <w:pPr>
        <w:rPr>
          <w:rFonts w:ascii="Cambria" w:hAnsi="Cambria" w:cs="Arial"/>
          <w:b/>
          <w:color w:val="000000"/>
          <w:sz w:val="22"/>
          <w:szCs w:val="22"/>
          <w:lang w:val="sl-SI"/>
        </w:rPr>
      </w:pPr>
      <w:r w:rsidRPr="00F950E1">
        <w:rPr>
          <w:rFonts w:ascii="Cambria" w:hAnsi="Cambria" w:cs="Arial"/>
          <w:b/>
          <w:color w:val="000000"/>
          <w:sz w:val="22"/>
          <w:szCs w:val="22"/>
          <w:lang w:val="sl-SI"/>
        </w:rPr>
        <w:t xml:space="preserve">2.10 </w:t>
      </w:r>
      <w:r w:rsidR="00534ACE" w:rsidRPr="00F950E1">
        <w:rPr>
          <w:rFonts w:ascii="Cambria" w:hAnsi="Cambria" w:cs="Arial"/>
          <w:b/>
          <w:color w:val="000000"/>
          <w:sz w:val="22"/>
          <w:szCs w:val="22"/>
          <w:lang w:val="sl-SI"/>
        </w:rPr>
        <w:t>PRIJAVITELJ</w:t>
      </w:r>
      <w:r w:rsidR="006063BF" w:rsidRPr="00F950E1">
        <w:rPr>
          <w:rFonts w:ascii="Cambria" w:hAnsi="Cambria" w:cs="Arial"/>
          <w:b/>
          <w:color w:val="000000"/>
          <w:sz w:val="22"/>
          <w:szCs w:val="22"/>
          <w:lang w:val="sl-SI"/>
        </w:rPr>
        <w:t xml:space="preserve"> MORA PRIJAVO PREDLOŽITI PO NASLEDNJEM VRSTNEM REDU:</w:t>
      </w:r>
    </w:p>
    <w:p w:rsidR="00B81D6C" w:rsidRPr="00F950E1" w:rsidRDefault="00B81D6C" w:rsidP="004C2EE9">
      <w:pPr>
        <w:rPr>
          <w:rFonts w:ascii="Cambria" w:hAnsi="Cambria" w:cs="Arial"/>
          <w:b/>
          <w:color w:val="000000"/>
          <w:sz w:val="22"/>
          <w:szCs w:val="22"/>
          <w:lang w:val="sl-SI"/>
        </w:rPr>
      </w:pPr>
    </w:p>
    <w:p w:rsidR="00266472" w:rsidRPr="00F950E1" w:rsidRDefault="00266472"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b/>
          <w:caps/>
          <w:sz w:val="22"/>
          <w:szCs w:val="22"/>
          <w:lang w:val="sl-SI"/>
        </w:rPr>
        <w:t xml:space="preserve">obrazec 1 – </w:t>
      </w:r>
      <w:r w:rsidR="00534ACE" w:rsidRPr="00F950E1">
        <w:rPr>
          <w:rFonts w:ascii="Cambria" w:hAnsi="Cambria" w:cs="Arial"/>
          <w:sz w:val="22"/>
          <w:szCs w:val="22"/>
          <w:lang w:val="sl-SI"/>
        </w:rPr>
        <w:t>Podatki o prijavitelj</w:t>
      </w:r>
      <w:r w:rsidRPr="00F950E1">
        <w:rPr>
          <w:rFonts w:ascii="Cambria" w:hAnsi="Cambria" w:cs="Arial"/>
          <w:sz w:val="22"/>
          <w:szCs w:val="22"/>
          <w:lang w:val="sl-SI"/>
        </w:rPr>
        <w:t>u</w:t>
      </w:r>
      <w:r w:rsidRPr="00F950E1">
        <w:rPr>
          <w:rFonts w:ascii="Cambria" w:hAnsi="Cambria" w:cs="Arial"/>
          <w:b/>
          <w:sz w:val="22"/>
          <w:szCs w:val="22"/>
          <w:lang w:val="sl-SI"/>
        </w:rPr>
        <w:t xml:space="preserve"> </w:t>
      </w:r>
    </w:p>
    <w:p w:rsidR="00266472" w:rsidRPr="00F950E1" w:rsidRDefault="00266472"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b/>
          <w:sz w:val="22"/>
          <w:szCs w:val="22"/>
          <w:lang w:val="sl-SI"/>
        </w:rPr>
        <w:t xml:space="preserve">OBRAZEC 2 </w:t>
      </w:r>
      <w:r w:rsidRPr="00F950E1">
        <w:rPr>
          <w:rFonts w:ascii="Cambria" w:hAnsi="Cambria" w:cs="Arial"/>
          <w:sz w:val="22"/>
          <w:szCs w:val="22"/>
          <w:lang w:val="sl-SI"/>
        </w:rPr>
        <w:t>– Izvedba javnega naročila s podizvajalci/brez podizvajalcev</w:t>
      </w:r>
    </w:p>
    <w:p w:rsidR="00266472" w:rsidRPr="00F950E1" w:rsidRDefault="00266472" w:rsidP="00047131">
      <w:pPr>
        <w:numPr>
          <w:ilvl w:val="1"/>
          <w:numId w:val="4"/>
        </w:numPr>
        <w:tabs>
          <w:tab w:val="num" w:pos="709"/>
        </w:tabs>
        <w:ind w:left="709" w:hanging="283"/>
        <w:jc w:val="both"/>
        <w:rPr>
          <w:rFonts w:ascii="Cambria" w:hAnsi="Cambria" w:cs="Arial"/>
          <w:sz w:val="22"/>
          <w:szCs w:val="22"/>
          <w:lang w:val="sl-SI"/>
        </w:rPr>
      </w:pPr>
      <w:r w:rsidRPr="00F950E1">
        <w:rPr>
          <w:rFonts w:ascii="Cambria" w:hAnsi="Cambria" w:cs="Arial"/>
          <w:sz w:val="22"/>
          <w:szCs w:val="22"/>
          <w:lang w:val="sl-SI"/>
        </w:rPr>
        <w:t>obrazci za u</w:t>
      </w:r>
      <w:r w:rsidR="00534ACE" w:rsidRPr="00F950E1">
        <w:rPr>
          <w:rFonts w:ascii="Cambria" w:hAnsi="Cambria" w:cs="Arial"/>
          <w:sz w:val="22"/>
          <w:szCs w:val="22"/>
          <w:lang w:val="sl-SI"/>
        </w:rPr>
        <w:t>gotavljanje sposobnosti prijavitelj</w:t>
      </w:r>
      <w:r w:rsidRPr="00F950E1">
        <w:rPr>
          <w:rFonts w:ascii="Cambria" w:hAnsi="Cambria" w:cs="Arial"/>
          <w:sz w:val="22"/>
          <w:szCs w:val="22"/>
          <w:lang w:val="sl-SI"/>
        </w:rPr>
        <w:t xml:space="preserve">a </w:t>
      </w:r>
      <w:r w:rsidRPr="00F950E1">
        <w:rPr>
          <w:rFonts w:ascii="Cambria" w:hAnsi="Cambria" w:cs="Arial"/>
          <w:color w:val="000000"/>
          <w:sz w:val="22"/>
          <w:szCs w:val="22"/>
          <w:lang w:val="sl-SI"/>
        </w:rPr>
        <w:t xml:space="preserve">– </w:t>
      </w:r>
      <w:r w:rsidR="009479FE" w:rsidRPr="00F950E1">
        <w:rPr>
          <w:rFonts w:ascii="Cambria" w:hAnsi="Cambria" w:cs="Arial"/>
          <w:b/>
          <w:caps/>
          <w:color w:val="000000"/>
          <w:sz w:val="22"/>
          <w:szCs w:val="22"/>
          <w:lang w:val="sl-SI"/>
        </w:rPr>
        <w:t>obraz</w:t>
      </w:r>
      <w:r w:rsidR="00BA1944" w:rsidRPr="00F950E1">
        <w:rPr>
          <w:rFonts w:ascii="Cambria" w:hAnsi="Cambria" w:cs="Arial"/>
          <w:b/>
          <w:caps/>
          <w:color w:val="000000"/>
          <w:sz w:val="22"/>
          <w:szCs w:val="22"/>
          <w:lang w:val="sl-SI"/>
        </w:rPr>
        <w:t>ec 3</w:t>
      </w:r>
      <w:r w:rsidRPr="00F950E1">
        <w:rPr>
          <w:rFonts w:ascii="Cambria" w:hAnsi="Cambria" w:cs="Arial"/>
          <w:b/>
          <w:caps/>
          <w:color w:val="000000"/>
          <w:sz w:val="22"/>
          <w:szCs w:val="22"/>
          <w:lang w:val="sl-SI"/>
        </w:rPr>
        <w:t>.1</w:t>
      </w:r>
      <w:r w:rsidR="009479FE" w:rsidRPr="00F950E1">
        <w:rPr>
          <w:rFonts w:ascii="Cambria" w:hAnsi="Cambria" w:cs="Arial"/>
          <w:b/>
          <w:caps/>
          <w:color w:val="000000"/>
          <w:sz w:val="22"/>
          <w:szCs w:val="22"/>
          <w:lang w:val="sl-SI"/>
        </w:rPr>
        <w:t xml:space="preserve"> </w:t>
      </w:r>
      <w:r w:rsidR="00BA1944" w:rsidRPr="00F950E1">
        <w:rPr>
          <w:rFonts w:ascii="Cambria" w:hAnsi="Cambria" w:cs="Arial"/>
          <w:b/>
          <w:caps/>
          <w:sz w:val="22"/>
          <w:szCs w:val="22"/>
          <w:lang w:val="sl-SI"/>
        </w:rPr>
        <w:t>do 3</w:t>
      </w:r>
      <w:r w:rsidR="009479FE" w:rsidRPr="00F950E1">
        <w:rPr>
          <w:rFonts w:ascii="Cambria" w:hAnsi="Cambria" w:cs="Arial"/>
          <w:b/>
          <w:caps/>
          <w:sz w:val="22"/>
          <w:szCs w:val="22"/>
          <w:lang w:val="sl-SI"/>
        </w:rPr>
        <w:t>.</w:t>
      </w:r>
      <w:r w:rsidR="000F00C8">
        <w:rPr>
          <w:rFonts w:ascii="Cambria" w:hAnsi="Cambria" w:cs="Arial"/>
          <w:b/>
          <w:caps/>
          <w:sz w:val="22"/>
          <w:szCs w:val="22"/>
          <w:lang w:val="sl-SI"/>
        </w:rPr>
        <w:t>4</w:t>
      </w:r>
      <w:r w:rsidRPr="00F950E1">
        <w:rPr>
          <w:rFonts w:ascii="Cambria" w:hAnsi="Cambria" w:cs="Arial"/>
          <w:b/>
          <w:sz w:val="22"/>
          <w:szCs w:val="22"/>
          <w:lang w:val="sl-SI"/>
        </w:rPr>
        <w:t xml:space="preserve"> </w:t>
      </w:r>
      <w:r w:rsidRPr="00F950E1">
        <w:rPr>
          <w:rFonts w:ascii="Cambria" w:hAnsi="Cambria" w:cs="Arial"/>
          <w:sz w:val="22"/>
          <w:szCs w:val="22"/>
          <w:lang w:val="sl-SI"/>
        </w:rPr>
        <w:t xml:space="preserve">s </w:t>
      </w:r>
      <w:r w:rsidRPr="00F950E1">
        <w:rPr>
          <w:rFonts w:ascii="Cambria" w:hAnsi="Cambria" w:cs="Arial"/>
          <w:color w:val="000000"/>
          <w:sz w:val="22"/>
          <w:szCs w:val="22"/>
          <w:lang w:val="sl-SI"/>
        </w:rPr>
        <w:t>priloženimi</w:t>
      </w:r>
      <w:r w:rsidRPr="00F950E1">
        <w:rPr>
          <w:rFonts w:ascii="Cambria" w:hAnsi="Cambria" w:cs="Arial"/>
          <w:sz w:val="22"/>
          <w:szCs w:val="22"/>
          <w:lang w:val="sl-SI"/>
        </w:rPr>
        <w:t xml:space="preserve"> dokazili za izpolnjevanje pogojev</w:t>
      </w:r>
    </w:p>
    <w:p w:rsidR="00266472" w:rsidRPr="00F950E1" w:rsidRDefault="00266472"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color w:val="000000"/>
          <w:sz w:val="22"/>
          <w:szCs w:val="22"/>
          <w:lang w:val="sl-SI"/>
        </w:rPr>
        <w:t>izpolnjen, na vsaki stran</w:t>
      </w:r>
      <w:r w:rsidR="00BA1944" w:rsidRPr="00F950E1">
        <w:rPr>
          <w:rFonts w:ascii="Cambria" w:hAnsi="Cambria" w:cs="Arial"/>
          <w:color w:val="000000"/>
          <w:sz w:val="22"/>
          <w:szCs w:val="22"/>
          <w:lang w:val="sl-SI"/>
        </w:rPr>
        <w:t xml:space="preserve">i parafiran in podpisan vzorec </w:t>
      </w:r>
      <w:r w:rsidR="00BA1944" w:rsidRPr="00F950E1">
        <w:rPr>
          <w:rFonts w:ascii="Cambria" w:hAnsi="Cambria" w:cs="Arial"/>
          <w:b/>
          <w:color w:val="000000"/>
          <w:sz w:val="22"/>
          <w:szCs w:val="22"/>
          <w:lang w:val="sl-SI"/>
        </w:rPr>
        <w:t>OKVIRNEGA SPORAZUMA</w:t>
      </w:r>
      <w:r w:rsidRPr="00F950E1">
        <w:rPr>
          <w:rFonts w:ascii="Cambria" w:hAnsi="Cambria" w:cs="Arial"/>
          <w:color w:val="000000"/>
          <w:sz w:val="22"/>
          <w:szCs w:val="22"/>
          <w:lang w:val="sl-SI"/>
        </w:rPr>
        <w:t xml:space="preserve"> – </w:t>
      </w:r>
      <w:r w:rsidR="00BA1944" w:rsidRPr="00F950E1">
        <w:rPr>
          <w:rFonts w:ascii="Cambria" w:hAnsi="Cambria" w:cs="Arial"/>
          <w:b/>
          <w:caps/>
          <w:color w:val="000000"/>
          <w:sz w:val="22"/>
          <w:szCs w:val="22"/>
          <w:lang w:val="sl-SI"/>
        </w:rPr>
        <w:t>obrazec 4</w:t>
      </w:r>
    </w:p>
    <w:p w:rsidR="00266472" w:rsidRPr="00F950E1" w:rsidRDefault="00266472" w:rsidP="00266472">
      <w:pPr>
        <w:tabs>
          <w:tab w:val="num" w:pos="709"/>
        </w:tabs>
        <w:rPr>
          <w:rFonts w:ascii="Cambria" w:hAnsi="Cambria" w:cs="Arial"/>
          <w:b/>
          <w:caps/>
          <w:color w:val="FF0000"/>
          <w:sz w:val="22"/>
          <w:szCs w:val="22"/>
          <w:lang w:val="sl-SI"/>
        </w:rPr>
      </w:pPr>
    </w:p>
    <w:p w:rsidR="00266472" w:rsidRPr="00F950E1" w:rsidRDefault="00C20664" w:rsidP="00266472">
      <w:pPr>
        <w:jc w:val="both"/>
        <w:rPr>
          <w:rFonts w:ascii="Cambria" w:hAnsi="Cambria" w:cs="Arial"/>
          <w:sz w:val="22"/>
          <w:szCs w:val="22"/>
          <w:lang w:val="pl-PL"/>
        </w:rPr>
      </w:pPr>
      <w:r w:rsidRPr="00F950E1">
        <w:rPr>
          <w:rFonts w:ascii="Cambria" w:hAnsi="Cambria" w:cs="Arial"/>
          <w:sz w:val="22"/>
          <w:szCs w:val="22"/>
          <w:lang w:val="pl-PL"/>
        </w:rPr>
        <w:t>V primeru, da bo prijavitelj</w:t>
      </w:r>
      <w:r w:rsidR="00266472" w:rsidRPr="00F950E1">
        <w:rPr>
          <w:rFonts w:ascii="Cambria" w:hAnsi="Cambria" w:cs="Arial"/>
          <w:sz w:val="22"/>
          <w:szCs w:val="22"/>
          <w:lang w:val="pl-PL"/>
        </w:rPr>
        <w:t xml:space="preserve"> pri izvedbi javnega naročila posloval s </w:t>
      </w:r>
      <w:r w:rsidR="00266472" w:rsidRPr="00F950E1">
        <w:rPr>
          <w:rFonts w:ascii="Cambria" w:hAnsi="Cambria" w:cs="Arial"/>
          <w:sz w:val="22"/>
          <w:szCs w:val="22"/>
          <w:u w:val="single"/>
          <w:lang w:val="pl-PL"/>
        </w:rPr>
        <w:t>skupino pogodbenih partnerjev ali s podizvajalci</w:t>
      </w:r>
      <w:r w:rsidR="00266472" w:rsidRPr="00F950E1">
        <w:rPr>
          <w:rFonts w:ascii="Cambria" w:hAnsi="Cambria" w:cs="Arial"/>
          <w:sz w:val="22"/>
          <w:szCs w:val="22"/>
          <w:lang w:val="pl-PL"/>
        </w:rPr>
        <w:t>, mora v p</w:t>
      </w:r>
      <w:r w:rsidR="005E4F85" w:rsidRPr="00F950E1">
        <w:rPr>
          <w:rFonts w:ascii="Cambria" w:hAnsi="Cambria" w:cs="Arial"/>
          <w:sz w:val="22"/>
          <w:szCs w:val="22"/>
          <w:lang w:val="pl-PL"/>
        </w:rPr>
        <w:t>rijavi</w:t>
      </w:r>
      <w:r w:rsidR="00266472" w:rsidRPr="00F950E1">
        <w:rPr>
          <w:rFonts w:ascii="Cambria" w:hAnsi="Cambria" w:cs="Arial"/>
          <w:sz w:val="22"/>
          <w:szCs w:val="22"/>
          <w:lang w:val="pl-PL"/>
        </w:rPr>
        <w:t xml:space="preserve"> predložiti:</w:t>
      </w:r>
    </w:p>
    <w:p w:rsidR="00266472" w:rsidRPr="00F950E1" w:rsidRDefault="00266472"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b/>
          <w:color w:val="000000"/>
          <w:sz w:val="22"/>
          <w:szCs w:val="22"/>
          <w:lang w:val="sl-SI"/>
        </w:rPr>
        <w:t xml:space="preserve">OBRAZEC 1.1 </w:t>
      </w:r>
      <w:r w:rsidRPr="00F950E1">
        <w:rPr>
          <w:rFonts w:ascii="Cambria" w:hAnsi="Cambria" w:cs="Arial"/>
          <w:color w:val="000000"/>
          <w:sz w:val="22"/>
          <w:szCs w:val="22"/>
          <w:lang w:val="sl-SI"/>
        </w:rPr>
        <w:t>–</w:t>
      </w:r>
      <w:r w:rsidRPr="00F950E1">
        <w:rPr>
          <w:rFonts w:ascii="Cambria" w:hAnsi="Cambria" w:cs="Arial"/>
          <w:sz w:val="22"/>
          <w:szCs w:val="22"/>
          <w:lang w:val="sl-SI"/>
        </w:rPr>
        <w:t xml:space="preserve"> Podatki o vo</w:t>
      </w:r>
      <w:r w:rsidR="00C20664" w:rsidRPr="00F950E1">
        <w:rPr>
          <w:rFonts w:ascii="Cambria" w:hAnsi="Cambria" w:cs="Arial"/>
          <w:sz w:val="22"/>
          <w:szCs w:val="22"/>
          <w:lang w:val="sl-SI"/>
        </w:rPr>
        <w:t>dilnem partnerju v skupni prijav</w:t>
      </w:r>
      <w:r w:rsidRPr="00F950E1">
        <w:rPr>
          <w:rFonts w:ascii="Cambria" w:hAnsi="Cambria" w:cs="Arial"/>
          <w:sz w:val="22"/>
          <w:szCs w:val="22"/>
          <w:lang w:val="sl-SI"/>
        </w:rPr>
        <w:t>i</w:t>
      </w:r>
    </w:p>
    <w:p w:rsidR="00266472" w:rsidRPr="00F950E1" w:rsidRDefault="00266472"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sz w:val="22"/>
          <w:szCs w:val="22"/>
          <w:lang w:val="sl-SI"/>
        </w:rPr>
        <w:t xml:space="preserve">Pravni akt (pogodbo) o skupni izvedbi javnega naročila  </w:t>
      </w:r>
    </w:p>
    <w:p w:rsidR="00266472" w:rsidRPr="00F950E1" w:rsidRDefault="00266472"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b/>
          <w:sz w:val="22"/>
          <w:szCs w:val="22"/>
          <w:lang w:val="sl-SI"/>
        </w:rPr>
        <w:t xml:space="preserve">OBRAZEC 2 </w:t>
      </w:r>
      <w:r w:rsidR="00882272" w:rsidRPr="00F950E1">
        <w:rPr>
          <w:rFonts w:ascii="Cambria" w:hAnsi="Cambria" w:cs="Arial"/>
          <w:sz w:val="22"/>
          <w:szCs w:val="22"/>
          <w:lang w:val="sl-SI"/>
        </w:rPr>
        <w:t>– Izvedba javnega naročila s podizvajalci/brez podizvajalcev</w:t>
      </w:r>
    </w:p>
    <w:p w:rsidR="00266472" w:rsidRPr="00F950E1" w:rsidRDefault="00266472" w:rsidP="00047131">
      <w:pPr>
        <w:numPr>
          <w:ilvl w:val="1"/>
          <w:numId w:val="4"/>
        </w:numPr>
        <w:tabs>
          <w:tab w:val="num" w:pos="709"/>
        </w:tabs>
        <w:ind w:left="709" w:hanging="283"/>
        <w:jc w:val="both"/>
        <w:rPr>
          <w:rFonts w:ascii="Cambria" w:hAnsi="Cambria" w:cs="Arial"/>
          <w:sz w:val="22"/>
          <w:szCs w:val="22"/>
          <w:lang w:val="sl-SI"/>
        </w:rPr>
      </w:pPr>
      <w:r w:rsidRPr="00F950E1">
        <w:rPr>
          <w:rFonts w:ascii="Cambria" w:hAnsi="Cambria" w:cs="Arial"/>
          <w:sz w:val="22"/>
          <w:szCs w:val="22"/>
          <w:lang w:val="sl-SI"/>
        </w:rPr>
        <w:t xml:space="preserve">obrazci za ugotavljanje sposobnosti </w:t>
      </w:r>
      <w:r w:rsidR="00C20664" w:rsidRPr="00F950E1">
        <w:rPr>
          <w:rFonts w:ascii="Cambria" w:hAnsi="Cambria" w:cs="Arial"/>
          <w:sz w:val="22"/>
          <w:szCs w:val="22"/>
          <w:lang w:val="sl-SI"/>
        </w:rPr>
        <w:t>prijavitelj</w:t>
      </w:r>
      <w:r w:rsidRPr="00F950E1">
        <w:rPr>
          <w:rFonts w:ascii="Cambria" w:hAnsi="Cambria" w:cs="Arial"/>
          <w:sz w:val="22"/>
          <w:szCs w:val="22"/>
          <w:lang w:val="sl-SI"/>
        </w:rPr>
        <w:t xml:space="preserve">a – </w:t>
      </w:r>
      <w:r w:rsidR="00BA1944" w:rsidRPr="00F950E1">
        <w:rPr>
          <w:rFonts w:ascii="Cambria" w:hAnsi="Cambria" w:cs="Arial"/>
          <w:b/>
          <w:caps/>
          <w:sz w:val="22"/>
          <w:szCs w:val="22"/>
          <w:lang w:val="sl-SI"/>
        </w:rPr>
        <w:t>obrazci 3</w:t>
      </w:r>
      <w:r w:rsidRPr="00F950E1">
        <w:rPr>
          <w:rFonts w:ascii="Cambria" w:hAnsi="Cambria" w:cs="Arial"/>
          <w:b/>
          <w:caps/>
          <w:sz w:val="22"/>
          <w:szCs w:val="22"/>
          <w:lang w:val="sl-SI"/>
        </w:rPr>
        <w:t>.1 do</w:t>
      </w:r>
      <w:r w:rsidRPr="00F950E1">
        <w:rPr>
          <w:rFonts w:ascii="Cambria" w:hAnsi="Cambria" w:cs="Arial"/>
          <w:caps/>
          <w:sz w:val="22"/>
          <w:szCs w:val="22"/>
          <w:lang w:val="sl-SI"/>
        </w:rPr>
        <w:t xml:space="preserve"> </w:t>
      </w:r>
      <w:r w:rsidR="00BA1944" w:rsidRPr="00F950E1">
        <w:rPr>
          <w:rFonts w:ascii="Cambria" w:hAnsi="Cambria" w:cs="Arial"/>
          <w:b/>
          <w:caps/>
          <w:sz w:val="22"/>
          <w:szCs w:val="22"/>
          <w:lang w:val="sl-SI"/>
        </w:rPr>
        <w:t>3</w:t>
      </w:r>
      <w:r w:rsidRPr="00F950E1">
        <w:rPr>
          <w:rFonts w:ascii="Cambria" w:hAnsi="Cambria" w:cs="Arial"/>
          <w:b/>
          <w:caps/>
          <w:sz w:val="22"/>
          <w:szCs w:val="22"/>
          <w:lang w:val="sl-SI"/>
        </w:rPr>
        <w:t>.</w:t>
      </w:r>
      <w:r w:rsidR="000F00C8">
        <w:rPr>
          <w:rFonts w:ascii="Cambria" w:hAnsi="Cambria" w:cs="Arial"/>
          <w:b/>
          <w:caps/>
          <w:sz w:val="22"/>
          <w:szCs w:val="22"/>
          <w:lang w:val="sl-SI"/>
        </w:rPr>
        <w:t>4</w:t>
      </w:r>
      <w:r w:rsidRPr="00F950E1">
        <w:rPr>
          <w:rFonts w:ascii="Cambria" w:hAnsi="Cambria" w:cs="Arial"/>
          <w:b/>
          <w:sz w:val="22"/>
          <w:szCs w:val="22"/>
          <w:lang w:val="sl-SI"/>
        </w:rPr>
        <w:t xml:space="preserve"> </w:t>
      </w:r>
      <w:r w:rsidRPr="00F950E1">
        <w:rPr>
          <w:rFonts w:ascii="Cambria" w:hAnsi="Cambria" w:cs="Arial"/>
          <w:sz w:val="22"/>
          <w:szCs w:val="22"/>
          <w:lang w:val="sl-SI"/>
        </w:rPr>
        <w:t>s priloženimi dokazili za izpolnjevanje pogojev tudi za partnerje in podizvajalce</w:t>
      </w:r>
    </w:p>
    <w:p w:rsidR="00266472" w:rsidRPr="00F950E1" w:rsidRDefault="00BA1944" w:rsidP="00047131">
      <w:pPr>
        <w:numPr>
          <w:ilvl w:val="1"/>
          <w:numId w:val="4"/>
        </w:numPr>
        <w:tabs>
          <w:tab w:val="num" w:pos="709"/>
        </w:tabs>
        <w:ind w:hanging="654"/>
        <w:rPr>
          <w:rFonts w:ascii="Cambria" w:hAnsi="Cambria" w:cs="Arial"/>
          <w:sz w:val="22"/>
          <w:szCs w:val="22"/>
          <w:lang w:val="sl-SI"/>
        </w:rPr>
      </w:pPr>
      <w:r w:rsidRPr="00F950E1">
        <w:rPr>
          <w:rFonts w:ascii="Cambria" w:hAnsi="Cambria" w:cs="Arial"/>
          <w:b/>
          <w:caps/>
          <w:color w:val="000000"/>
          <w:sz w:val="22"/>
          <w:szCs w:val="22"/>
          <w:lang w:val="sl-SI"/>
        </w:rPr>
        <w:t>obrazec 4</w:t>
      </w:r>
      <w:r w:rsidR="00266472" w:rsidRPr="00F950E1">
        <w:rPr>
          <w:rFonts w:ascii="Cambria" w:hAnsi="Cambria" w:cs="Arial"/>
          <w:b/>
          <w:caps/>
          <w:color w:val="000000"/>
          <w:sz w:val="22"/>
          <w:szCs w:val="22"/>
          <w:lang w:val="sl-SI"/>
        </w:rPr>
        <w:t xml:space="preserve"> – </w:t>
      </w:r>
      <w:r w:rsidR="00266472" w:rsidRPr="00F950E1">
        <w:rPr>
          <w:rFonts w:ascii="Cambria" w:hAnsi="Cambria" w:cs="Arial"/>
          <w:color w:val="000000"/>
          <w:sz w:val="22"/>
          <w:szCs w:val="22"/>
          <w:lang w:val="sl-SI"/>
        </w:rPr>
        <w:t>izpolnjen, na vsaki strani para</w:t>
      </w:r>
      <w:r w:rsidR="00C229DE" w:rsidRPr="00F950E1">
        <w:rPr>
          <w:rFonts w:ascii="Cambria" w:hAnsi="Cambria" w:cs="Arial"/>
          <w:color w:val="000000"/>
          <w:sz w:val="22"/>
          <w:szCs w:val="22"/>
          <w:lang w:val="sl-SI"/>
        </w:rPr>
        <w:t>firan in podpisan vzorec Okvirnega sporazuma</w:t>
      </w:r>
      <w:r w:rsidR="00266472" w:rsidRPr="00F950E1">
        <w:rPr>
          <w:rFonts w:ascii="Cambria" w:hAnsi="Cambria" w:cs="Arial"/>
          <w:color w:val="000000"/>
          <w:sz w:val="22"/>
          <w:szCs w:val="22"/>
          <w:lang w:val="sl-SI"/>
        </w:rPr>
        <w:t xml:space="preserve"> </w:t>
      </w:r>
    </w:p>
    <w:p w:rsidR="00D16ABA" w:rsidRPr="00F950E1" w:rsidRDefault="00D16ABA" w:rsidP="0085607C">
      <w:pPr>
        <w:tabs>
          <w:tab w:val="left" w:pos="426"/>
        </w:tabs>
        <w:rPr>
          <w:rFonts w:ascii="Cambria" w:hAnsi="Cambria" w:cs="Arial"/>
          <w:b/>
          <w:caps/>
          <w:color w:val="000000"/>
          <w:sz w:val="22"/>
          <w:szCs w:val="22"/>
        </w:rPr>
      </w:pPr>
    </w:p>
    <w:p w:rsidR="00266472" w:rsidRPr="00F950E1" w:rsidRDefault="00266472" w:rsidP="00266472">
      <w:pPr>
        <w:jc w:val="both"/>
        <w:rPr>
          <w:rFonts w:ascii="Cambria" w:hAnsi="Cambria" w:cs="Arial"/>
          <w:color w:val="000000"/>
          <w:sz w:val="22"/>
          <w:szCs w:val="22"/>
          <w:lang w:val="sl-SI"/>
        </w:rPr>
      </w:pPr>
      <w:r w:rsidRPr="00F950E1">
        <w:rPr>
          <w:rFonts w:ascii="Cambria" w:hAnsi="Cambria" w:cs="Arial"/>
          <w:color w:val="000000"/>
          <w:sz w:val="22"/>
          <w:szCs w:val="22"/>
          <w:lang w:val="sl-SI"/>
        </w:rPr>
        <w:t xml:space="preserve">V skladu z 6. odstavkom 14. člena Zakona o integriteti in preprečevanju korupcije (Uradni list RS št. 45/10, 26/11 in 43/11; ZIntPK), je dolžan izbrani </w:t>
      </w:r>
      <w:r w:rsidR="00C20664" w:rsidRPr="00F950E1">
        <w:rPr>
          <w:rFonts w:ascii="Cambria" w:hAnsi="Cambria" w:cs="Arial"/>
          <w:color w:val="000000"/>
          <w:sz w:val="22"/>
          <w:szCs w:val="22"/>
          <w:lang w:val="sl-SI"/>
        </w:rPr>
        <w:t>prijav</w:t>
      </w:r>
      <w:r w:rsidR="003B31F0" w:rsidRPr="00F950E1">
        <w:rPr>
          <w:rFonts w:ascii="Cambria" w:hAnsi="Cambria" w:cs="Arial"/>
          <w:color w:val="000000"/>
          <w:sz w:val="22"/>
          <w:szCs w:val="22"/>
          <w:lang w:val="sl-SI"/>
        </w:rPr>
        <w:t>itelj</w:t>
      </w:r>
      <w:r w:rsidRPr="00F950E1">
        <w:rPr>
          <w:rFonts w:ascii="Cambria" w:hAnsi="Cambria" w:cs="Arial"/>
          <w:color w:val="000000"/>
          <w:sz w:val="22"/>
          <w:szCs w:val="22"/>
          <w:lang w:val="sl-SI"/>
        </w:rPr>
        <w:t xml:space="preserve"> na poziv naročnika Institut “Jožef Stefan”, le-temu, pred podpisom pogodbe, predložiti izjavo ali podatke o udeležbi fizičnih in pravnih oseb v lastništvu izbranega </w:t>
      </w:r>
      <w:r w:rsidR="00C20664" w:rsidRPr="00F950E1">
        <w:rPr>
          <w:rFonts w:ascii="Cambria" w:hAnsi="Cambria" w:cs="Arial"/>
          <w:color w:val="000000"/>
          <w:sz w:val="22"/>
          <w:szCs w:val="22"/>
          <w:lang w:val="sl-SI"/>
        </w:rPr>
        <w:t>prijav</w:t>
      </w:r>
      <w:r w:rsidR="003B31F0" w:rsidRPr="00F950E1">
        <w:rPr>
          <w:rFonts w:ascii="Cambria" w:hAnsi="Cambria" w:cs="Arial"/>
          <w:color w:val="000000"/>
          <w:sz w:val="22"/>
          <w:szCs w:val="22"/>
          <w:lang w:val="sl-SI"/>
        </w:rPr>
        <w:t>itelj</w:t>
      </w:r>
      <w:r w:rsidRPr="00F950E1">
        <w:rPr>
          <w:rFonts w:ascii="Cambria" w:hAnsi="Cambria" w:cs="Arial"/>
          <w:color w:val="000000"/>
          <w:sz w:val="22"/>
          <w:szCs w:val="22"/>
          <w:lang w:val="sl-SI"/>
        </w:rPr>
        <w:t xml:space="preserve">a, vključno z udeležbo tihih družbenikov ter o gospodarskih subjektih za katere se glede na določbe zakona, ki ureja gospodarske družbe šteje, da so povezane družbe z izbranim </w:t>
      </w:r>
      <w:r w:rsidR="00C20664" w:rsidRPr="00F950E1">
        <w:rPr>
          <w:rFonts w:ascii="Cambria" w:hAnsi="Cambria" w:cs="Arial"/>
          <w:color w:val="000000"/>
          <w:sz w:val="22"/>
          <w:szCs w:val="22"/>
          <w:lang w:val="sl-SI"/>
        </w:rPr>
        <w:t>prijav</w:t>
      </w:r>
      <w:r w:rsidR="003B31F0" w:rsidRPr="00F950E1">
        <w:rPr>
          <w:rFonts w:ascii="Cambria" w:hAnsi="Cambria" w:cs="Arial"/>
          <w:color w:val="000000"/>
          <w:sz w:val="22"/>
          <w:szCs w:val="22"/>
          <w:lang w:val="sl-SI"/>
        </w:rPr>
        <w:t>itelje</w:t>
      </w:r>
      <w:r w:rsidRPr="00F950E1">
        <w:rPr>
          <w:rFonts w:ascii="Cambria" w:hAnsi="Cambria" w:cs="Arial"/>
          <w:color w:val="000000"/>
          <w:sz w:val="22"/>
          <w:szCs w:val="22"/>
          <w:lang w:val="sl-SI"/>
        </w:rPr>
        <w:t xml:space="preserve">m. Če bo </w:t>
      </w:r>
      <w:r w:rsidR="00C20664" w:rsidRPr="00F950E1">
        <w:rPr>
          <w:rFonts w:ascii="Cambria" w:hAnsi="Cambria" w:cs="Arial"/>
          <w:color w:val="000000"/>
          <w:sz w:val="22"/>
          <w:szCs w:val="22"/>
          <w:lang w:val="sl-SI"/>
        </w:rPr>
        <w:t>prijav</w:t>
      </w:r>
      <w:r w:rsidR="003B31F0" w:rsidRPr="00F950E1">
        <w:rPr>
          <w:rFonts w:ascii="Cambria" w:hAnsi="Cambria" w:cs="Arial"/>
          <w:color w:val="000000"/>
          <w:sz w:val="22"/>
          <w:szCs w:val="22"/>
          <w:lang w:val="sl-SI"/>
        </w:rPr>
        <w:t>itelj</w:t>
      </w:r>
      <w:r w:rsidRPr="00F950E1">
        <w:rPr>
          <w:rFonts w:ascii="Cambria" w:hAnsi="Cambria" w:cs="Arial"/>
          <w:color w:val="000000"/>
          <w:sz w:val="22"/>
          <w:szCs w:val="22"/>
          <w:lang w:val="sl-SI"/>
        </w:rPr>
        <w:t xml:space="preserve"> predložil lažno izjavo oziroma bo dal neresničnih podatkov o navedenih dejstvih, bo to imelo za posl</w:t>
      </w:r>
      <w:r w:rsidR="003B31F0" w:rsidRPr="00F950E1">
        <w:rPr>
          <w:rFonts w:ascii="Cambria" w:hAnsi="Cambria" w:cs="Arial"/>
          <w:color w:val="000000"/>
          <w:sz w:val="22"/>
          <w:szCs w:val="22"/>
          <w:lang w:val="sl-SI"/>
        </w:rPr>
        <w:t>edico ničnost okvirnega sporazuma</w:t>
      </w:r>
      <w:r w:rsidRPr="00F950E1">
        <w:rPr>
          <w:rFonts w:ascii="Cambria" w:hAnsi="Cambria" w:cs="Arial"/>
          <w:color w:val="000000"/>
          <w:sz w:val="22"/>
          <w:szCs w:val="22"/>
          <w:lang w:val="sl-SI"/>
        </w:rPr>
        <w:t>.</w:t>
      </w:r>
    </w:p>
    <w:p w:rsidR="00266472" w:rsidRPr="00F950E1" w:rsidRDefault="00266472" w:rsidP="00266472">
      <w:pPr>
        <w:jc w:val="both"/>
        <w:rPr>
          <w:rFonts w:ascii="Cambria" w:hAnsi="Cambria" w:cs="Arial"/>
          <w:color w:val="000000"/>
          <w:sz w:val="22"/>
          <w:szCs w:val="22"/>
          <w:lang w:val="sl-SI"/>
        </w:rPr>
      </w:pPr>
    </w:p>
    <w:p w:rsidR="0043613D" w:rsidRPr="00F950E1" w:rsidRDefault="0043613D" w:rsidP="0043613D">
      <w:pPr>
        <w:jc w:val="both"/>
        <w:rPr>
          <w:rFonts w:ascii="Cambria" w:hAnsi="Cambria" w:cs="Arial"/>
          <w:color w:val="000000"/>
          <w:sz w:val="22"/>
          <w:szCs w:val="22"/>
          <w:lang w:val="sl-SI"/>
        </w:rPr>
      </w:pPr>
      <w:r w:rsidRPr="00F950E1">
        <w:rPr>
          <w:rFonts w:ascii="Cambria" w:hAnsi="Cambria" w:cs="Arial"/>
          <w:color w:val="000000"/>
          <w:sz w:val="22"/>
          <w:szCs w:val="22"/>
          <w:lang w:val="sl-SI"/>
        </w:rPr>
        <w:t xml:space="preserve">V skladu s 6.točko 91. člena ZJN-3 mora </w:t>
      </w:r>
      <w:r w:rsidR="00C20664" w:rsidRPr="00F950E1">
        <w:rPr>
          <w:rFonts w:ascii="Cambria" w:hAnsi="Cambria" w:cs="Arial"/>
          <w:color w:val="000000"/>
          <w:sz w:val="22"/>
          <w:szCs w:val="22"/>
          <w:lang w:val="sl-SI"/>
        </w:rPr>
        <w:t>prijav</w:t>
      </w:r>
      <w:r w:rsidR="00C46417" w:rsidRPr="00F950E1">
        <w:rPr>
          <w:rFonts w:ascii="Cambria" w:hAnsi="Cambria" w:cs="Arial"/>
          <w:color w:val="000000"/>
          <w:sz w:val="22"/>
          <w:szCs w:val="22"/>
          <w:lang w:val="sl-SI"/>
        </w:rPr>
        <w:t>itelj</w:t>
      </w:r>
      <w:r w:rsidRPr="00F950E1">
        <w:rPr>
          <w:rFonts w:ascii="Cambria" w:hAnsi="Cambria" w:cs="Arial"/>
          <w:color w:val="000000"/>
          <w:sz w:val="22"/>
          <w:szCs w:val="22"/>
          <w:lang w:val="sl-SI"/>
        </w:rPr>
        <w:t xml:space="preserve"> v 8 dneh po prejemu poziva posredovati podatke o:</w:t>
      </w:r>
    </w:p>
    <w:p w:rsidR="0043613D" w:rsidRPr="00F950E1" w:rsidRDefault="0043613D" w:rsidP="00047131">
      <w:pPr>
        <w:numPr>
          <w:ilvl w:val="0"/>
          <w:numId w:val="8"/>
        </w:numPr>
        <w:jc w:val="both"/>
        <w:rPr>
          <w:rFonts w:ascii="Cambria" w:hAnsi="Cambria" w:cs="Arial"/>
          <w:color w:val="000000"/>
          <w:sz w:val="22"/>
          <w:szCs w:val="22"/>
          <w:lang w:val="sl-SI"/>
        </w:rPr>
      </w:pPr>
      <w:r w:rsidRPr="00F950E1">
        <w:rPr>
          <w:rFonts w:ascii="Cambria" w:hAnsi="Cambria" w:cs="Arial"/>
          <w:color w:val="000000"/>
          <w:sz w:val="22"/>
          <w:szCs w:val="22"/>
          <w:lang w:val="sl-SI"/>
        </w:rPr>
        <w:t>svojih ustanoviteljih, družbenikih, vključno s tihimi družbeniki, delničarjih, komanditnih ali drugih lastnikih in podatke o lastniških deležih navedenih oseb;</w:t>
      </w:r>
    </w:p>
    <w:p w:rsidR="0043613D" w:rsidRPr="00F950E1" w:rsidRDefault="0043613D" w:rsidP="00047131">
      <w:pPr>
        <w:numPr>
          <w:ilvl w:val="0"/>
          <w:numId w:val="8"/>
        </w:numPr>
        <w:jc w:val="both"/>
        <w:rPr>
          <w:rFonts w:ascii="Cambria" w:hAnsi="Cambria" w:cs="Arial"/>
          <w:color w:val="000000"/>
          <w:sz w:val="22"/>
          <w:szCs w:val="22"/>
          <w:lang w:val="sl-SI"/>
        </w:rPr>
      </w:pPr>
      <w:r w:rsidRPr="00F950E1">
        <w:rPr>
          <w:rFonts w:ascii="Cambria" w:hAnsi="Cambria" w:cs="Arial"/>
          <w:color w:val="000000"/>
          <w:sz w:val="22"/>
          <w:szCs w:val="22"/>
          <w:lang w:val="sl-SI"/>
        </w:rPr>
        <w:t>gospodarskih subjektih, za katere se glede na določbe zakona, ki ureja gospodarske družbe, šteje, da so z njim povezane.</w:t>
      </w:r>
    </w:p>
    <w:p w:rsidR="0043613D" w:rsidRPr="00F950E1" w:rsidRDefault="0043613D" w:rsidP="0043613D">
      <w:pPr>
        <w:jc w:val="both"/>
        <w:rPr>
          <w:rFonts w:ascii="Cambria" w:hAnsi="Cambria" w:cs="Arial"/>
          <w:color w:val="000000"/>
          <w:sz w:val="22"/>
          <w:szCs w:val="22"/>
          <w:lang w:val="sl-SI"/>
        </w:rPr>
      </w:pPr>
    </w:p>
    <w:p w:rsidR="0043613D" w:rsidRPr="00F950E1" w:rsidRDefault="00C20664" w:rsidP="0043613D">
      <w:pPr>
        <w:jc w:val="both"/>
        <w:rPr>
          <w:rFonts w:ascii="Cambria" w:hAnsi="Cambria" w:cs="Arial"/>
          <w:color w:val="000000"/>
          <w:sz w:val="22"/>
          <w:szCs w:val="22"/>
          <w:lang w:val="sl-SI"/>
        </w:rPr>
      </w:pPr>
      <w:r w:rsidRPr="00F950E1">
        <w:rPr>
          <w:rFonts w:ascii="Cambria" w:hAnsi="Cambria" w:cs="Arial"/>
          <w:color w:val="000000"/>
          <w:sz w:val="22"/>
          <w:szCs w:val="22"/>
          <w:lang w:val="sl-SI"/>
        </w:rPr>
        <w:t>Prijav</w:t>
      </w:r>
      <w:r w:rsidR="00C46417" w:rsidRPr="00F950E1">
        <w:rPr>
          <w:rFonts w:ascii="Cambria" w:hAnsi="Cambria" w:cs="Arial"/>
          <w:color w:val="000000"/>
          <w:sz w:val="22"/>
          <w:szCs w:val="22"/>
          <w:lang w:val="sl-SI"/>
        </w:rPr>
        <w:t>itelj</w:t>
      </w:r>
      <w:r w:rsidR="0043613D" w:rsidRPr="00F950E1">
        <w:rPr>
          <w:rFonts w:ascii="Cambria" w:hAnsi="Cambria" w:cs="Arial"/>
          <w:color w:val="000000"/>
          <w:sz w:val="22"/>
          <w:szCs w:val="22"/>
          <w:lang w:val="sl-SI"/>
        </w:rPr>
        <w:t xml:space="preserve">, ki odda </w:t>
      </w:r>
      <w:r w:rsidRPr="00F950E1">
        <w:rPr>
          <w:rFonts w:ascii="Cambria" w:hAnsi="Cambria" w:cs="Arial"/>
          <w:color w:val="000000"/>
          <w:sz w:val="22"/>
          <w:szCs w:val="22"/>
          <w:lang w:val="sl-SI"/>
        </w:rPr>
        <w:t>prijav</w:t>
      </w:r>
      <w:r w:rsidR="0043613D" w:rsidRPr="00F950E1">
        <w:rPr>
          <w:rFonts w:ascii="Cambria" w:hAnsi="Cambria" w:cs="Arial"/>
          <w:color w:val="000000"/>
          <w:sz w:val="22"/>
          <w:szCs w:val="22"/>
          <w:lang w:val="sl-SI"/>
        </w:rPr>
        <w:t xml:space="preserve">o, pod kazensko in moralno odgovornostjo jamči, da so vsi podatki in dokumenti, poslani v </w:t>
      </w:r>
      <w:r w:rsidRPr="00F950E1">
        <w:rPr>
          <w:rFonts w:ascii="Cambria" w:hAnsi="Cambria" w:cs="Arial"/>
          <w:color w:val="000000"/>
          <w:sz w:val="22"/>
          <w:szCs w:val="22"/>
          <w:lang w:val="sl-SI"/>
        </w:rPr>
        <w:t>prijav</w:t>
      </w:r>
      <w:r w:rsidR="0043613D" w:rsidRPr="00F950E1">
        <w:rPr>
          <w:rFonts w:ascii="Cambria" w:hAnsi="Cambria" w:cs="Arial"/>
          <w:color w:val="000000"/>
          <w:sz w:val="22"/>
          <w:szCs w:val="22"/>
          <w:lang w:val="sl-SI"/>
        </w:rPr>
        <w:t xml:space="preserve">i, resnični, in da fotokopije priloženih listin ustrezajo originalu. V nasprotnem primeru </w:t>
      </w:r>
      <w:r w:rsidRPr="00F950E1">
        <w:rPr>
          <w:rFonts w:ascii="Cambria" w:hAnsi="Cambria" w:cs="Arial"/>
          <w:color w:val="000000"/>
          <w:sz w:val="22"/>
          <w:szCs w:val="22"/>
          <w:lang w:val="sl-SI"/>
        </w:rPr>
        <w:t>prijav</w:t>
      </w:r>
      <w:r w:rsidR="00C46417" w:rsidRPr="00F950E1">
        <w:rPr>
          <w:rFonts w:ascii="Cambria" w:hAnsi="Cambria" w:cs="Arial"/>
          <w:color w:val="000000"/>
          <w:sz w:val="22"/>
          <w:szCs w:val="22"/>
          <w:lang w:val="sl-SI"/>
        </w:rPr>
        <w:t>itelj</w:t>
      </w:r>
      <w:r w:rsidR="0043613D" w:rsidRPr="00F950E1">
        <w:rPr>
          <w:rFonts w:ascii="Cambria" w:hAnsi="Cambria" w:cs="Arial"/>
          <w:color w:val="000000"/>
          <w:sz w:val="22"/>
          <w:szCs w:val="22"/>
          <w:lang w:val="sl-SI"/>
        </w:rPr>
        <w:t xml:space="preserve"> naročniku odgovarja za vso škodo, ki mu je nastala.</w:t>
      </w:r>
    </w:p>
    <w:p w:rsidR="00AD2315" w:rsidRPr="000A52DE" w:rsidRDefault="00AE5D86" w:rsidP="00AE5D86">
      <w:pPr>
        <w:tabs>
          <w:tab w:val="left" w:pos="426"/>
        </w:tabs>
        <w:rPr>
          <w:rFonts w:ascii="Cambria" w:hAnsi="Cambria" w:cs="Arial"/>
          <w:b/>
          <w:caps/>
          <w:sz w:val="22"/>
          <w:szCs w:val="22"/>
        </w:rPr>
      </w:pPr>
      <w:r w:rsidRPr="000A52DE">
        <w:rPr>
          <w:rFonts w:ascii="Cambria" w:hAnsi="Cambria" w:cs="Arial"/>
          <w:b/>
          <w:caps/>
          <w:sz w:val="22"/>
          <w:szCs w:val="22"/>
        </w:rPr>
        <w:t xml:space="preserve">2.11 </w:t>
      </w:r>
      <w:r w:rsidR="007A3D7E" w:rsidRPr="000A52DE">
        <w:rPr>
          <w:rFonts w:ascii="Cambria" w:hAnsi="Cambria" w:cs="Arial"/>
          <w:b/>
          <w:caps/>
          <w:sz w:val="22"/>
          <w:szCs w:val="22"/>
        </w:rPr>
        <w:t>RAZLOGI</w:t>
      </w:r>
      <w:r w:rsidR="0085607C" w:rsidRPr="000A52DE">
        <w:rPr>
          <w:rFonts w:ascii="Cambria" w:hAnsi="Cambria" w:cs="Arial"/>
          <w:b/>
          <w:caps/>
          <w:sz w:val="22"/>
          <w:szCs w:val="22"/>
        </w:rPr>
        <w:t xml:space="preserve"> ZA IZKLJUČITEV</w:t>
      </w:r>
      <w:r w:rsidR="00580F63" w:rsidRPr="000A52DE">
        <w:rPr>
          <w:rFonts w:ascii="Cambria" w:hAnsi="Cambria" w:cs="Arial"/>
          <w:b/>
          <w:caps/>
          <w:sz w:val="22"/>
          <w:szCs w:val="22"/>
        </w:rPr>
        <w:t xml:space="preserve"> </w:t>
      </w:r>
    </w:p>
    <w:tbl>
      <w:tblPr>
        <w:tblW w:w="9520" w:type="dxa"/>
        <w:tblInd w:w="-5" w:type="dxa"/>
        <w:tblLayout w:type="fixed"/>
        <w:tblLook w:val="0000" w:firstRow="0" w:lastRow="0" w:firstColumn="0" w:lastColumn="0" w:noHBand="0" w:noVBand="0"/>
      </w:tblPr>
      <w:tblGrid>
        <w:gridCol w:w="627"/>
        <w:gridCol w:w="8893"/>
      </w:tblGrid>
      <w:tr w:rsidR="0085607C" w:rsidRPr="00F950E1" w:rsidTr="00AD2315">
        <w:tc>
          <w:tcPr>
            <w:tcW w:w="627" w:type="dxa"/>
            <w:tcBorders>
              <w:top w:val="single" w:sz="4" w:space="0" w:color="000000"/>
              <w:left w:val="single" w:sz="4" w:space="0" w:color="000000"/>
              <w:bottom w:val="single" w:sz="4" w:space="0" w:color="000000"/>
            </w:tcBorders>
            <w:vAlign w:val="center"/>
          </w:tcPr>
          <w:p w:rsidR="0085607C" w:rsidRPr="00F950E1" w:rsidRDefault="0085607C" w:rsidP="00C23DFD">
            <w:pPr>
              <w:tabs>
                <w:tab w:val="left" w:pos="123"/>
              </w:tabs>
              <w:snapToGrid w:val="0"/>
              <w:jc w:val="center"/>
              <w:rPr>
                <w:rFonts w:ascii="Cambria" w:hAnsi="Cambria"/>
                <w:color w:val="000000"/>
                <w:sz w:val="22"/>
                <w:szCs w:val="22"/>
              </w:rPr>
            </w:pPr>
            <w:r w:rsidRPr="00F950E1">
              <w:rPr>
                <w:rFonts w:ascii="Cambria" w:hAnsi="Cambria"/>
                <w:color w:val="000000"/>
                <w:sz w:val="22"/>
                <w:szCs w:val="22"/>
              </w:rPr>
              <w:t>1.</w:t>
            </w:r>
          </w:p>
        </w:tc>
        <w:tc>
          <w:tcPr>
            <w:tcW w:w="8893" w:type="dxa"/>
            <w:tcBorders>
              <w:top w:val="single" w:sz="4" w:space="0" w:color="000000"/>
              <w:left w:val="single" w:sz="4" w:space="0" w:color="000000"/>
              <w:bottom w:val="single" w:sz="4" w:space="0" w:color="000000"/>
              <w:right w:val="single" w:sz="4" w:space="0" w:color="000000"/>
            </w:tcBorders>
          </w:tcPr>
          <w:p w:rsidR="00D770BC" w:rsidRPr="00F950E1" w:rsidRDefault="00D770BC" w:rsidP="00D770BC">
            <w:pPr>
              <w:spacing w:line="260" w:lineRule="atLeast"/>
              <w:jc w:val="both"/>
              <w:rPr>
                <w:rFonts w:ascii="Cambria" w:hAnsi="Cambria"/>
                <w:sz w:val="22"/>
                <w:szCs w:val="22"/>
              </w:rPr>
            </w:pPr>
            <w:r w:rsidRPr="00F950E1">
              <w:rPr>
                <w:rFonts w:ascii="Cambria" w:hAnsi="Cambria"/>
                <w:sz w:val="22"/>
                <w:szCs w:val="22"/>
              </w:rPr>
              <w:t xml:space="preserve">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w:t>
            </w:r>
            <w:proofErr w:type="gramStart"/>
            <w:r w:rsidRPr="00F950E1">
              <w:rPr>
                <w:rFonts w:ascii="Cambria" w:hAnsi="Cambria"/>
                <w:sz w:val="22"/>
                <w:szCs w:val="22"/>
              </w:rPr>
              <w:t>člena</w:t>
            </w:r>
            <w:proofErr w:type="gramEnd"/>
            <w:r w:rsidRPr="00F950E1">
              <w:rPr>
                <w:rFonts w:ascii="Cambria" w:hAnsi="Cambria"/>
                <w:sz w:val="22"/>
                <w:szCs w:val="22"/>
              </w:rPr>
              <w:t xml:space="preserve"> ZJN-3.</w:t>
            </w:r>
          </w:p>
          <w:p w:rsidR="00D770BC" w:rsidRPr="00F950E1" w:rsidRDefault="00D770BC" w:rsidP="00D770BC">
            <w:pPr>
              <w:ind w:left="426"/>
              <w:jc w:val="both"/>
              <w:rPr>
                <w:rFonts w:ascii="Cambria" w:hAnsi="Cambria"/>
                <w:sz w:val="22"/>
                <w:szCs w:val="22"/>
              </w:rPr>
            </w:pPr>
          </w:p>
          <w:p w:rsidR="00D770BC" w:rsidRPr="00F950E1" w:rsidRDefault="00D770BC" w:rsidP="00D770BC">
            <w:pPr>
              <w:jc w:val="both"/>
              <w:rPr>
                <w:rFonts w:ascii="Cambria" w:hAnsi="Cambria"/>
                <w:sz w:val="22"/>
                <w:szCs w:val="22"/>
              </w:rPr>
            </w:pPr>
            <w:r w:rsidRPr="00F950E1">
              <w:rPr>
                <w:rFonts w:ascii="Cambria" w:hAnsi="Cambria"/>
                <w:sz w:val="22"/>
                <w:szCs w:val="22"/>
              </w:rPr>
              <w:t xml:space="preserve">V kolikor je gospodarski subjekt v položaju iz zgornjega odstavka, lahko naročniku v skladu z devetim odstavkom 75. </w:t>
            </w:r>
            <w:proofErr w:type="gramStart"/>
            <w:r w:rsidRPr="00F950E1">
              <w:rPr>
                <w:rFonts w:ascii="Cambria" w:hAnsi="Cambria"/>
                <w:sz w:val="22"/>
                <w:szCs w:val="22"/>
              </w:rPr>
              <w:t>člena</w:t>
            </w:r>
            <w:proofErr w:type="gramEnd"/>
            <w:r w:rsidRPr="00F950E1">
              <w:rPr>
                <w:rFonts w:ascii="Cambria" w:hAnsi="Cambria"/>
                <w:sz w:val="22"/>
                <w:szCs w:val="22"/>
              </w:rPr>
              <w:t xml:space="preserve"> ZJN-3 predloži dokazila, da je sprejel zadostne ukrepe, s katerimi lahko dokaže svojo zanesljivost kljub obstoju razlogov za izključitev.</w:t>
            </w:r>
          </w:p>
          <w:p w:rsidR="00D770BC" w:rsidRPr="00F950E1" w:rsidRDefault="00D770BC" w:rsidP="00D770BC">
            <w:pPr>
              <w:ind w:left="426"/>
              <w:jc w:val="both"/>
              <w:rPr>
                <w:rFonts w:ascii="Cambria" w:hAnsi="Cambria"/>
                <w:sz w:val="22"/>
                <w:szCs w:val="22"/>
              </w:rPr>
            </w:pPr>
          </w:p>
          <w:p w:rsidR="00D770BC" w:rsidRPr="00F950E1" w:rsidRDefault="00D770BC" w:rsidP="00D770BC">
            <w:pPr>
              <w:jc w:val="both"/>
              <w:rPr>
                <w:rFonts w:ascii="Cambria" w:hAnsi="Cambria"/>
                <w:sz w:val="22"/>
                <w:szCs w:val="22"/>
              </w:rPr>
            </w:pPr>
            <w:r w:rsidRPr="00F950E1">
              <w:rPr>
                <w:rFonts w:ascii="Cambria" w:hAnsi="Cambria"/>
                <w:b/>
                <w:sz w:val="22"/>
                <w:szCs w:val="22"/>
              </w:rPr>
              <w:t>DOKAZILA:</w:t>
            </w:r>
            <w:r w:rsidRPr="00F950E1">
              <w:rPr>
                <w:rFonts w:ascii="Cambria" w:hAnsi="Cambria"/>
                <w:sz w:val="22"/>
                <w:szCs w:val="22"/>
              </w:rPr>
              <w:t xml:space="preserve"> Izpolnjen </w:t>
            </w:r>
            <w:r w:rsidRPr="00F950E1">
              <w:rPr>
                <w:rFonts w:ascii="Cambria" w:hAnsi="Cambria"/>
                <w:b/>
                <w:sz w:val="22"/>
                <w:szCs w:val="22"/>
              </w:rPr>
              <w:t xml:space="preserve">obrazec </w:t>
            </w:r>
            <w:r w:rsidRPr="00F950E1">
              <w:rPr>
                <w:rFonts w:ascii="Cambria" w:hAnsi="Cambria"/>
                <w:sz w:val="22"/>
                <w:szCs w:val="22"/>
              </w:rPr>
              <w:t>ESPD (v »Del III: Razlogi za izključitev, Oddelek A: Razlogi, povezani s kazenskimi obsodbami«) za vse gospodarske subjekte v ponudbi</w:t>
            </w:r>
          </w:p>
          <w:p w:rsidR="00D770BC" w:rsidRPr="00F950E1" w:rsidRDefault="00D770BC" w:rsidP="00D770BC">
            <w:pPr>
              <w:jc w:val="both"/>
              <w:rPr>
                <w:rFonts w:ascii="Cambria" w:hAnsi="Cambria"/>
                <w:sz w:val="22"/>
                <w:szCs w:val="22"/>
              </w:rPr>
            </w:pPr>
          </w:p>
          <w:p w:rsidR="00D770BC" w:rsidRPr="00F950E1" w:rsidRDefault="00D770BC" w:rsidP="00D770BC">
            <w:pPr>
              <w:tabs>
                <w:tab w:val="left" w:pos="887"/>
              </w:tabs>
              <w:jc w:val="both"/>
              <w:rPr>
                <w:rFonts w:ascii="Cambria" w:hAnsi="Cambria"/>
                <w:sz w:val="22"/>
                <w:szCs w:val="22"/>
              </w:rPr>
            </w:pPr>
            <w:r w:rsidRPr="00F950E1">
              <w:rPr>
                <w:rFonts w:ascii="Cambria" w:hAnsi="Cambria"/>
                <w:b/>
                <w:sz w:val="22"/>
                <w:szCs w:val="22"/>
              </w:rPr>
              <w:t>Naročnik bo, pred oddaj</w:t>
            </w:r>
            <w:r w:rsidR="00C83FD8">
              <w:rPr>
                <w:rFonts w:ascii="Cambria" w:hAnsi="Cambria"/>
                <w:b/>
                <w:sz w:val="22"/>
                <w:szCs w:val="22"/>
              </w:rPr>
              <w:t>o javnega naročila, od prijavitelja</w:t>
            </w:r>
            <w:r w:rsidRPr="00F950E1">
              <w:rPr>
                <w:rFonts w:ascii="Cambria" w:hAnsi="Cambria"/>
                <w:b/>
                <w:sz w:val="22"/>
                <w:szCs w:val="22"/>
              </w:rPr>
              <w:t>, kateremu se je odločil oddati predmetno naročilo</w:t>
            </w:r>
            <w:r w:rsidRPr="00F950E1">
              <w:rPr>
                <w:rFonts w:ascii="Cambria" w:hAnsi="Cambria"/>
                <w:sz w:val="22"/>
                <w:szCs w:val="22"/>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D770BC" w:rsidRPr="00F950E1" w:rsidRDefault="00D770BC" w:rsidP="00D770BC">
            <w:pPr>
              <w:tabs>
                <w:tab w:val="left" w:pos="887"/>
              </w:tabs>
              <w:ind w:left="392"/>
              <w:jc w:val="both"/>
              <w:rPr>
                <w:rFonts w:ascii="Cambria" w:hAnsi="Cambria"/>
                <w:sz w:val="22"/>
                <w:szCs w:val="22"/>
              </w:rPr>
            </w:pPr>
          </w:p>
          <w:p w:rsidR="0085607C" w:rsidRPr="00F950E1" w:rsidRDefault="00C83FD8" w:rsidP="00D770BC">
            <w:pPr>
              <w:jc w:val="both"/>
              <w:rPr>
                <w:rFonts w:ascii="Cambria" w:eastAsia="Calibri" w:hAnsi="Cambria" w:cs="Calibri"/>
                <w:iCs/>
                <w:color w:val="000000"/>
                <w:sz w:val="22"/>
                <w:szCs w:val="22"/>
                <w:lang w:val="sl-SI" w:eastAsia="sl-SI"/>
              </w:rPr>
            </w:pPr>
            <w:r>
              <w:rPr>
                <w:rFonts w:ascii="Cambria" w:hAnsi="Cambria"/>
                <w:sz w:val="22"/>
                <w:szCs w:val="22"/>
              </w:rPr>
              <w:t>Prijavitelj</w:t>
            </w:r>
            <w:r w:rsidR="00D770BC" w:rsidRPr="00F950E1">
              <w:rPr>
                <w:rFonts w:ascii="Cambria" w:hAnsi="Cambria"/>
                <w:sz w:val="22"/>
                <w:szCs w:val="22"/>
              </w:rPr>
              <w:t xml:space="preserve"> lahko potrdila iz Kazenske evidence priloži sam. Tako predložena potrdila morajo odražati zadnje stanje.</w:t>
            </w:r>
          </w:p>
        </w:tc>
      </w:tr>
      <w:tr w:rsidR="0085607C" w:rsidRPr="00F950E1" w:rsidTr="00AD2315">
        <w:tc>
          <w:tcPr>
            <w:tcW w:w="627" w:type="dxa"/>
            <w:tcBorders>
              <w:top w:val="single" w:sz="4" w:space="0" w:color="000000"/>
              <w:left w:val="single" w:sz="4" w:space="0" w:color="000000"/>
              <w:bottom w:val="single" w:sz="4" w:space="0" w:color="000000"/>
            </w:tcBorders>
            <w:vAlign w:val="center"/>
          </w:tcPr>
          <w:p w:rsidR="0085607C" w:rsidRPr="00F950E1" w:rsidRDefault="0085607C" w:rsidP="00C23DFD">
            <w:pPr>
              <w:tabs>
                <w:tab w:val="left" w:pos="123"/>
              </w:tabs>
              <w:snapToGrid w:val="0"/>
              <w:jc w:val="center"/>
              <w:rPr>
                <w:rFonts w:ascii="Cambria" w:hAnsi="Cambria"/>
                <w:color w:val="000000"/>
                <w:sz w:val="22"/>
                <w:szCs w:val="22"/>
              </w:rPr>
            </w:pPr>
            <w:r w:rsidRPr="00F950E1">
              <w:rPr>
                <w:rFonts w:ascii="Cambria" w:hAnsi="Cambria"/>
                <w:color w:val="000000"/>
                <w:sz w:val="22"/>
                <w:szCs w:val="22"/>
              </w:rPr>
              <w:lastRenderedPageBreak/>
              <w:t>2.</w:t>
            </w:r>
          </w:p>
        </w:tc>
        <w:tc>
          <w:tcPr>
            <w:tcW w:w="8893" w:type="dxa"/>
            <w:tcBorders>
              <w:top w:val="single" w:sz="4" w:space="0" w:color="000000"/>
              <w:left w:val="single" w:sz="4" w:space="0" w:color="000000"/>
              <w:bottom w:val="single" w:sz="4" w:space="0" w:color="000000"/>
              <w:right w:val="single" w:sz="4" w:space="0" w:color="000000"/>
            </w:tcBorders>
          </w:tcPr>
          <w:p w:rsidR="00D770BC" w:rsidRPr="00F950E1" w:rsidRDefault="00D770BC" w:rsidP="00D770BC">
            <w:pPr>
              <w:pStyle w:val="NoSpacing"/>
              <w:jc w:val="both"/>
              <w:rPr>
                <w:rFonts w:ascii="Cambria" w:hAnsi="Cambria"/>
                <w:color w:val="000000"/>
                <w:sz w:val="22"/>
                <w:szCs w:val="22"/>
                <w:lang w:val="sl-SI" w:eastAsia="sl-SI"/>
              </w:rPr>
            </w:pPr>
            <w:r w:rsidRPr="00F950E1">
              <w:rPr>
                <w:rFonts w:ascii="Cambria" w:hAnsi="Cambria"/>
                <w:color w:val="000000"/>
                <w:sz w:val="22"/>
                <w:szCs w:val="22"/>
                <w:lang w:val="sl-SI" w:eastAsia="sl-SI"/>
              </w:rPr>
              <w:t>Prijavitelj na dan, ko poteče rok za oddajo prijav, ni izločen iz postopkov oddaje javnih naročil zaradi uvrstitve v evidenco gospodarskih subjektov z negativnimi referencami iz 110. člena ZJN-3.</w:t>
            </w:r>
          </w:p>
          <w:p w:rsidR="00D770BC" w:rsidRPr="00F950E1" w:rsidRDefault="00D770BC" w:rsidP="00D770BC">
            <w:pPr>
              <w:pStyle w:val="NoSpacing"/>
              <w:jc w:val="both"/>
              <w:rPr>
                <w:rFonts w:ascii="Cambria" w:hAnsi="Cambria"/>
                <w:color w:val="000000"/>
                <w:sz w:val="22"/>
                <w:szCs w:val="22"/>
                <w:lang w:val="sl-SI" w:eastAsia="sl-SI"/>
              </w:rPr>
            </w:pPr>
          </w:p>
          <w:p w:rsidR="0085607C" w:rsidRPr="00F950E1" w:rsidRDefault="00D770BC" w:rsidP="00D770BC">
            <w:pPr>
              <w:jc w:val="both"/>
              <w:rPr>
                <w:rFonts w:ascii="Cambria" w:eastAsia="Calibri" w:hAnsi="Cambria" w:cs="Calibri"/>
                <w:iCs/>
                <w:color w:val="000000"/>
                <w:sz w:val="22"/>
                <w:szCs w:val="22"/>
                <w:lang w:val="sl-SI" w:eastAsia="sl-SI"/>
              </w:rPr>
            </w:pPr>
            <w:r w:rsidRPr="00F950E1">
              <w:rPr>
                <w:rFonts w:ascii="Cambria" w:eastAsia="MS Mincho" w:hAnsi="Cambria"/>
                <w:b/>
                <w:color w:val="000000"/>
                <w:sz w:val="22"/>
                <w:szCs w:val="22"/>
                <w:lang w:val="sl-SI"/>
              </w:rPr>
              <w:t>Dokazilo:</w:t>
            </w:r>
            <w:r w:rsidRPr="00F950E1">
              <w:rPr>
                <w:rFonts w:ascii="Cambria" w:eastAsia="MS Mincho" w:hAnsi="Cambria"/>
                <w:color w:val="000000"/>
                <w:sz w:val="22"/>
                <w:szCs w:val="22"/>
                <w:lang w:val="sl-SI"/>
              </w:rPr>
              <w:t xml:space="preserve"> </w:t>
            </w:r>
            <w:r w:rsidRPr="00F950E1">
              <w:rPr>
                <w:rFonts w:ascii="Cambria" w:hAnsi="Cambria"/>
                <w:sz w:val="22"/>
                <w:szCs w:val="22"/>
              </w:rPr>
              <w:t xml:space="preserve">Izpolnjen </w:t>
            </w:r>
            <w:r w:rsidRPr="00F950E1">
              <w:rPr>
                <w:rFonts w:ascii="Cambria" w:hAnsi="Cambria"/>
                <w:b/>
                <w:sz w:val="22"/>
                <w:szCs w:val="22"/>
              </w:rPr>
              <w:t xml:space="preserve">obrazec ESPD </w:t>
            </w:r>
            <w:r w:rsidRPr="00F950E1">
              <w:rPr>
                <w:rFonts w:ascii="Cambria" w:hAnsi="Cambria"/>
                <w:sz w:val="22"/>
                <w:szCs w:val="22"/>
              </w:rPr>
              <w:t>(v »Del III: Razlogi za izključitev, Oddelek D: Nacionalni razlogi za izključitev«) za vse gospodarske subjekte v ponudbi</w:t>
            </w:r>
          </w:p>
        </w:tc>
      </w:tr>
      <w:tr w:rsidR="0085607C" w:rsidRPr="00F950E1" w:rsidTr="00AD2315">
        <w:tc>
          <w:tcPr>
            <w:tcW w:w="627" w:type="dxa"/>
            <w:tcBorders>
              <w:top w:val="single" w:sz="4" w:space="0" w:color="000000"/>
              <w:left w:val="single" w:sz="4" w:space="0" w:color="000000"/>
              <w:bottom w:val="single" w:sz="4" w:space="0" w:color="000000"/>
            </w:tcBorders>
            <w:vAlign w:val="center"/>
          </w:tcPr>
          <w:p w:rsidR="0085607C" w:rsidRPr="00F950E1" w:rsidRDefault="0085607C" w:rsidP="00C23DFD">
            <w:pPr>
              <w:tabs>
                <w:tab w:val="left" w:pos="123"/>
              </w:tabs>
              <w:snapToGrid w:val="0"/>
              <w:jc w:val="center"/>
              <w:rPr>
                <w:rFonts w:ascii="Cambria" w:hAnsi="Cambria"/>
                <w:color w:val="000000"/>
                <w:sz w:val="22"/>
                <w:szCs w:val="22"/>
              </w:rPr>
            </w:pPr>
            <w:r w:rsidRPr="00F950E1">
              <w:rPr>
                <w:rFonts w:ascii="Cambria" w:hAnsi="Cambria"/>
                <w:color w:val="000000"/>
                <w:sz w:val="22"/>
                <w:szCs w:val="22"/>
              </w:rPr>
              <w:t>3.</w:t>
            </w:r>
          </w:p>
        </w:tc>
        <w:tc>
          <w:tcPr>
            <w:tcW w:w="8893" w:type="dxa"/>
            <w:tcBorders>
              <w:top w:val="single" w:sz="4" w:space="0" w:color="000000"/>
              <w:left w:val="single" w:sz="4" w:space="0" w:color="000000"/>
              <w:bottom w:val="single" w:sz="4" w:space="0" w:color="000000"/>
              <w:right w:val="single" w:sz="4" w:space="0" w:color="000000"/>
            </w:tcBorders>
            <w:vAlign w:val="center"/>
          </w:tcPr>
          <w:p w:rsidR="00D770BC" w:rsidRPr="00F950E1" w:rsidRDefault="00D770BC" w:rsidP="00D770BC">
            <w:pPr>
              <w:jc w:val="both"/>
              <w:rPr>
                <w:rFonts w:ascii="Cambria" w:hAnsi="Cambria"/>
                <w:color w:val="000000"/>
                <w:sz w:val="22"/>
                <w:szCs w:val="22"/>
              </w:rPr>
            </w:pPr>
            <w:r w:rsidRPr="00F950E1">
              <w:rPr>
                <w:rFonts w:ascii="Cambria" w:hAnsi="Cambria"/>
                <w:color w:val="000000"/>
                <w:sz w:val="22"/>
                <w:szCs w:val="22"/>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D770BC" w:rsidRPr="00F950E1" w:rsidRDefault="00D770BC" w:rsidP="00D770BC">
            <w:pPr>
              <w:jc w:val="both"/>
              <w:rPr>
                <w:rFonts w:ascii="Cambria" w:hAnsi="Cambria"/>
                <w:color w:val="000000"/>
                <w:sz w:val="22"/>
                <w:szCs w:val="22"/>
              </w:rPr>
            </w:pPr>
          </w:p>
          <w:p w:rsidR="0085607C" w:rsidRPr="00F950E1" w:rsidRDefault="00D770BC" w:rsidP="00D770BC">
            <w:pPr>
              <w:jc w:val="both"/>
              <w:rPr>
                <w:rFonts w:ascii="Cambria" w:eastAsia="Calibri" w:hAnsi="Cambria" w:cs="Calibri"/>
                <w:iCs/>
                <w:color w:val="000000"/>
                <w:sz w:val="22"/>
                <w:szCs w:val="22"/>
                <w:lang w:val="sl-SI" w:eastAsia="sl-SI"/>
              </w:rPr>
            </w:pPr>
            <w:r w:rsidRPr="00F950E1">
              <w:rPr>
                <w:rFonts w:ascii="Cambria" w:eastAsia="MS Mincho" w:hAnsi="Cambria"/>
                <w:b/>
                <w:color w:val="000000"/>
                <w:sz w:val="22"/>
                <w:szCs w:val="22"/>
              </w:rPr>
              <w:t>Dokazilo:</w:t>
            </w:r>
            <w:r w:rsidRPr="00F950E1">
              <w:rPr>
                <w:rFonts w:ascii="Cambria" w:eastAsia="MS Mincho" w:hAnsi="Cambria"/>
                <w:color w:val="000000"/>
                <w:sz w:val="22"/>
                <w:szCs w:val="22"/>
              </w:rPr>
              <w:t xml:space="preserve"> </w:t>
            </w:r>
            <w:r w:rsidRPr="00F950E1">
              <w:rPr>
                <w:rFonts w:ascii="Cambria" w:hAnsi="Cambria"/>
                <w:sz w:val="22"/>
                <w:szCs w:val="22"/>
              </w:rPr>
              <w:t xml:space="preserve">Izpolnjen </w:t>
            </w:r>
            <w:r w:rsidRPr="00F950E1">
              <w:rPr>
                <w:rFonts w:ascii="Cambria" w:hAnsi="Cambria"/>
                <w:b/>
                <w:sz w:val="22"/>
                <w:szCs w:val="22"/>
              </w:rPr>
              <w:t xml:space="preserve">obrazec ESPD </w:t>
            </w:r>
            <w:r w:rsidRPr="00F950E1">
              <w:rPr>
                <w:rFonts w:ascii="Cambria" w:hAnsi="Cambria"/>
                <w:sz w:val="22"/>
                <w:szCs w:val="22"/>
              </w:rPr>
              <w:t>(v »Del III: Razlogi za izključitev, Oddelek B: Razlogi, povezani s plačilom davkov ali prispevkov za socialno varnost«) za vse gospodarske subjekte v ponudbi</w:t>
            </w:r>
          </w:p>
        </w:tc>
      </w:tr>
      <w:tr w:rsidR="00D92994" w:rsidRPr="00F950E1" w:rsidTr="00AD2315">
        <w:tc>
          <w:tcPr>
            <w:tcW w:w="627" w:type="dxa"/>
            <w:tcBorders>
              <w:top w:val="single" w:sz="4" w:space="0" w:color="000000"/>
              <w:left w:val="single" w:sz="4" w:space="0" w:color="000000"/>
              <w:bottom w:val="single" w:sz="4" w:space="0" w:color="000000"/>
            </w:tcBorders>
            <w:vAlign w:val="center"/>
          </w:tcPr>
          <w:p w:rsidR="00D92994" w:rsidRPr="00F950E1" w:rsidRDefault="00D92994" w:rsidP="00C23DFD">
            <w:pPr>
              <w:tabs>
                <w:tab w:val="left" w:pos="123"/>
              </w:tabs>
              <w:snapToGrid w:val="0"/>
              <w:jc w:val="center"/>
              <w:rPr>
                <w:rFonts w:ascii="Cambria" w:hAnsi="Cambria"/>
                <w:color w:val="000000"/>
                <w:sz w:val="22"/>
                <w:szCs w:val="22"/>
              </w:rPr>
            </w:pPr>
            <w:r w:rsidRPr="00F950E1">
              <w:rPr>
                <w:rFonts w:ascii="Cambria" w:hAnsi="Cambria"/>
                <w:color w:val="000000"/>
                <w:sz w:val="22"/>
                <w:szCs w:val="22"/>
              </w:rPr>
              <w:t>4.</w:t>
            </w:r>
          </w:p>
        </w:tc>
        <w:tc>
          <w:tcPr>
            <w:tcW w:w="8893" w:type="dxa"/>
            <w:tcBorders>
              <w:top w:val="single" w:sz="4" w:space="0" w:color="000000"/>
              <w:left w:val="single" w:sz="4" w:space="0" w:color="000000"/>
              <w:bottom w:val="single" w:sz="4" w:space="0" w:color="000000"/>
              <w:right w:val="single" w:sz="4" w:space="0" w:color="000000"/>
            </w:tcBorders>
            <w:vAlign w:val="center"/>
          </w:tcPr>
          <w:p w:rsidR="00D770BC" w:rsidRPr="00F950E1" w:rsidRDefault="00D770BC" w:rsidP="00D770BC">
            <w:pPr>
              <w:jc w:val="both"/>
              <w:rPr>
                <w:rFonts w:ascii="Cambria" w:hAnsi="Cambria" w:cs="Arial"/>
                <w:color w:val="000000"/>
                <w:sz w:val="22"/>
                <w:szCs w:val="22"/>
                <w:lang w:val="sl-SI" w:eastAsia="sl-SI"/>
              </w:rPr>
            </w:pPr>
            <w:r w:rsidRPr="00F950E1">
              <w:rPr>
                <w:rFonts w:ascii="Cambria" w:hAnsi="Cambria" w:cs="Arial"/>
                <w:color w:val="000000"/>
                <w:sz w:val="22"/>
                <w:szCs w:val="22"/>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D770BC" w:rsidRPr="00F950E1" w:rsidRDefault="00D770BC" w:rsidP="00D770BC">
            <w:pPr>
              <w:jc w:val="both"/>
              <w:rPr>
                <w:rFonts w:ascii="Cambria" w:hAnsi="Cambria"/>
                <w:color w:val="000000"/>
                <w:sz w:val="22"/>
                <w:szCs w:val="22"/>
              </w:rPr>
            </w:pPr>
          </w:p>
          <w:p w:rsidR="00D92994" w:rsidRPr="00F950E1" w:rsidRDefault="00D770BC" w:rsidP="00D770BC">
            <w:pPr>
              <w:jc w:val="both"/>
              <w:rPr>
                <w:rFonts w:ascii="Cambria" w:hAnsi="Cambria"/>
                <w:color w:val="000000"/>
                <w:sz w:val="22"/>
                <w:szCs w:val="22"/>
              </w:rPr>
            </w:pPr>
            <w:r w:rsidRPr="00F950E1">
              <w:rPr>
                <w:rFonts w:ascii="Cambria" w:eastAsia="MS Mincho" w:hAnsi="Cambria"/>
                <w:b/>
                <w:color w:val="000000"/>
                <w:sz w:val="22"/>
                <w:szCs w:val="22"/>
              </w:rPr>
              <w:t>Dokazilo:</w:t>
            </w:r>
            <w:r w:rsidRPr="00F950E1">
              <w:rPr>
                <w:rFonts w:ascii="Cambria" w:eastAsia="MS Mincho" w:hAnsi="Cambria"/>
                <w:color w:val="000000"/>
                <w:sz w:val="22"/>
                <w:szCs w:val="22"/>
              </w:rPr>
              <w:t xml:space="preserve"> </w:t>
            </w:r>
            <w:r w:rsidRPr="00F950E1">
              <w:rPr>
                <w:rFonts w:ascii="Cambria" w:hAnsi="Cambria"/>
                <w:sz w:val="22"/>
                <w:szCs w:val="22"/>
              </w:rPr>
              <w:t xml:space="preserve">Izpolnjen </w:t>
            </w:r>
            <w:r w:rsidRPr="00F950E1">
              <w:rPr>
                <w:rFonts w:ascii="Cambria" w:hAnsi="Cambria"/>
                <w:b/>
                <w:sz w:val="22"/>
                <w:szCs w:val="22"/>
              </w:rPr>
              <w:t xml:space="preserve">obrazec ESPD </w:t>
            </w:r>
            <w:r w:rsidRPr="00F950E1">
              <w:rPr>
                <w:rFonts w:ascii="Cambria" w:hAnsi="Cambria"/>
                <w:sz w:val="22"/>
                <w:szCs w:val="22"/>
              </w:rPr>
              <w:t>(v »Del III: Razlogi za izključitev, Oddelek D: Nacionalni razlogi za izključitev«)</w:t>
            </w:r>
            <w:r w:rsidRPr="00F950E1">
              <w:rPr>
                <w:rFonts w:ascii="Cambria" w:hAnsi="Cambria"/>
                <w:b/>
                <w:sz w:val="22"/>
                <w:szCs w:val="22"/>
              </w:rPr>
              <w:t xml:space="preserve"> </w:t>
            </w:r>
            <w:r w:rsidRPr="00F950E1">
              <w:rPr>
                <w:rFonts w:ascii="Cambria" w:hAnsi="Cambria"/>
                <w:sz w:val="22"/>
                <w:szCs w:val="22"/>
              </w:rPr>
              <w:t>za vse gospodarske subjekte v ponudbi</w:t>
            </w:r>
          </w:p>
        </w:tc>
      </w:tr>
    </w:tbl>
    <w:p w:rsidR="00AD2315" w:rsidRPr="00F950E1" w:rsidRDefault="00AD2315" w:rsidP="002C1CC8">
      <w:pPr>
        <w:jc w:val="both"/>
        <w:rPr>
          <w:rFonts w:ascii="Cambria" w:eastAsia="MS Mincho" w:hAnsi="Cambria"/>
          <w:color w:val="000000"/>
          <w:sz w:val="22"/>
          <w:szCs w:val="22"/>
        </w:rPr>
      </w:pPr>
    </w:p>
    <w:p w:rsidR="00D573B8" w:rsidRPr="00F950E1" w:rsidRDefault="00C65F4E" w:rsidP="00C65F4E">
      <w:pPr>
        <w:jc w:val="both"/>
        <w:rPr>
          <w:rFonts w:ascii="Cambria" w:hAnsi="Cambria" w:cs="Arial"/>
          <w:b/>
          <w:color w:val="000000"/>
          <w:sz w:val="22"/>
          <w:szCs w:val="22"/>
          <w:lang w:val="sl-SI"/>
        </w:rPr>
      </w:pPr>
      <w:r w:rsidRPr="00F950E1">
        <w:rPr>
          <w:rFonts w:ascii="Cambria" w:hAnsi="Cambria" w:cs="Arial"/>
          <w:b/>
          <w:color w:val="000000"/>
          <w:sz w:val="22"/>
          <w:szCs w:val="22"/>
          <w:lang w:val="sl-SI"/>
        </w:rPr>
        <w:t xml:space="preserve">2.12 </w:t>
      </w:r>
      <w:r w:rsidR="00D573B8" w:rsidRPr="00F950E1">
        <w:rPr>
          <w:rFonts w:ascii="Cambria" w:hAnsi="Cambria" w:cs="Arial"/>
          <w:b/>
          <w:color w:val="000000"/>
          <w:sz w:val="22"/>
          <w:szCs w:val="22"/>
          <w:lang w:val="sl-SI"/>
        </w:rPr>
        <w:t>POGOJI ZA SODELOVANJE</w:t>
      </w:r>
    </w:p>
    <w:p w:rsidR="00AD2315" w:rsidRPr="00F950E1" w:rsidRDefault="00AD2315" w:rsidP="00C65F4E">
      <w:pPr>
        <w:jc w:val="both"/>
        <w:rPr>
          <w:rFonts w:ascii="Cambria" w:hAnsi="Cambria" w:cs="Arial"/>
          <w:b/>
          <w:color w:val="000000"/>
          <w:sz w:val="22"/>
          <w:szCs w:val="22"/>
          <w:lang w:val="sl-SI"/>
        </w:rPr>
      </w:pPr>
    </w:p>
    <w:p w:rsidR="00EC0170" w:rsidRPr="00F950E1" w:rsidRDefault="007A3D7E" w:rsidP="002C1CC8">
      <w:pPr>
        <w:jc w:val="both"/>
        <w:rPr>
          <w:rFonts w:ascii="Cambria" w:eastAsia="MS Mincho" w:hAnsi="Cambria"/>
          <w:b/>
          <w:color w:val="000000"/>
          <w:sz w:val="22"/>
          <w:szCs w:val="22"/>
        </w:rPr>
      </w:pPr>
      <w:r w:rsidRPr="00F950E1">
        <w:rPr>
          <w:rFonts w:ascii="Cambria" w:hAnsi="Cambria" w:cs="Arial"/>
          <w:b/>
          <w:color w:val="000000"/>
          <w:sz w:val="22"/>
          <w:szCs w:val="22"/>
          <w:lang w:val="sl-SI"/>
        </w:rPr>
        <w:t>2</w:t>
      </w:r>
      <w:r w:rsidRPr="00F950E1">
        <w:rPr>
          <w:rFonts w:ascii="Cambria" w:hAnsi="Cambria" w:cs="Arial"/>
          <w:b/>
          <w:caps/>
          <w:color w:val="000000"/>
          <w:sz w:val="22"/>
          <w:szCs w:val="22"/>
        </w:rPr>
        <w:t>.1</w:t>
      </w:r>
      <w:r w:rsidR="00D573B8" w:rsidRPr="00F950E1">
        <w:rPr>
          <w:rFonts w:ascii="Cambria" w:hAnsi="Cambria" w:cs="Arial"/>
          <w:b/>
          <w:caps/>
          <w:color w:val="000000"/>
          <w:sz w:val="22"/>
          <w:szCs w:val="22"/>
        </w:rPr>
        <w:t>2</w:t>
      </w:r>
      <w:r w:rsidRPr="00F950E1">
        <w:rPr>
          <w:rFonts w:ascii="Cambria" w:hAnsi="Cambria" w:cs="Arial"/>
          <w:b/>
          <w:caps/>
          <w:color w:val="000000"/>
          <w:sz w:val="22"/>
          <w:szCs w:val="22"/>
        </w:rPr>
        <w:t>.</w:t>
      </w:r>
      <w:r w:rsidR="00D573B8" w:rsidRPr="00F950E1">
        <w:rPr>
          <w:rFonts w:ascii="Cambria" w:hAnsi="Cambria" w:cs="Arial"/>
          <w:b/>
          <w:caps/>
          <w:color w:val="000000"/>
          <w:sz w:val="22"/>
          <w:szCs w:val="22"/>
        </w:rPr>
        <w:t>1</w:t>
      </w:r>
      <w:r w:rsidRPr="00F950E1">
        <w:rPr>
          <w:rFonts w:ascii="Cambria" w:hAnsi="Cambria" w:cs="Arial"/>
          <w:color w:val="000000"/>
          <w:sz w:val="22"/>
          <w:szCs w:val="22"/>
          <w:lang w:val="sl-SI"/>
        </w:rPr>
        <w:t xml:space="preserve"> </w:t>
      </w:r>
      <w:r w:rsidR="001372A9" w:rsidRPr="00F950E1">
        <w:rPr>
          <w:rFonts w:ascii="Cambria" w:eastAsia="MS Mincho" w:hAnsi="Cambria"/>
          <w:b/>
          <w:caps/>
          <w:color w:val="000000"/>
          <w:sz w:val="22"/>
          <w:szCs w:val="22"/>
        </w:rPr>
        <w:t>Pogoji za sodelovanje glede ustreznosti za opravljanje poklicne dejavnosti</w:t>
      </w:r>
    </w:p>
    <w:p w:rsidR="00AD2315" w:rsidRPr="00F950E1" w:rsidRDefault="00AD2315" w:rsidP="002C1CC8">
      <w:pPr>
        <w:jc w:val="both"/>
        <w:rPr>
          <w:rFonts w:ascii="Cambria" w:eastAsia="MS Mincho" w:hAnsi="Cambria"/>
          <w:b/>
          <w:color w:val="000000"/>
          <w:sz w:val="22"/>
          <w:szCs w:val="22"/>
        </w:rPr>
      </w:pPr>
    </w:p>
    <w:tbl>
      <w:tblPr>
        <w:tblW w:w="9520" w:type="dxa"/>
        <w:tblInd w:w="-5" w:type="dxa"/>
        <w:tblLayout w:type="fixed"/>
        <w:tblLook w:val="0000" w:firstRow="0" w:lastRow="0" w:firstColumn="0" w:lastColumn="0" w:noHBand="0" w:noVBand="0"/>
      </w:tblPr>
      <w:tblGrid>
        <w:gridCol w:w="627"/>
        <w:gridCol w:w="8893"/>
      </w:tblGrid>
      <w:tr w:rsidR="002C1CC8" w:rsidRPr="00F950E1" w:rsidTr="00AD2315">
        <w:tc>
          <w:tcPr>
            <w:tcW w:w="627" w:type="dxa"/>
            <w:tcBorders>
              <w:top w:val="single" w:sz="4" w:space="0" w:color="000000"/>
              <w:left w:val="single" w:sz="4" w:space="0" w:color="000000"/>
              <w:bottom w:val="single" w:sz="4" w:space="0" w:color="000000"/>
            </w:tcBorders>
            <w:vAlign w:val="center"/>
          </w:tcPr>
          <w:p w:rsidR="002C1CC8" w:rsidRPr="00F950E1" w:rsidRDefault="00B84A4A" w:rsidP="00BC4552">
            <w:pPr>
              <w:tabs>
                <w:tab w:val="left" w:pos="123"/>
              </w:tabs>
              <w:snapToGrid w:val="0"/>
              <w:jc w:val="center"/>
              <w:rPr>
                <w:rFonts w:ascii="Cambria" w:hAnsi="Cambria"/>
                <w:color w:val="000000"/>
                <w:sz w:val="22"/>
                <w:szCs w:val="22"/>
              </w:rPr>
            </w:pPr>
            <w:r w:rsidRPr="00F950E1">
              <w:rPr>
                <w:rFonts w:ascii="Cambria" w:hAnsi="Cambria"/>
                <w:color w:val="000000"/>
                <w:sz w:val="22"/>
                <w:szCs w:val="22"/>
              </w:rPr>
              <w:t>1</w:t>
            </w:r>
            <w:r w:rsidR="002C1CC8" w:rsidRPr="00F950E1">
              <w:rPr>
                <w:rFonts w:ascii="Cambria" w:hAnsi="Cambria"/>
                <w:color w:val="000000"/>
                <w:sz w:val="22"/>
                <w:szCs w:val="22"/>
              </w:rPr>
              <w:t>.</w:t>
            </w:r>
          </w:p>
        </w:tc>
        <w:tc>
          <w:tcPr>
            <w:tcW w:w="8893" w:type="dxa"/>
            <w:tcBorders>
              <w:top w:val="single" w:sz="4" w:space="0" w:color="000000"/>
              <w:left w:val="single" w:sz="4" w:space="0" w:color="000000"/>
              <w:bottom w:val="single" w:sz="4" w:space="0" w:color="000000"/>
              <w:right w:val="single" w:sz="4" w:space="0" w:color="000000"/>
            </w:tcBorders>
          </w:tcPr>
          <w:p w:rsidR="001372A9" w:rsidRPr="00F950E1" w:rsidRDefault="001372A9" w:rsidP="001372A9">
            <w:pPr>
              <w:spacing w:line="260" w:lineRule="atLeast"/>
              <w:jc w:val="both"/>
              <w:rPr>
                <w:rFonts w:ascii="Cambria" w:hAnsi="Cambria"/>
                <w:sz w:val="22"/>
                <w:szCs w:val="22"/>
              </w:rPr>
            </w:pPr>
            <w:r w:rsidRPr="00F950E1">
              <w:rPr>
                <w:rFonts w:ascii="Cambria" w:hAnsi="Cambria"/>
                <w:sz w:val="22"/>
                <w:szCs w:val="22"/>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1372A9" w:rsidRPr="00F950E1" w:rsidRDefault="001372A9" w:rsidP="001372A9">
            <w:pPr>
              <w:jc w:val="both"/>
              <w:rPr>
                <w:rFonts w:ascii="Cambria" w:hAnsi="Cambria"/>
                <w:sz w:val="22"/>
                <w:szCs w:val="22"/>
              </w:rPr>
            </w:pPr>
          </w:p>
          <w:p w:rsidR="001372A9" w:rsidRPr="00F950E1" w:rsidRDefault="001372A9" w:rsidP="001372A9">
            <w:pPr>
              <w:jc w:val="both"/>
              <w:rPr>
                <w:rFonts w:ascii="Cambria" w:hAnsi="Cambria"/>
                <w:b/>
                <w:sz w:val="22"/>
                <w:szCs w:val="22"/>
              </w:rPr>
            </w:pPr>
            <w:r w:rsidRPr="00F950E1">
              <w:rPr>
                <w:rFonts w:ascii="Cambria" w:hAnsi="Cambria"/>
                <w:b/>
                <w:sz w:val="22"/>
                <w:szCs w:val="22"/>
              </w:rPr>
              <w:t>DOKAZILA:</w:t>
            </w:r>
            <w:r w:rsidRPr="00F950E1">
              <w:rPr>
                <w:rFonts w:ascii="Cambria" w:hAnsi="Cambria"/>
                <w:sz w:val="22"/>
                <w:szCs w:val="22"/>
              </w:rPr>
              <w:t xml:space="preserve"> Izpolnjen </w:t>
            </w:r>
            <w:r w:rsidRPr="00F950E1">
              <w:rPr>
                <w:rFonts w:ascii="Cambria" w:hAnsi="Cambria"/>
                <w:b/>
                <w:sz w:val="22"/>
                <w:szCs w:val="22"/>
              </w:rPr>
              <w:t xml:space="preserve">obrazec ESPD </w:t>
            </w:r>
            <w:r w:rsidRPr="00F950E1">
              <w:rPr>
                <w:rFonts w:ascii="Cambria" w:hAnsi="Cambria"/>
                <w:sz w:val="22"/>
                <w:szCs w:val="22"/>
              </w:rPr>
              <w:t>(v »Del IV: Pogoji za sodelovanje, Oddelek A: Ustreznost, Vpis v ustrezen poklicni register ALI Vpis v poslovni register«) s strani vseh gospodarskih subjektov v ponudbi</w:t>
            </w:r>
            <w:r w:rsidRPr="00F950E1">
              <w:rPr>
                <w:rFonts w:ascii="Cambria" w:hAnsi="Cambria"/>
                <w:b/>
                <w:sz w:val="22"/>
                <w:szCs w:val="22"/>
              </w:rPr>
              <w:t>.</w:t>
            </w:r>
          </w:p>
          <w:p w:rsidR="001372A9" w:rsidRPr="00F950E1" w:rsidRDefault="001372A9" w:rsidP="001372A9">
            <w:pPr>
              <w:jc w:val="both"/>
              <w:rPr>
                <w:rFonts w:ascii="Cambria" w:hAnsi="Cambria"/>
                <w:b/>
                <w:sz w:val="22"/>
                <w:szCs w:val="22"/>
              </w:rPr>
            </w:pPr>
          </w:p>
          <w:p w:rsidR="002C1CC8" w:rsidRPr="00F950E1" w:rsidRDefault="001372A9" w:rsidP="001372A9">
            <w:pPr>
              <w:autoSpaceDE w:val="0"/>
              <w:autoSpaceDN w:val="0"/>
              <w:adjustRightInd w:val="0"/>
              <w:jc w:val="both"/>
              <w:rPr>
                <w:rFonts w:ascii="Cambria" w:hAnsi="Cambria" w:cs="Arial"/>
                <w:sz w:val="22"/>
                <w:szCs w:val="22"/>
                <w:lang w:val="sl-SI"/>
              </w:rPr>
            </w:pPr>
            <w:r w:rsidRPr="00F950E1">
              <w:rPr>
                <w:rFonts w:ascii="Cambria" w:hAnsi="Cambria"/>
                <w:sz w:val="22"/>
                <w:szCs w:val="22"/>
              </w:rPr>
              <w:t>ESPD mora vsebovati vse potrebne podatke, da lahko naročnik v uradni evidenci preveri izpolnjevanje predmetnega pogoja. V kolikor takšna preveritev ne bo</w:t>
            </w:r>
            <w:r w:rsidR="00C83FD8">
              <w:rPr>
                <w:rFonts w:ascii="Cambria" w:hAnsi="Cambria"/>
                <w:sz w:val="22"/>
                <w:szCs w:val="22"/>
              </w:rPr>
              <w:t xml:space="preserve"> mogoča, bo naročnik od prijavitelj</w:t>
            </w:r>
            <w:r w:rsidRPr="00F950E1">
              <w:rPr>
                <w:rFonts w:ascii="Cambria" w:hAnsi="Cambria"/>
                <w:sz w:val="22"/>
                <w:szCs w:val="22"/>
              </w:rPr>
              <w:t xml:space="preserve">a zahteval predložitev </w:t>
            </w:r>
            <w:r w:rsidRPr="00F950E1">
              <w:rPr>
                <w:rFonts w:ascii="Cambria" w:hAnsi="Cambria" w:cs="Arial"/>
                <w:sz w:val="22"/>
                <w:szCs w:val="22"/>
              </w:rPr>
              <w:t>kopije vpisa v enega od poklicnih ali poslovnih registrov</w:t>
            </w:r>
            <w:r w:rsidRPr="00F950E1">
              <w:rPr>
                <w:rFonts w:ascii="Cambria" w:hAnsi="Cambria"/>
                <w:sz w:val="22"/>
                <w:szCs w:val="22"/>
              </w:rPr>
              <w:t>.</w:t>
            </w:r>
          </w:p>
        </w:tc>
      </w:tr>
    </w:tbl>
    <w:p w:rsidR="005458B5" w:rsidRPr="00F950E1" w:rsidRDefault="005458B5" w:rsidP="005458B5">
      <w:pPr>
        <w:jc w:val="both"/>
        <w:rPr>
          <w:rFonts w:ascii="Cambria" w:eastAsia="MS Mincho" w:hAnsi="Cambria"/>
          <w:b/>
          <w:sz w:val="22"/>
          <w:szCs w:val="22"/>
        </w:rPr>
      </w:pPr>
    </w:p>
    <w:p w:rsidR="00CA5F3C" w:rsidRPr="00F950E1" w:rsidRDefault="00CA5F3C" w:rsidP="00CA5F3C">
      <w:pPr>
        <w:jc w:val="both"/>
        <w:rPr>
          <w:rFonts w:ascii="Cambria" w:hAnsi="Cambria" w:cs="Arial"/>
          <w:b/>
          <w:color w:val="000000"/>
          <w:sz w:val="22"/>
          <w:szCs w:val="22"/>
          <w:lang w:val="sl-SI"/>
        </w:rPr>
      </w:pPr>
      <w:r w:rsidRPr="00F950E1">
        <w:rPr>
          <w:rFonts w:ascii="Cambria" w:hAnsi="Cambria" w:cs="Arial"/>
          <w:b/>
          <w:color w:val="000000"/>
          <w:sz w:val="22"/>
          <w:szCs w:val="22"/>
          <w:lang w:val="sl-SI"/>
        </w:rPr>
        <w:t>2.12.</w:t>
      </w:r>
      <w:r w:rsidR="00B80B0A" w:rsidRPr="00F950E1">
        <w:rPr>
          <w:rFonts w:ascii="Cambria" w:hAnsi="Cambria" w:cs="Arial"/>
          <w:b/>
          <w:color w:val="000000"/>
          <w:sz w:val="22"/>
          <w:szCs w:val="22"/>
          <w:lang w:val="sl-SI"/>
        </w:rPr>
        <w:t>2</w:t>
      </w:r>
      <w:r w:rsidRPr="00F950E1">
        <w:rPr>
          <w:rFonts w:ascii="Cambria" w:hAnsi="Cambria" w:cs="Arial"/>
          <w:b/>
          <w:color w:val="000000"/>
          <w:sz w:val="22"/>
          <w:szCs w:val="22"/>
          <w:lang w:val="sl-SI"/>
        </w:rPr>
        <w:t xml:space="preserve"> TEHNIČNA IN STROKOVNA SPOSOBNOST</w:t>
      </w:r>
    </w:p>
    <w:p w:rsidR="00AD2315" w:rsidRPr="00F950E1" w:rsidRDefault="00AD2315" w:rsidP="00CA5F3C">
      <w:pPr>
        <w:jc w:val="both"/>
        <w:rPr>
          <w:rFonts w:ascii="Cambria" w:hAnsi="Cambria" w:cs="Arial"/>
          <w:b/>
          <w:color w:val="000000"/>
          <w:sz w:val="22"/>
          <w:szCs w:val="22"/>
          <w:lang w:val="sl-SI"/>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8902"/>
      </w:tblGrid>
      <w:tr w:rsidR="00CA5F3C" w:rsidRPr="00F950E1" w:rsidTr="005072C5">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CA5F3C" w:rsidRPr="00F950E1" w:rsidRDefault="00CA5F3C" w:rsidP="005072C5">
            <w:pPr>
              <w:jc w:val="both"/>
              <w:rPr>
                <w:rFonts w:ascii="Cambria" w:hAnsi="Cambria" w:cs="Arial"/>
                <w:color w:val="000000"/>
                <w:sz w:val="22"/>
                <w:szCs w:val="22"/>
                <w:lang w:val="sl-SI"/>
              </w:rPr>
            </w:pPr>
            <w:r w:rsidRPr="00F950E1">
              <w:rPr>
                <w:rFonts w:ascii="Cambria" w:hAnsi="Cambria" w:cs="Arial"/>
                <w:color w:val="000000"/>
                <w:sz w:val="22"/>
                <w:szCs w:val="22"/>
                <w:lang w:val="sl-SI"/>
              </w:rPr>
              <w:t>1.</w:t>
            </w:r>
          </w:p>
        </w:tc>
        <w:tc>
          <w:tcPr>
            <w:tcW w:w="8902" w:type="dxa"/>
            <w:tcBorders>
              <w:top w:val="single" w:sz="4" w:space="0" w:color="auto"/>
              <w:left w:val="single" w:sz="4" w:space="0" w:color="auto"/>
              <w:bottom w:val="single" w:sz="4" w:space="0" w:color="auto"/>
              <w:right w:val="single" w:sz="4" w:space="0" w:color="auto"/>
            </w:tcBorders>
          </w:tcPr>
          <w:p w:rsidR="00995F82" w:rsidRPr="00F950E1" w:rsidRDefault="00607355" w:rsidP="00F67FBB">
            <w:pPr>
              <w:pStyle w:val="NoSpacing"/>
              <w:jc w:val="both"/>
              <w:rPr>
                <w:rFonts w:ascii="Cambria" w:hAnsi="Cambria" w:cs="Arial"/>
                <w:sz w:val="22"/>
                <w:szCs w:val="22"/>
                <w:lang w:val="sl-SI"/>
              </w:rPr>
            </w:pPr>
            <w:r w:rsidRPr="00F950E1">
              <w:rPr>
                <w:rFonts w:ascii="Cambria" w:hAnsi="Cambria" w:cs="Arial"/>
                <w:sz w:val="22"/>
                <w:szCs w:val="22"/>
                <w:lang w:val="sl-SI"/>
              </w:rPr>
              <w:t>Kot prijavitelj i</w:t>
            </w:r>
            <w:r w:rsidR="00995F82" w:rsidRPr="00F950E1">
              <w:rPr>
                <w:rFonts w:ascii="Cambria" w:hAnsi="Cambria" w:cs="Arial"/>
                <w:sz w:val="22"/>
                <w:szCs w:val="22"/>
                <w:lang w:val="sl-SI"/>
              </w:rPr>
              <w:t>zkazujemo</w:t>
            </w:r>
            <w:r w:rsidRPr="00F950E1">
              <w:rPr>
                <w:rFonts w:ascii="Cambria" w:hAnsi="Cambria" w:cs="Arial"/>
                <w:sz w:val="22"/>
                <w:szCs w:val="22"/>
                <w:lang w:val="sl-SI"/>
              </w:rPr>
              <w:t xml:space="preserve">, </w:t>
            </w:r>
            <w:r w:rsidR="008E55CF" w:rsidRPr="00F950E1">
              <w:rPr>
                <w:rFonts w:ascii="Cambria" w:hAnsi="Cambria" w:cs="Arial"/>
                <w:sz w:val="22"/>
                <w:szCs w:val="22"/>
                <w:lang w:val="sl-SI"/>
              </w:rPr>
              <w:t>3</w:t>
            </w:r>
            <w:r w:rsidR="00995F82" w:rsidRPr="00F950E1">
              <w:rPr>
                <w:rFonts w:ascii="Cambria" w:hAnsi="Cambria" w:cs="Arial"/>
                <w:sz w:val="22"/>
                <w:szCs w:val="22"/>
                <w:lang w:val="sl-SI"/>
              </w:rPr>
              <w:t xml:space="preserve"> referenc s področja razpisane dejavnosti s potrdili na priloženem obrazcu v obdobju </w:t>
            </w:r>
            <w:r w:rsidR="000F00C8">
              <w:rPr>
                <w:rFonts w:ascii="Cambria" w:hAnsi="Cambria" w:cs="Arial"/>
                <w:color w:val="000000"/>
                <w:sz w:val="22"/>
                <w:szCs w:val="22"/>
                <w:lang w:val="sl-SI" w:eastAsia="sl-SI"/>
              </w:rPr>
              <w:t>od 1. 1. 2017 do datume objave javnega naročila na Portalu javnih naročil</w:t>
            </w:r>
            <w:r w:rsidR="000F00C8" w:rsidRPr="00933E14">
              <w:rPr>
                <w:rFonts w:ascii="Cambria" w:hAnsi="Cambria" w:cs="Arial"/>
                <w:color w:val="000000"/>
                <w:sz w:val="22"/>
                <w:szCs w:val="22"/>
                <w:lang w:val="sl-SI" w:eastAsia="sl-SI"/>
              </w:rPr>
              <w:t>.</w:t>
            </w:r>
          </w:p>
          <w:p w:rsidR="00684C8D" w:rsidRPr="00F950E1" w:rsidRDefault="00684C8D" w:rsidP="00995F82">
            <w:pPr>
              <w:pStyle w:val="NoSpacing"/>
              <w:jc w:val="both"/>
              <w:rPr>
                <w:rFonts w:ascii="Cambria" w:hAnsi="Cambria" w:cs="Arial"/>
                <w:b/>
                <w:sz w:val="22"/>
                <w:szCs w:val="22"/>
              </w:rPr>
            </w:pPr>
          </w:p>
          <w:p w:rsidR="00995F82" w:rsidRPr="00F950E1" w:rsidRDefault="00CA5F3C" w:rsidP="00EA6BDD">
            <w:pPr>
              <w:pStyle w:val="NoSpacing"/>
              <w:jc w:val="both"/>
              <w:rPr>
                <w:rFonts w:ascii="Cambria" w:hAnsi="Cambria" w:cs="Arial"/>
                <w:b/>
                <w:sz w:val="22"/>
                <w:szCs w:val="22"/>
              </w:rPr>
            </w:pPr>
            <w:r w:rsidRPr="00F950E1">
              <w:rPr>
                <w:rFonts w:ascii="Cambria" w:hAnsi="Cambria" w:cs="Arial"/>
                <w:b/>
                <w:sz w:val="22"/>
                <w:szCs w:val="22"/>
              </w:rPr>
              <w:t>Dokazilo:</w:t>
            </w:r>
            <w:r w:rsidRPr="00F950E1">
              <w:rPr>
                <w:rFonts w:ascii="Cambria" w:hAnsi="Cambria" w:cs="Arial"/>
                <w:sz w:val="22"/>
                <w:szCs w:val="22"/>
              </w:rPr>
              <w:t xml:space="preserve"> </w:t>
            </w:r>
            <w:r w:rsidR="00EA6BDD" w:rsidRPr="00EA6BDD">
              <w:rPr>
                <w:rFonts w:ascii="Cambria" w:hAnsi="Cambria" w:cs="Arial"/>
                <w:b/>
                <w:bCs/>
                <w:sz w:val="22"/>
                <w:szCs w:val="22"/>
                <w:lang w:val="sl-SI"/>
              </w:rPr>
              <w:t xml:space="preserve">Izpolnjen obrazec ESPD </w:t>
            </w:r>
            <w:r w:rsidR="00EA6BDD" w:rsidRPr="00EA6BDD">
              <w:rPr>
                <w:rFonts w:ascii="Cambria" w:hAnsi="Cambria" w:cs="Arial"/>
                <w:b/>
                <w:sz w:val="22"/>
                <w:szCs w:val="22"/>
                <w:lang w:val="sl-SI"/>
              </w:rPr>
              <w:t xml:space="preserve">v »Del IV: Pogoji za sodelovanje, razdelek a): Skupna navedba za vse pogoje za sodelovanje) </w:t>
            </w:r>
            <w:r w:rsidR="00EA6BDD">
              <w:rPr>
                <w:rFonts w:ascii="Cambria" w:hAnsi="Cambria" w:cs="Arial"/>
                <w:b/>
                <w:sz w:val="22"/>
                <w:szCs w:val="22"/>
                <w:lang w:val="sl-SI"/>
              </w:rPr>
              <w:t xml:space="preserve">in </w:t>
            </w:r>
            <w:r w:rsidR="00EA6BDD">
              <w:rPr>
                <w:rFonts w:ascii="Cambria" w:hAnsi="Cambria" w:cs="Arial"/>
                <w:sz w:val="22"/>
                <w:szCs w:val="22"/>
              </w:rPr>
              <w:t>s</w:t>
            </w:r>
            <w:r w:rsidRPr="00F950E1">
              <w:rPr>
                <w:rFonts w:ascii="Cambria" w:hAnsi="Cambria" w:cs="Arial"/>
                <w:sz w:val="22"/>
                <w:szCs w:val="22"/>
              </w:rPr>
              <w:t xml:space="preserve">eznam referenc s področja razpisane dejavnosti  – </w:t>
            </w:r>
            <w:r w:rsidRPr="00F950E1">
              <w:rPr>
                <w:rFonts w:ascii="Cambria" w:eastAsia="MS Mincho" w:hAnsi="Cambria" w:cs="Arial"/>
                <w:b/>
                <w:sz w:val="22"/>
                <w:szCs w:val="22"/>
              </w:rPr>
              <w:t>OBRAZEC</w:t>
            </w:r>
            <w:r w:rsidRPr="00F950E1">
              <w:rPr>
                <w:rFonts w:ascii="Cambria" w:hAnsi="Cambria" w:cs="Arial"/>
                <w:b/>
                <w:sz w:val="22"/>
                <w:szCs w:val="22"/>
              </w:rPr>
              <w:t xml:space="preserve"> </w:t>
            </w:r>
            <w:r w:rsidR="00F67FBB" w:rsidRPr="00F950E1">
              <w:rPr>
                <w:rFonts w:ascii="Cambria" w:hAnsi="Cambria" w:cs="Arial"/>
                <w:b/>
                <w:sz w:val="22"/>
                <w:szCs w:val="22"/>
              </w:rPr>
              <w:t>3</w:t>
            </w:r>
            <w:r w:rsidRPr="00F950E1">
              <w:rPr>
                <w:rFonts w:ascii="Cambria" w:hAnsi="Cambria" w:cs="Arial"/>
                <w:b/>
                <w:sz w:val="22"/>
                <w:szCs w:val="22"/>
              </w:rPr>
              <w:t xml:space="preserve">.3 </w:t>
            </w:r>
            <w:r w:rsidRPr="00F950E1">
              <w:rPr>
                <w:rFonts w:ascii="Cambria" w:hAnsi="Cambria" w:cs="Arial"/>
                <w:sz w:val="22"/>
                <w:szCs w:val="22"/>
              </w:rPr>
              <w:t>obvezno s potrdilom poslovnih partnerjev</w:t>
            </w:r>
            <w:r w:rsidRPr="00F950E1">
              <w:rPr>
                <w:rFonts w:ascii="Cambria" w:hAnsi="Cambria" w:cs="Arial"/>
                <w:b/>
                <w:sz w:val="22"/>
                <w:szCs w:val="22"/>
              </w:rPr>
              <w:t xml:space="preserve"> </w:t>
            </w:r>
            <w:r w:rsidRPr="00F950E1">
              <w:rPr>
                <w:rFonts w:ascii="Cambria" w:hAnsi="Cambria" w:cs="Arial"/>
                <w:sz w:val="22"/>
                <w:szCs w:val="22"/>
              </w:rPr>
              <w:t>na originalnem obrazcu iz razpisne dokumentacije</w:t>
            </w:r>
            <w:r w:rsidRPr="00F950E1">
              <w:rPr>
                <w:rFonts w:ascii="Cambria" w:hAnsi="Cambria" w:cs="Arial"/>
                <w:b/>
                <w:sz w:val="22"/>
                <w:szCs w:val="22"/>
              </w:rPr>
              <w:t xml:space="preserve">– </w:t>
            </w:r>
            <w:r w:rsidRPr="00F950E1">
              <w:rPr>
                <w:rFonts w:ascii="Cambria" w:eastAsia="MS Mincho" w:hAnsi="Cambria" w:cs="Arial"/>
                <w:b/>
                <w:sz w:val="22"/>
                <w:szCs w:val="22"/>
              </w:rPr>
              <w:t>OBRAZEC</w:t>
            </w:r>
            <w:r w:rsidR="00F67FBB" w:rsidRPr="00F950E1">
              <w:rPr>
                <w:rFonts w:ascii="Cambria" w:hAnsi="Cambria" w:cs="Arial"/>
                <w:b/>
                <w:sz w:val="22"/>
                <w:szCs w:val="22"/>
              </w:rPr>
              <w:t xml:space="preserve"> 3</w:t>
            </w:r>
            <w:r w:rsidRPr="00F950E1">
              <w:rPr>
                <w:rFonts w:ascii="Cambria" w:hAnsi="Cambria" w:cs="Arial"/>
                <w:b/>
                <w:sz w:val="22"/>
                <w:szCs w:val="22"/>
              </w:rPr>
              <w:t>.4</w:t>
            </w:r>
          </w:p>
        </w:tc>
      </w:tr>
    </w:tbl>
    <w:p w:rsidR="00446C4C" w:rsidRPr="00F950E1" w:rsidRDefault="00446C4C" w:rsidP="005458B5">
      <w:pPr>
        <w:jc w:val="both"/>
        <w:rPr>
          <w:rFonts w:ascii="Cambria" w:eastAsia="MS Mincho" w:hAnsi="Cambria"/>
          <w:b/>
          <w:sz w:val="22"/>
          <w:szCs w:val="22"/>
          <w:lang w:val="sl-SI"/>
        </w:rPr>
      </w:pPr>
    </w:p>
    <w:p w:rsidR="006165EB" w:rsidRPr="00F950E1" w:rsidRDefault="006165EB" w:rsidP="005458B5">
      <w:pPr>
        <w:jc w:val="both"/>
        <w:rPr>
          <w:rFonts w:ascii="Cambria" w:eastAsia="MS Mincho" w:hAnsi="Cambria"/>
          <w:b/>
          <w:sz w:val="22"/>
          <w:szCs w:val="22"/>
          <w:lang w:val="sl-SI"/>
        </w:rPr>
      </w:pPr>
    </w:p>
    <w:p w:rsidR="005458B5" w:rsidRPr="00F950E1" w:rsidRDefault="005458B5" w:rsidP="005458B5">
      <w:pPr>
        <w:autoSpaceDE w:val="0"/>
        <w:autoSpaceDN w:val="0"/>
        <w:adjustRightInd w:val="0"/>
        <w:jc w:val="both"/>
        <w:rPr>
          <w:rFonts w:ascii="Cambria" w:hAnsi="Cambria" w:cs="Arial"/>
          <w:b/>
          <w:sz w:val="22"/>
          <w:szCs w:val="22"/>
          <w:u w:val="single"/>
          <w:lang w:val="sl-SI"/>
        </w:rPr>
      </w:pPr>
      <w:r w:rsidRPr="00F950E1">
        <w:rPr>
          <w:rFonts w:ascii="Cambria" w:hAnsi="Cambria" w:cs="Arial"/>
          <w:b/>
          <w:sz w:val="22"/>
          <w:szCs w:val="22"/>
          <w:u w:val="single"/>
          <w:lang w:val="sl-SI"/>
        </w:rPr>
        <w:lastRenderedPageBreak/>
        <w:t>Vedno zadostuje samo 1 izvod dokazila, čeprav je dokazilo navedeno večkrat!</w:t>
      </w:r>
    </w:p>
    <w:p w:rsidR="005458B5" w:rsidRPr="00F950E1" w:rsidRDefault="005458B5" w:rsidP="005458B5">
      <w:pPr>
        <w:autoSpaceDE w:val="0"/>
        <w:autoSpaceDN w:val="0"/>
        <w:adjustRightInd w:val="0"/>
        <w:jc w:val="both"/>
        <w:rPr>
          <w:rFonts w:ascii="Cambria" w:hAnsi="Cambria" w:cs="Arial"/>
          <w:b/>
          <w:i/>
          <w:sz w:val="22"/>
          <w:szCs w:val="22"/>
          <w:u w:val="single"/>
          <w:lang w:val="sl-SI"/>
        </w:rPr>
      </w:pPr>
    </w:p>
    <w:p w:rsidR="005458B5" w:rsidRPr="00F950E1" w:rsidRDefault="005458B5" w:rsidP="005458B5">
      <w:pPr>
        <w:autoSpaceDE w:val="0"/>
        <w:autoSpaceDN w:val="0"/>
        <w:adjustRightInd w:val="0"/>
        <w:jc w:val="both"/>
        <w:rPr>
          <w:rFonts w:ascii="Cambria" w:hAnsi="Cambria" w:cs="Arial"/>
          <w:sz w:val="22"/>
          <w:szCs w:val="22"/>
          <w:lang w:val="sl-SI"/>
        </w:rPr>
      </w:pPr>
      <w:r w:rsidRPr="00F950E1">
        <w:rPr>
          <w:rFonts w:ascii="Cambria" w:hAnsi="Cambria" w:cs="Arial"/>
          <w:sz w:val="22"/>
          <w:szCs w:val="22"/>
          <w:lang w:val="sl-SI"/>
        </w:rPr>
        <w:t xml:space="preserve">Za vse dokumente, ki so lahko tudi fotokopije, lahko naročnik naknadno zahteva originalno dokazilo in ga mora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 prinesti na vpogled v roku 3 dni. Ne glede na zahtevano starost dokumentov morajo le-ti izkazovati pravno relevantno stanje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a na dan oddaje </w:t>
      </w:r>
      <w:r w:rsidR="00C20664" w:rsidRPr="00F950E1">
        <w:rPr>
          <w:rFonts w:ascii="Cambria" w:hAnsi="Cambria" w:cs="Arial"/>
          <w:sz w:val="22"/>
          <w:szCs w:val="22"/>
          <w:lang w:val="sl-SI"/>
        </w:rPr>
        <w:t>prijav</w:t>
      </w:r>
      <w:r w:rsidRPr="00F950E1">
        <w:rPr>
          <w:rFonts w:ascii="Cambria" w:hAnsi="Cambria" w:cs="Arial"/>
          <w:sz w:val="22"/>
          <w:szCs w:val="22"/>
          <w:lang w:val="sl-SI"/>
        </w:rPr>
        <w:t xml:space="preserve"> glede zahtevanega pogoja. </w:t>
      </w:r>
    </w:p>
    <w:p w:rsidR="005458B5" w:rsidRPr="00F950E1" w:rsidRDefault="005458B5" w:rsidP="005458B5">
      <w:pPr>
        <w:autoSpaceDE w:val="0"/>
        <w:autoSpaceDN w:val="0"/>
        <w:adjustRightInd w:val="0"/>
        <w:jc w:val="both"/>
        <w:rPr>
          <w:rFonts w:ascii="Cambria" w:hAnsi="Cambria" w:cs="Arial"/>
          <w:sz w:val="22"/>
          <w:szCs w:val="22"/>
          <w:lang w:val="sl-SI"/>
        </w:rPr>
      </w:pPr>
    </w:p>
    <w:p w:rsidR="005458B5" w:rsidRPr="00F950E1" w:rsidRDefault="005458B5" w:rsidP="005458B5">
      <w:pPr>
        <w:autoSpaceDE w:val="0"/>
        <w:autoSpaceDN w:val="0"/>
        <w:adjustRightInd w:val="0"/>
        <w:jc w:val="both"/>
        <w:rPr>
          <w:rFonts w:ascii="Cambria" w:hAnsi="Cambria" w:cs="Arial"/>
          <w:sz w:val="22"/>
          <w:szCs w:val="22"/>
          <w:lang w:val="sl-SI"/>
        </w:rPr>
      </w:pPr>
      <w:r w:rsidRPr="00F950E1">
        <w:rPr>
          <w:rFonts w:ascii="Cambria" w:hAnsi="Cambria" w:cs="Arial"/>
          <w:sz w:val="22"/>
          <w:szCs w:val="22"/>
          <w:lang w:val="sl-SI"/>
        </w:rPr>
        <w:t xml:space="preserve">Podatke iz uradnih evidenc bo naročnik na podlagi soglasja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a pridobil sam. Naročnik lahko upošteva podatke iz uradnih evidenc, ki jih je pridobil oz. predložil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 v drugih postopkih javnega naročanja, če izpis iz uradne evidence ni starejši od štirih mesecev. </w:t>
      </w:r>
    </w:p>
    <w:p w:rsidR="005458B5" w:rsidRPr="00F950E1" w:rsidRDefault="005458B5" w:rsidP="005458B5">
      <w:pPr>
        <w:autoSpaceDE w:val="0"/>
        <w:autoSpaceDN w:val="0"/>
        <w:adjustRightInd w:val="0"/>
        <w:jc w:val="both"/>
        <w:rPr>
          <w:rFonts w:ascii="Cambria" w:hAnsi="Cambria" w:cs="Arial"/>
          <w:sz w:val="22"/>
          <w:szCs w:val="22"/>
          <w:lang w:val="sl-SI"/>
        </w:rPr>
      </w:pPr>
    </w:p>
    <w:p w:rsidR="005458B5" w:rsidRPr="00F950E1" w:rsidRDefault="005458B5" w:rsidP="005458B5">
      <w:pPr>
        <w:autoSpaceDE w:val="0"/>
        <w:autoSpaceDN w:val="0"/>
        <w:adjustRightInd w:val="0"/>
        <w:jc w:val="both"/>
        <w:rPr>
          <w:rFonts w:ascii="Cambria" w:hAnsi="Cambria" w:cs="Arial"/>
          <w:sz w:val="22"/>
          <w:szCs w:val="22"/>
          <w:lang w:val="sl-SI"/>
        </w:rPr>
      </w:pPr>
      <w:r w:rsidRPr="00F950E1">
        <w:rPr>
          <w:rFonts w:ascii="Cambria" w:hAnsi="Cambria" w:cs="Arial"/>
          <w:sz w:val="22"/>
          <w:szCs w:val="22"/>
          <w:lang w:val="sl-SI"/>
        </w:rPr>
        <w:t xml:space="preserve">Če država, v kateri ima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 svoj sedež, ne izdaja v razpisni dokumentaciji zahtevanih dokazil oz. dokumentov, lahko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 poda ustrezno zapriseženo izjavo prič ali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a, ki mora biti podana pred pravosodnim ali upravnim organom, notarjem ali pristojnim organom poklicnih ali gospodarskih subjektov v državi, v kateri ima </w:t>
      </w:r>
      <w:r w:rsidR="00C46417" w:rsidRPr="00F950E1">
        <w:rPr>
          <w:rFonts w:ascii="Cambria" w:hAnsi="Cambria" w:cs="Arial"/>
          <w:sz w:val="22"/>
          <w:szCs w:val="22"/>
          <w:lang w:val="sl-SI"/>
        </w:rPr>
        <w:t>prijavitelj</w:t>
      </w:r>
      <w:r w:rsidRPr="00F950E1">
        <w:rPr>
          <w:rFonts w:ascii="Cambria" w:hAnsi="Cambria" w:cs="Arial"/>
          <w:sz w:val="22"/>
          <w:szCs w:val="22"/>
          <w:lang w:val="sl-SI"/>
        </w:rPr>
        <w:t xml:space="preserve"> svoj sedež.</w:t>
      </w:r>
    </w:p>
    <w:p w:rsidR="005458B5" w:rsidRPr="00F950E1" w:rsidRDefault="005458B5" w:rsidP="00BC12A7">
      <w:pPr>
        <w:jc w:val="both"/>
        <w:rPr>
          <w:rFonts w:ascii="Cambria" w:eastAsia="MS Mincho" w:hAnsi="Cambria"/>
          <w:color w:val="000000"/>
          <w:sz w:val="22"/>
          <w:szCs w:val="22"/>
          <w:lang w:val="sl-SI"/>
        </w:rPr>
      </w:pPr>
    </w:p>
    <w:p w:rsidR="0073349B" w:rsidRPr="00F950E1" w:rsidRDefault="00BC12A7" w:rsidP="00BC12A7">
      <w:pPr>
        <w:jc w:val="both"/>
        <w:rPr>
          <w:rFonts w:ascii="Cambria" w:hAnsi="Cambria" w:cs="Arial"/>
          <w:b/>
          <w:color w:val="000000"/>
          <w:sz w:val="22"/>
          <w:szCs w:val="22"/>
          <w:lang w:val="sl-SI"/>
        </w:rPr>
      </w:pPr>
      <w:r w:rsidRPr="00F950E1">
        <w:rPr>
          <w:rFonts w:ascii="Cambria" w:hAnsi="Cambria" w:cs="Arial"/>
          <w:b/>
          <w:caps/>
          <w:color w:val="000000"/>
          <w:sz w:val="22"/>
          <w:szCs w:val="22"/>
          <w:lang w:val="sl-SI"/>
        </w:rPr>
        <w:t>2.1</w:t>
      </w:r>
      <w:r w:rsidR="00331BE9" w:rsidRPr="00F950E1">
        <w:rPr>
          <w:rFonts w:ascii="Cambria" w:hAnsi="Cambria" w:cs="Arial"/>
          <w:b/>
          <w:caps/>
          <w:color w:val="000000"/>
          <w:sz w:val="22"/>
          <w:szCs w:val="22"/>
          <w:lang w:val="sl-SI"/>
        </w:rPr>
        <w:t>3</w:t>
      </w:r>
      <w:r w:rsidRPr="00F950E1">
        <w:rPr>
          <w:rFonts w:ascii="Cambria" w:hAnsi="Cambria" w:cs="Arial"/>
          <w:b/>
          <w:caps/>
          <w:color w:val="000000"/>
          <w:sz w:val="22"/>
          <w:szCs w:val="22"/>
          <w:lang w:val="sl-SI"/>
        </w:rPr>
        <w:t xml:space="preserve"> Postopki in način ocenjevanja p</w:t>
      </w:r>
      <w:r w:rsidR="005E4F85" w:rsidRPr="00F950E1">
        <w:rPr>
          <w:rFonts w:ascii="Cambria" w:hAnsi="Cambria" w:cs="Arial"/>
          <w:b/>
          <w:caps/>
          <w:color w:val="000000"/>
          <w:sz w:val="22"/>
          <w:szCs w:val="22"/>
          <w:lang w:val="sl-SI"/>
        </w:rPr>
        <w:t>rijav</w:t>
      </w:r>
      <w:r w:rsidR="00C229DE" w:rsidRPr="00F950E1">
        <w:rPr>
          <w:rFonts w:ascii="Cambria" w:hAnsi="Cambria" w:cs="Arial"/>
          <w:b/>
          <w:caps/>
          <w:color w:val="000000"/>
          <w:sz w:val="22"/>
          <w:szCs w:val="22"/>
          <w:lang w:val="sl-SI"/>
        </w:rPr>
        <w:t xml:space="preserve"> za sklenitev okvirnega sporazuma</w:t>
      </w:r>
    </w:p>
    <w:p w:rsidR="00C229DE" w:rsidRPr="00F950E1" w:rsidRDefault="00C229DE" w:rsidP="00BC12A7">
      <w:pPr>
        <w:jc w:val="both"/>
        <w:rPr>
          <w:rFonts w:ascii="Cambria" w:hAnsi="Cambria" w:cs="LiberationSans-Italic"/>
          <w:bCs/>
          <w:iCs/>
          <w:color w:val="000000"/>
          <w:sz w:val="22"/>
          <w:szCs w:val="22"/>
          <w:lang w:val="sl-SI"/>
        </w:rPr>
      </w:pPr>
      <w:r w:rsidRPr="00F950E1">
        <w:rPr>
          <w:rFonts w:ascii="Cambria" w:hAnsi="Cambria" w:cs="LiberationSans-Italic"/>
          <w:bCs/>
          <w:iCs/>
          <w:color w:val="000000"/>
          <w:sz w:val="22"/>
          <w:szCs w:val="22"/>
          <w:lang w:val="sl-SI"/>
        </w:rPr>
        <w:t xml:space="preserve">Naročnik bo sklenil okvirni sporazum </w:t>
      </w:r>
      <w:r w:rsidR="00EE261A" w:rsidRPr="00F950E1">
        <w:rPr>
          <w:rFonts w:ascii="Cambria" w:hAnsi="Cambria" w:cs="LiberationSans-Italic"/>
          <w:bCs/>
          <w:iCs/>
          <w:color w:val="000000"/>
          <w:sz w:val="22"/>
          <w:szCs w:val="22"/>
          <w:lang w:val="sl-SI"/>
        </w:rPr>
        <w:t>z največ (10)</w:t>
      </w:r>
      <w:r w:rsidRPr="00F950E1">
        <w:rPr>
          <w:rFonts w:ascii="Cambria" w:hAnsi="Cambria" w:cs="LiberationSans-Italic"/>
          <w:bCs/>
          <w:iCs/>
          <w:color w:val="000000"/>
          <w:sz w:val="22"/>
          <w:szCs w:val="22"/>
          <w:lang w:val="sl-SI"/>
        </w:rPr>
        <w:t xml:space="preserve"> </w:t>
      </w:r>
      <w:r w:rsidR="00C46417" w:rsidRPr="00F950E1">
        <w:rPr>
          <w:rFonts w:ascii="Cambria" w:hAnsi="Cambria" w:cs="LiberationSans-Italic"/>
          <w:bCs/>
          <w:iCs/>
          <w:color w:val="000000"/>
          <w:sz w:val="22"/>
          <w:szCs w:val="22"/>
          <w:lang w:val="sl-SI"/>
        </w:rPr>
        <w:t>prijavitelj</w:t>
      </w:r>
      <w:r w:rsidRPr="00F950E1">
        <w:rPr>
          <w:rFonts w:ascii="Cambria" w:hAnsi="Cambria" w:cs="LiberationSans-Italic"/>
          <w:bCs/>
          <w:iCs/>
          <w:color w:val="000000"/>
          <w:sz w:val="22"/>
          <w:szCs w:val="22"/>
          <w:lang w:val="sl-SI"/>
        </w:rPr>
        <w:t xml:space="preserve">i, ki bodo izpolnjevali naročnikove pogoje in le te izkazali na obrazcih iz dokumentacije. </w:t>
      </w:r>
    </w:p>
    <w:p w:rsidR="000F38A4" w:rsidRPr="00F950E1" w:rsidRDefault="000F38A4" w:rsidP="00BC12A7">
      <w:pPr>
        <w:tabs>
          <w:tab w:val="left" w:pos="720"/>
        </w:tabs>
        <w:jc w:val="both"/>
        <w:rPr>
          <w:rFonts w:ascii="Cambria" w:hAnsi="Cambria" w:cs="Arial"/>
          <w:b/>
          <w:caps/>
          <w:color w:val="000000"/>
          <w:sz w:val="22"/>
          <w:szCs w:val="22"/>
          <w:lang w:val="sl-SI"/>
        </w:rPr>
      </w:pPr>
    </w:p>
    <w:p w:rsidR="0073349B" w:rsidRPr="00F950E1" w:rsidRDefault="00BC12A7" w:rsidP="00BC12A7">
      <w:pPr>
        <w:tabs>
          <w:tab w:val="left" w:pos="720"/>
        </w:tabs>
        <w:jc w:val="both"/>
        <w:rPr>
          <w:rFonts w:ascii="Cambria" w:hAnsi="Cambria" w:cs="Arial"/>
          <w:b/>
          <w:caps/>
          <w:color w:val="000000"/>
          <w:sz w:val="22"/>
          <w:szCs w:val="22"/>
          <w:lang w:val="sl-SI"/>
        </w:rPr>
      </w:pPr>
      <w:r w:rsidRPr="00F950E1">
        <w:rPr>
          <w:rFonts w:ascii="Cambria" w:hAnsi="Cambria" w:cs="Arial"/>
          <w:b/>
          <w:caps/>
          <w:color w:val="000000"/>
          <w:sz w:val="22"/>
          <w:szCs w:val="22"/>
          <w:lang w:val="sl-SI"/>
        </w:rPr>
        <w:t>2.1</w:t>
      </w:r>
      <w:r w:rsidR="005E4F85" w:rsidRPr="00F950E1">
        <w:rPr>
          <w:rFonts w:ascii="Cambria" w:hAnsi="Cambria" w:cs="Arial"/>
          <w:b/>
          <w:caps/>
          <w:color w:val="000000"/>
          <w:sz w:val="22"/>
          <w:szCs w:val="22"/>
          <w:lang w:val="sl-SI"/>
        </w:rPr>
        <w:t>4</w:t>
      </w:r>
      <w:r w:rsidRPr="00F950E1">
        <w:rPr>
          <w:rFonts w:ascii="Cambria" w:hAnsi="Cambria" w:cs="Arial"/>
          <w:b/>
          <w:caps/>
          <w:color w:val="000000"/>
          <w:sz w:val="22"/>
          <w:szCs w:val="22"/>
          <w:lang w:val="sl-SI"/>
        </w:rPr>
        <w:t xml:space="preserve"> P</w:t>
      </w:r>
      <w:r w:rsidR="0047552C" w:rsidRPr="00F950E1">
        <w:rPr>
          <w:rFonts w:ascii="Cambria" w:hAnsi="Cambria" w:cs="Arial"/>
          <w:b/>
          <w:caps/>
          <w:color w:val="000000"/>
          <w:sz w:val="22"/>
          <w:szCs w:val="22"/>
          <w:lang w:val="sl-SI"/>
        </w:rPr>
        <w:t>ojasnila razpisne dokumentacije</w:t>
      </w:r>
    </w:p>
    <w:p w:rsidR="00791DAF" w:rsidRPr="00F950E1" w:rsidRDefault="00791DAF" w:rsidP="009C1429">
      <w:pPr>
        <w:pStyle w:val="NoSpacing"/>
        <w:jc w:val="both"/>
        <w:rPr>
          <w:rFonts w:ascii="Cambria" w:eastAsia="Calibri" w:hAnsi="Cambria"/>
          <w:color w:val="000000"/>
          <w:sz w:val="22"/>
          <w:szCs w:val="22"/>
          <w:lang w:val="sl-SI" w:eastAsia="sl-SI"/>
        </w:rPr>
      </w:pPr>
      <w:r w:rsidRPr="00F950E1">
        <w:rPr>
          <w:rFonts w:ascii="Cambria" w:eastAsia="Calibri" w:hAnsi="Cambria"/>
          <w:color w:val="000000"/>
          <w:sz w:val="22"/>
          <w:szCs w:val="22"/>
          <w:lang w:val="sl-SI" w:eastAsia="sl-SI"/>
        </w:rPr>
        <w:t>Naročnik bo posredoval dodatna pojasnila v zvezi z razpisno dokumentacijo v skladu z ZJN-3.</w:t>
      </w:r>
      <w:r w:rsidR="009C1429" w:rsidRPr="00F950E1">
        <w:rPr>
          <w:rFonts w:ascii="Cambria" w:eastAsia="Calibri" w:hAnsi="Cambria"/>
          <w:color w:val="000000"/>
          <w:sz w:val="22"/>
          <w:szCs w:val="22"/>
          <w:lang w:val="sl-SI" w:eastAsia="sl-SI"/>
        </w:rPr>
        <w:t xml:space="preserve"> </w:t>
      </w:r>
      <w:r w:rsidRPr="00F950E1">
        <w:rPr>
          <w:rFonts w:ascii="Cambria" w:hAnsi="Cambria" w:cs="Arial"/>
          <w:color w:val="000000"/>
          <w:sz w:val="22"/>
          <w:szCs w:val="22"/>
          <w:lang w:val="sl-SI"/>
        </w:rPr>
        <w:t xml:space="preserve">Komunikacija s </w:t>
      </w:r>
      <w:r w:rsidR="00C46417" w:rsidRPr="00F950E1">
        <w:rPr>
          <w:rFonts w:ascii="Cambria" w:hAnsi="Cambria" w:cs="Arial"/>
          <w:color w:val="000000"/>
          <w:sz w:val="22"/>
          <w:szCs w:val="22"/>
          <w:lang w:val="sl-SI"/>
        </w:rPr>
        <w:t>prijavitelj</w:t>
      </w:r>
      <w:r w:rsidRPr="00F950E1">
        <w:rPr>
          <w:rFonts w:ascii="Cambria" w:hAnsi="Cambria" w:cs="Arial"/>
          <w:color w:val="000000"/>
          <w:sz w:val="22"/>
          <w:szCs w:val="22"/>
          <w:lang w:val="sl-SI"/>
        </w:rPr>
        <w:t xml:space="preserve">i o vprašanjih v zvezi z vsebino naročila in v zvezi s pripravo </w:t>
      </w:r>
      <w:r w:rsidR="00C20664" w:rsidRPr="00F950E1">
        <w:rPr>
          <w:rFonts w:ascii="Cambria" w:hAnsi="Cambria" w:cs="Arial"/>
          <w:color w:val="000000"/>
          <w:sz w:val="22"/>
          <w:szCs w:val="22"/>
          <w:lang w:val="sl-SI"/>
        </w:rPr>
        <w:t>prijav</w:t>
      </w:r>
      <w:r w:rsidRPr="00F950E1">
        <w:rPr>
          <w:rFonts w:ascii="Cambria" w:hAnsi="Cambria" w:cs="Arial"/>
          <w:color w:val="000000"/>
          <w:sz w:val="22"/>
          <w:szCs w:val="22"/>
          <w:lang w:val="sl-SI"/>
        </w:rPr>
        <w:t xml:space="preserve"> poteka preko portala javnih naročil Uradnega lista RS: </w:t>
      </w:r>
      <w:hyperlink r:id="rId9" w:history="1">
        <w:r w:rsidRPr="00F950E1">
          <w:rPr>
            <w:rStyle w:val="Hyperlink"/>
            <w:rFonts w:ascii="Cambria" w:hAnsi="Cambria" w:cs="Arial"/>
            <w:color w:val="000000"/>
            <w:sz w:val="22"/>
            <w:szCs w:val="22"/>
            <w:lang w:val="sl-SI"/>
          </w:rPr>
          <w:t>www.enarocanje.si</w:t>
        </w:r>
      </w:hyperlink>
      <w:r w:rsidRPr="00F950E1">
        <w:rPr>
          <w:rFonts w:ascii="Cambria" w:hAnsi="Cambria" w:cs="Arial"/>
          <w:color w:val="000000"/>
          <w:sz w:val="22"/>
          <w:szCs w:val="22"/>
          <w:lang w:val="sl-SI"/>
        </w:rPr>
        <w:t xml:space="preserve">. </w:t>
      </w:r>
    </w:p>
    <w:p w:rsidR="00791DAF" w:rsidRPr="00F950E1" w:rsidRDefault="00791DAF" w:rsidP="00791DAF">
      <w:pPr>
        <w:jc w:val="both"/>
        <w:rPr>
          <w:rFonts w:ascii="Cambria" w:eastAsia="Calibri" w:hAnsi="Cambria" w:cs="Calibri"/>
          <w:iCs/>
          <w:color w:val="000000"/>
          <w:sz w:val="22"/>
          <w:szCs w:val="22"/>
          <w:lang w:val="sl-SI" w:eastAsia="sl-SI"/>
        </w:rPr>
      </w:pPr>
    </w:p>
    <w:p w:rsidR="00791DAF" w:rsidRPr="00F950E1" w:rsidRDefault="00791DAF" w:rsidP="00791DAF">
      <w:pPr>
        <w:jc w:val="both"/>
        <w:rPr>
          <w:rFonts w:ascii="Cambria" w:eastAsia="Calibri" w:hAnsi="Cambria" w:cs="Calibri"/>
          <w:iCs/>
          <w:sz w:val="22"/>
          <w:szCs w:val="22"/>
          <w:lang w:val="sl-SI" w:eastAsia="sl-SI"/>
        </w:rPr>
      </w:pPr>
      <w:r w:rsidRPr="00F950E1">
        <w:rPr>
          <w:rFonts w:ascii="Cambria" w:eastAsia="Calibri" w:hAnsi="Cambria" w:cs="Calibri"/>
          <w:iCs/>
          <w:sz w:val="22"/>
          <w:szCs w:val="22"/>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F950E1" w:rsidRDefault="00E65F34" w:rsidP="00791DAF">
      <w:pPr>
        <w:jc w:val="both"/>
        <w:rPr>
          <w:rFonts w:ascii="Cambria" w:eastAsia="Calibri" w:hAnsi="Cambria" w:cs="Calibri"/>
          <w:iCs/>
          <w:color w:val="000000"/>
          <w:sz w:val="22"/>
          <w:szCs w:val="22"/>
          <w:lang w:val="sl-SI" w:eastAsia="sl-SI"/>
        </w:rPr>
      </w:pPr>
    </w:p>
    <w:p w:rsidR="00DA699A" w:rsidRPr="00F950E1" w:rsidRDefault="00BC12A7" w:rsidP="00BC12A7">
      <w:pPr>
        <w:jc w:val="both"/>
        <w:rPr>
          <w:rFonts w:ascii="Cambria" w:hAnsi="Cambria"/>
          <w:b/>
          <w:caps/>
          <w:color w:val="000000"/>
          <w:sz w:val="22"/>
          <w:szCs w:val="22"/>
          <w:lang w:val="sl-SI"/>
        </w:rPr>
      </w:pPr>
      <w:r w:rsidRPr="00F950E1">
        <w:rPr>
          <w:rFonts w:ascii="Cambria" w:hAnsi="Cambria"/>
          <w:b/>
          <w:caps/>
          <w:color w:val="000000"/>
          <w:sz w:val="22"/>
          <w:szCs w:val="22"/>
          <w:lang w:val="sl-SI"/>
        </w:rPr>
        <w:t>2.1</w:t>
      </w:r>
      <w:r w:rsidR="005E4F85" w:rsidRPr="00F950E1">
        <w:rPr>
          <w:rFonts w:ascii="Cambria" w:hAnsi="Cambria"/>
          <w:b/>
          <w:caps/>
          <w:color w:val="000000"/>
          <w:sz w:val="22"/>
          <w:szCs w:val="22"/>
          <w:lang w:val="sl-SI"/>
        </w:rPr>
        <w:t>5</w:t>
      </w:r>
      <w:r w:rsidRPr="00F950E1">
        <w:rPr>
          <w:rFonts w:ascii="Cambria" w:hAnsi="Cambria"/>
          <w:b/>
          <w:caps/>
          <w:color w:val="000000"/>
          <w:sz w:val="22"/>
          <w:szCs w:val="22"/>
          <w:lang w:val="sl-SI"/>
        </w:rPr>
        <w:t xml:space="preserve"> Roki za pojasnila v</w:t>
      </w:r>
      <w:r w:rsidR="0047552C" w:rsidRPr="00F950E1">
        <w:rPr>
          <w:rFonts w:ascii="Cambria" w:hAnsi="Cambria"/>
          <w:b/>
          <w:caps/>
          <w:color w:val="000000"/>
          <w:sz w:val="22"/>
          <w:szCs w:val="22"/>
          <w:lang w:val="sl-SI"/>
        </w:rPr>
        <w:t xml:space="preserve"> zvezi z razpisno dokumentacijo</w:t>
      </w:r>
    </w:p>
    <w:p w:rsidR="00DA699A" w:rsidRPr="00F950E1" w:rsidRDefault="00DA699A" w:rsidP="00DA699A">
      <w:pPr>
        <w:jc w:val="both"/>
        <w:rPr>
          <w:rFonts w:ascii="Cambria" w:hAnsi="Cambria" w:cs="Arial"/>
          <w:color w:val="000000"/>
          <w:sz w:val="22"/>
          <w:szCs w:val="22"/>
          <w:lang w:val="sl-SI"/>
        </w:rPr>
      </w:pPr>
      <w:r w:rsidRPr="00F950E1">
        <w:rPr>
          <w:rFonts w:ascii="Cambria" w:hAnsi="Cambria" w:cs="Arial"/>
          <w:color w:val="000000"/>
          <w:sz w:val="22"/>
          <w:szCs w:val="22"/>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F950E1">
        <w:rPr>
          <w:rFonts w:ascii="Cambria" w:hAnsi="Cambria" w:cs="Arial"/>
          <w:color w:val="000000"/>
          <w:sz w:val="22"/>
          <w:szCs w:val="22"/>
          <w:lang w:val="sl-SI"/>
        </w:rPr>
        <w:t xml:space="preserve"> </w:t>
      </w:r>
      <w:r w:rsidR="00E43B7D" w:rsidRPr="00E43B7D">
        <w:rPr>
          <w:rFonts w:ascii="Cambria" w:hAnsi="Cambria" w:cs="Arial"/>
          <w:b/>
          <w:color w:val="000000"/>
          <w:sz w:val="22"/>
          <w:szCs w:val="22"/>
          <w:lang w:val="sl-SI"/>
        </w:rPr>
        <w:t>19. 6.</w:t>
      </w:r>
      <w:r w:rsidR="00E43B7D">
        <w:rPr>
          <w:rFonts w:ascii="Cambria" w:hAnsi="Cambria" w:cs="Arial"/>
          <w:color w:val="000000"/>
          <w:sz w:val="22"/>
          <w:szCs w:val="22"/>
          <w:lang w:val="sl-SI"/>
        </w:rPr>
        <w:t xml:space="preserve"> </w:t>
      </w:r>
      <w:r w:rsidR="003E097F">
        <w:rPr>
          <w:rFonts w:ascii="Cambria" w:hAnsi="Cambria" w:cs="Arial"/>
          <w:b/>
          <w:sz w:val="22"/>
          <w:szCs w:val="22"/>
          <w:lang w:val="sl-SI"/>
        </w:rPr>
        <w:t>2020</w:t>
      </w:r>
      <w:r w:rsidRPr="00F950E1">
        <w:rPr>
          <w:rFonts w:ascii="Cambria" w:hAnsi="Cambria" w:cs="Arial"/>
          <w:sz w:val="22"/>
          <w:szCs w:val="22"/>
          <w:lang w:val="sl-SI"/>
        </w:rPr>
        <w:t xml:space="preserve"> do</w:t>
      </w:r>
      <w:r w:rsidR="009C1429" w:rsidRPr="00F950E1">
        <w:rPr>
          <w:rFonts w:ascii="Cambria" w:hAnsi="Cambria" w:cs="Arial"/>
          <w:sz w:val="22"/>
          <w:szCs w:val="22"/>
          <w:lang w:val="sl-SI"/>
        </w:rPr>
        <w:t xml:space="preserve"> </w:t>
      </w:r>
      <w:r w:rsidR="003E097F">
        <w:rPr>
          <w:rFonts w:ascii="Cambria" w:hAnsi="Cambria" w:cs="Arial"/>
          <w:b/>
          <w:sz w:val="22"/>
          <w:szCs w:val="22"/>
          <w:lang w:val="sl-SI"/>
        </w:rPr>
        <w:t>10</w:t>
      </w:r>
      <w:r w:rsidR="009C1429" w:rsidRPr="00F950E1">
        <w:rPr>
          <w:rFonts w:ascii="Cambria" w:hAnsi="Cambria" w:cs="Arial"/>
          <w:b/>
          <w:sz w:val="22"/>
          <w:szCs w:val="22"/>
          <w:lang w:val="sl-SI"/>
        </w:rPr>
        <w:t>:00</w:t>
      </w:r>
      <w:r w:rsidRPr="00F950E1">
        <w:rPr>
          <w:rFonts w:ascii="Cambria" w:hAnsi="Cambria" w:cs="Arial"/>
          <w:color w:val="000000"/>
          <w:sz w:val="22"/>
          <w:szCs w:val="22"/>
          <w:lang w:val="sl-SI"/>
        </w:rPr>
        <w:t>. Na zahteve za pojasnila oziroma druga vprašanja v zvezi z naročilom zastavljena po tem roku, naročnik ne bo odgovarjal.</w:t>
      </w:r>
    </w:p>
    <w:p w:rsidR="00397CE2" w:rsidRPr="00F950E1" w:rsidRDefault="00397CE2" w:rsidP="00DA699A">
      <w:pPr>
        <w:jc w:val="both"/>
        <w:rPr>
          <w:rFonts w:ascii="Cambria" w:hAnsi="Cambria" w:cs="Arial"/>
          <w:color w:val="000000"/>
          <w:sz w:val="22"/>
          <w:szCs w:val="22"/>
          <w:lang w:val="sl-SI"/>
        </w:rPr>
      </w:pPr>
    </w:p>
    <w:p w:rsidR="006D7C69" w:rsidRPr="00F950E1" w:rsidRDefault="006D7C69" w:rsidP="006D7C69">
      <w:pPr>
        <w:pStyle w:val="Heading1"/>
        <w:rPr>
          <w:rFonts w:ascii="Cambria" w:hAnsi="Cambria"/>
          <w:bCs/>
          <w:caps/>
          <w:sz w:val="22"/>
          <w:szCs w:val="22"/>
          <w:lang w:val="sl-SI" w:eastAsia="en-US"/>
        </w:rPr>
      </w:pPr>
      <w:r w:rsidRPr="00F950E1">
        <w:rPr>
          <w:rFonts w:ascii="Cambria" w:hAnsi="Cambria" w:cs="Arial"/>
          <w:caps/>
          <w:color w:val="000000"/>
          <w:sz w:val="22"/>
          <w:szCs w:val="22"/>
        </w:rPr>
        <w:t xml:space="preserve">2.16 </w:t>
      </w:r>
      <w:bookmarkStart w:id="0" w:name="_Toc509672546"/>
      <w:r w:rsidRPr="00F950E1">
        <w:rPr>
          <w:rFonts w:ascii="Cambria" w:hAnsi="Cambria"/>
          <w:bCs/>
          <w:caps/>
          <w:sz w:val="22"/>
          <w:szCs w:val="22"/>
          <w:lang w:val="sl-SI" w:eastAsia="en-US"/>
        </w:rPr>
        <w:t>rOK IN NAČIN PREDLOŽITVE P</w:t>
      </w:r>
      <w:bookmarkEnd w:id="0"/>
      <w:r w:rsidR="005468BD" w:rsidRPr="00F950E1">
        <w:rPr>
          <w:rFonts w:ascii="Cambria" w:hAnsi="Cambria"/>
          <w:bCs/>
          <w:caps/>
          <w:sz w:val="22"/>
          <w:szCs w:val="22"/>
          <w:lang w:val="sl-SI" w:eastAsia="en-US"/>
        </w:rPr>
        <w:t>RIJAV:</w:t>
      </w:r>
    </w:p>
    <w:p w:rsidR="006D7C69" w:rsidRPr="00F950E1" w:rsidRDefault="00C83FD8" w:rsidP="006D7C69">
      <w:pPr>
        <w:spacing w:line="260" w:lineRule="atLeast"/>
        <w:jc w:val="both"/>
        <w:rPr>
          <w:rFonts w:ascii="Cambria" w:eastAsia="Calibri" w:hAnsi="Cambria" w:cs="Arial"/>
          <w:sz w:val="22"/>
          <w:szCs w:val="22"/>
          <w:lang w:val="sl-SI"/>
        </w:rPr>
      </w:pPr>
      <w:r>
        <w:rPr>
          <w:rFonts w:ascii="Cambria" w:eastAsia="Calibri" w:hAnsi="Cambria" w:cs="Arial"/>
          <w:sz w:val="22"/>
          <w:szCs w:val="22"/>
          <w:lang w:val="sl-SI"/>
        </w:rPr>
        <w:t>Prijavitelji</w:t>
      </w:r>
      <w:r w:rsidR="006D7C69" w:rsidRPr="00F950E1">
        <w:rPr>
          <w:rFonts w:ascii="Cambria" w:eastAsia="Calibri" w:hAnsi="Cambria" w:cs="Arial"/>
          <w:sz w:val="22"/>
          <w:szCs w:val="22"/>
          <w:lang w:val="sl-SI"/>
        </w:rPr>
        <w:t xml:space="preserve"> morajo p</w:t>
      </w:r>
      <w:r>
        <w:rPr>
          <w:rFonts w:ascii="Cambria" w:eastAsia="Calibri" w:hAnsi="Cambria" w:cs="Arial"/>
          <w:sz w:val="22"/>
          <w:szCs w:val="22"/>
          <w:lang w:val="sl-SI"/>
        </w:rPr>
        <w:t>rijave</w:t>
      </w:r>
      <w:r w:rsidR="006D7C69" w:rsidRPr="00F950E1">
        <w:rPr>
          <w:rFonts w:ascii="Cambria" w:eastAsia="Calibri" w:hAnsi="Cambria" w:cs="Arial"/>
          <w:sz w:val="22"/>
          <w:szCs w:val="22"/>
          <w:lang w:val="sl-SI"/>
        </w:rPr>
        <w:t xml:space="preserve"> predložiti v informacijski sistem e-JN na spletnem naslovu </w:t>
      </w:r>
      <w:hyperlink r:id="rId10" w:history="1">
        <w:r w:rsidR="006D7C69" w:rsidRPr="00F950E1">
          <w:rPr>
            <w:rFonts w:ascii="Cambria" w:eastAsia="Calibri" w:hAnsi="Cambria" w:cs="Arial"/>
            <w:color w:val="0000FF"/>
            <w:sz w:val="22"/>
            <w:szCs w:val="22"/>
            <w:u w:val="single"/>
            <w:lang w:val="sl-SI"/>
          </w:rPr>
          <w:t>https://ejn.gov.si/eJN2</w:t>
        </w:r>
      </w:hyperlink>
      <w:r w:rsidR="006D7C69" w:rsidRPr="00F950E1">
        <w:rPr>
          <w:rFonts w:ascii="Cambria" w:eastAsia="Calibri" w:hAnsi="Cambria" w:cs="Arial"/>
          <w:sz w:val="22"/>
          <w:szCs w:val="22"/>
          <w:lang w:val="sl-SI"/>
        </w:rPr>
        <w:t>, v skladu s točko 3 dokumenta Navodila za uporabo informacijskega sistema za uporabo funkciona</w:t>
      </w:r>
      <w:r w:rsidR="002A618C">
        <w:rPr>
          <w:rFonts w:ascii="Cambria" w:eastAsia="Calibri" w:hAnsi="Cambria" w:cs="Arial"/>
          <w:sz w:val="22"/>
          <w:szCs w:val="22"/>
          <w:lang w:val="sl-SI"/>
        </w:rPr>
        <w:t>lnosti elektronske oddaje prijav e-JN: PRIJAVITELJ</w:t>
      </w:r>
      <w:r w:rsidR="006D7C69" w:rsidRPr="00F950E1">
        <w:rPr>
          <w:rFonts w:ascii="Cambria" w:eastAsia="Calibri" w:hAnsi="Cambria" w:cs="Arial"/>
          <w:sz w:val="22"/>
          <w:szCs w:val="22"/>
          <w:lang w:val="sl-SI"/>
        </w:rPr>
        <w:t xml:space="preserve">I (v nadaljevanju: Navodila za uporabo e-JN), ki je del te razpisne dokumentacije in objavljen na spletnem naslovu </w:t>
      </w:r>
      <w:hyperlink r:id="rId11" w:history="1">
        <w:r w:rsidR="006D7C69" w:rsidRPr="00F950E1">
          <w:rPr>
            <w:rFonts w:ascii="Cambria" w:eastAsia="Calibri" w:hAnsi="Cambria" w:cs="Arial"/>
            <w:color w:val="0000FF"/>
            <w:sz w:val="22"/>
            <w:szCs w:val="22"/>
            <w:u w:val="single"/>
            <w:lang w:val="sl-SI"/>
          </w:rPr>
          <w:t>https://ejn.gov.si/eJN2</w:t>
        </w:r>
      </w:hyperlink>
      <w:r w:rsidR="006D7C69" w:rsidRPr="00F950E1">
        <w:rPr>
          <w:rFonts w:ascii="Cambria" w:eastAsia="Calibri" w:hAnsi="Cambria" w:cs="Arial"/>
          <w:sz w:val="22"/>
          <w:szCs w:val="22"/>
          <w:lang w:val="sl-SI"/>
        </w:rPr>
        <w:t>.</w:t>
      </w:r>
    </w:p>
    <w:p w:rsidR="006D7C69" w:rsidRPr="00F950E1" w:rsidRDefault="006D7C69" w:rsidP="006D7C69">
      <w:pPr>
        <w:spacing w:line="260" w:lineRule="atLeast"/>
        <w:jc w:val="both"/>
        <w:rPr>
          <w:rFonts w:ascii="Cambria" w:eastAsia="Calibri" w:hAnsi="Cambria" w:cs="Arial"/>
          <w:sz w:val="22"/>
          <w:szCs w:val="22"/>
          <w:lang w:val="sl-SI"/>
        </w:rPr>
      </w:pPr>
    </w:p>
    <w:p w:rsidR="006D7C69" w:rsidRPr="00F950E1" w:rsidRDefault="00C83FD8" w:rsidP="006D7C69">
      <w:pPr>
        <w:spacing w:line="260" w:lineRule="atLeast"/>
        <w:jc w:val="both"/>
        <w:rPr>
          <w:rFonts w:ascii="Cambria" w:eastAsia="Calibri" w:hAnsi="Cambria" w:cs="Arial"/>
          <w:sz w:val="22"/>
          <w:szCs w:val="22"/>
          <w:lang w:val="sl-SI"/>
        </w:rPr>
      </w:pPr>
      <w:r>
        <w:rPr>
          <w:rFonts w:ascii="Cambria" w:eastAsia="Calibri" w:hAnsi="Cambria" w:cs="Arial"/>
          <w:sz w:val="22"/>
          <w:szCs w:val="22"/>
          <w:lang w:val="sl-SI"/>
        </w:rPr>
        <w:t>Prijavitelj</w:t>
      </w:r>
      <w:r w:rsidR="002A618C">
        <w:rPr>
          <w:rFonts w:ascii="Cambria" w:eastAsia="Calibri" w:hAnsi="Cambria" w:cs="Arial"/>
          <w:sz w:val="22"/>
          <w:szCs w:val="22"/>
          <w:lang w:val="sl-SI"/>
        </w:rPr>
        <w:t xml:space="preserve"> se mora pred oddajo prijav</w:t>
      </w:r>
      <w:r w:rsidR="006D7C69" w:rsidRPr="00F950E1">
        <w:rPr>
          <w:rFonts w:ascii="Cambria" w:eastAsia="Calibri" w:hAnsi="Cambria" w:cs="Arial"/>
          <w:sz w:val="22"/>
          <w:szCs w:val="22"/>
          <w:lang w:val="sl-SI"/>
        </w:rPr>
        <w:t xml:space="preserve">e registrirati na spletnem naslovu </w:t>
      </w:r>
      <w:hyperlink r:id="rId12" w:history="1">
        <w:r w:rsidR="006D7C69" w:rsidRPr="00F950E1">
          <w:rPr>
            <w:rFonts w:ascii="Cambria" w:eastAsia="Calibri" w:hAnsi="Cambria" w:cs="Arial"/>
            <w:color w:val="0000FF"/>
            <w:sz w:val="22"/>
            <w:szCs w:val="22"/>
            <w:u w:val="single"/>
            <w:lang w:val="sl-SI"/>
          </w:rPr>
          <w:t>https://ejn.gov.si/eJN2</w:t>
        </w:r>
      </w:hyperlink>
      <w:r w:rsidR="006D7C69" w:rsidRPr="00F950E1">
        <w:rPr>
          <w:rFonts w:ascii="Cambria" w:eastAsia="Calibri" w:hAnsi="Cambria" w:cs="Arial"/>
          <w:sz w:val="22"/>
          <w:szCs w:val="22"/>
          <w:lang w:val="sl-SI"/>
        </w:rPr>
        <w:t>, v skladu z Navodil</w:t>
      </w:r>
      <w:r w:rsidR="002A618C">
        <w:rPr>
          <w:rFonts w:ascii="Cambria" w:eastAsia="Calibri" w:hAnsi="Cambria" w:cs="Arial"/>
          <w:sz w:val="22"/>
          <w:szCs w:val="22"/>
          <w:lang w:val="sl-SI"/>
        </w:rPr>
        <w:t>i za uporabo e-JN. Če je prijavitelj</w:t>
      </w:r>
      <w:r w:rsidR="006D7C69" w:rsidRPr="00F950E1">
        <w:rPr>
          <w:rFonts w:ascii="Cambria" w:eastAsia="Calibri" w:hAnsi="Cambria" w:cs="Arial"/>
          <w:sz w:val="22"/>
          <w:szCs w:val="22"/>
          <w:lang w:val="sl-SI"/>
        </w:rPr>
        <w:t xml:space="preserve"> že registriran v informacijski sistem e-JN, se v aplikacijo prijavi na istem naslovu.</w:t>
      </w:r>
    </w:p>
    <w:p w:rsidR="006D7C69" w:rsidRPr="00F950E1" w:rsidRDefault="006D7C69" w:rsidP="006D7C69">
      <w:pPr>
        <w:spacing w:line="260" w:lineRule="atLeast"/>
        <w:jc w:val="both"/>
        <w:rPr>
          <w:rFonts w:ascii="Cambria" w:eastAsia="Calibri" w:hAnsi="Cambria" w:cs="Arial"/>
          <w:sz w:val="22"/>
          <w:szCs w:val="22"/>
          <w:lang w:val="sl-SI"/>
        </w:rPr>
      </w:pPr>
    </w:p>
    <w:p w:rsidR="006D7C69" w:rsidRPr="00F950E1" w:rsidRDefault="00C83FD8" w:rsidP="006D7C69">
      <w:pPr>
        <w:spacing w:line="260" w:lineRule="atLeast"/>
        <w:jc w:val="both"/>
        <w:rPr>
          <w:rFonts w:ascii="Cambria" w:eastAsia="Calibri" w:hAnsi="Cambria" w:cs="Arial"/>
          <w:sz w:val="22"/>
          <w:szCs w:val="22"/>
          <w:lang w:val="sl-SI" w:eastAsia="sl-SI"/>
        </w:rPr>
      </w:pPr>
      <w:r>
        <w:rPr>
          <w:rFonts w:ascii="Cambria" w:eastAsia="Calibri" w:hAnsi="Cambria" w:cs="Arial"/>
          <w:sz w:val="22"/>
          <w:szCs w:val="22"/>
          <w:lang w:val="sl-SI"/>
        </w:rPr>
        <w:t>Za oddajo prijav</w:t>
      </w:r>
      <w:r w:rsidR="006D7C69" w:rsidRPr="00F950E1">
        <w:rPr>
          <w:rFonts w:ascii="Cambria" w:eastAsia="Calibri" w:hAnsi="Cambria" w:cs="Arial"/>
          <w:sz w:val="22"/>
          <w:szCs w:val="22"/>
          <w:lang w:val="sl-SI"/>
        </w:rPr>
        <w:t xml:space="preserve"> je zahtevano eno od s strani kvalificiranega overitelja izdano digitalno potrdilo: SIGEN-CA (</w:t>
      </w:r>
      <w:hyperlink r:id="rId13" w:history="1">
        <w:r w:rsidR="006D7C69" w:rsidRPr="00F950E1">
          <w:rPr>
            <w:rFonts w:ascii="Cambria" w:eastAsia="Calibri" w:hAnsi="Cambria" w:cs="Arial"/>
            <w:color w:val="0000FF"/>
            <w:sz w:val="22"/>
            <w:szCs w:val="22"/>
            <w:u w:val="single"/>
            <w:lang w:val="sl-SI"/>
          </w:rPr>
          <w:t>www.sigen-ca.si</w:t>
        </w:r>
      </w:hyperlink>
      <w:r w:rsidR="006D7C69" w:rsidRPr="00F950E1">
        <w:rPr>
          <w:rFonts w:ascii="Cambria" w:eastAsia="Calibri" w:hAnsi="Cambria" w:cs="Arial"/>
          <w:sz w:val="22"/>
          <w:szCs w:val="22"/>
          <w:lang w:val="sl-SI"/>
        </w:rPr>
        <w:t>), POŠTA</w:t>
      </w:r>
      <w:r w:rsidR="006D7C69" w:rsidRPr="00F950E1">
        <w:rPr>
          <w:rFonts w:ascii="Cambria" w:eastAsia="Calibri" w:hAnsi="Cambria" w:cs="Arial"/>
          <w:sz w:val="22"/>
          <w:szCs w:val="22"/>
          <w:lang w:val="sl-SI" w:eastAsia="sl-SI"/>
        </w:rPr>
        <w:t>®CA (postarca.posta.si), HALCOM-CA (</w:t>
      </w:r>
      <w:hyperlink r:id="rId14" w:history="1">
        <w:r w:rsidR="006D7C69" w:rsidRPr="00F950E1">
          <w:rPr>
            <w:rFonts w:ascii="Cambria" w:eastAsia="Calibri" w:hAnsi="Cambria" w:cs="Arial"/>
            <w:color w:val="0000FF"/>
            <w:sz w:val="22"/>
            <w:szCs w:val="22"/>
            <w:u w:val="single"/>
            <w:lang w:val="sl-SI" w:eastAsia="sl-SI"/>
          </w:rPr>
          <w:t>www.halcom.si</w:t>
        </w:r>
      </w:hyperlink>
      <w:r w:rsidR="006D7C69" w:rsidRPr="00F950E1">
        <w:rPr>
          <w:rFonts w:ascii="Cambria" w:eastAsia="Calibri" w:hAnsi="Cambria" w:cs="Arial"/>
          <w:sz w:val="22"/>
          <w:szCs w:val="22"/>
          <w:lang w:val="sl-SI" w:eastAsia="sl-SI"/>
        </w:rPr>
        <w:t>), AC NLB (</w:t>
      </w:r>
      <w:hyperlink r:id="rId15" w:history="1">
        <w:r w:rsidR="006D7C69" w:rsidRPr="00F950E1">
          <w:rPr>
            <w:rFonts w:ascii="Cambria" w:eastAsia="Calibri" w:hAnsi="Cambria" w:cs="Arial"/>
            <w:color w:val="0000FF"/>
            <w:sz w:val="22"/>
            <w:szCs w:val="22"/>
            <w:u w:val="single"/>
            <w:lang w:val="sl-SI" w:eastAsia="sl-SI"/>
          </w:rPr>
          <w:t>www.nlb.si</w:t>
        </w:r>
      </w:hyperlink>
      <w:r w:rsidR="006D7C69" w:rsidRPr="00F950E1">
        <w:rPr>
          <w:rFonts w:ascii="Cambria" w:eastAsia="Calibri" w:hAnsi="Cambria" w:cs="Arial"/>
          <w:sz w:val="22"/>
          <w:szCs w:val="22"/>
          <w:lang w:val="sl-SI" w:eastAsia="sl-SI"/>
        </w:rPr>
        <w:t>).</w:t>
      </w:r>
    </w:p>
    <w:p w:rsidR="006D7C69" w:rsidRPr="00F950E1" w:rsidRDefault="006D7C69" w:rsidP="006D7C69">
      <w:pPr>
        <w:spacing w:line="260" w:lineRule="atLeast"/>
        <w:jc w:val="both"/>
        <w:rPr>
          <w:rFonts w:ascii="Cambria" w:eastAsia="Calibri" w:hAnsi="Cambria" w:cs="Arial"/>
          <w:sz w:val="22"/>
          <w:szCs w:val="22"/>
          <w:lang w:val="sl-SI" w:eastAsia="sl-SI"/>
        </w:rPr>
      </w:pPr>
    </w:p>
    <w:p w:rsidR="006D7C69" w:rsidRPr="00F950E1" w:rsidRDefault="00C83FD8" w:rsidP="006D7C69">
      <w:pPr>
        <w:spacing w:line="260" w:lineRule="atLeast"/>
        <w:jc w:val="both"/>
        <w:rPr>
          <w:rFonts w:ascii="Cambria" w:eastAsia="Calibri" w:hAnsi="Cambria"/>
          <w:sz w:val="22"/>
          <w:szCs w:val="22"/>
          <w:lang w:val="sl-SI"/>
        </w:rPr>
      </w:pPr>
      <w:r>
        <w:rPr>
          <w:rFonts w:ascii="Cambria" w:eastAsia="Calibri" w:hAnsi="Cambria" w:cs="Arial"/>
          <w:sz w:val="22"/>
          <w:szCs w:val="22"/>
          <w:lang w:val="sl-SI" w:eastAsia="sl-SI"/>
        </w:rPr>
        <w:lastRenderedPageBreak/>
        <w:t>Prijava</w:t>
      </w:r>
      <w:r w:rsidR="006D7C69" w:rsidRPr="00F950E1">
        <w:rPr>
          <w:rFonts w:ascii="Cambria" w:eastAsia="Calibri" w:hAnsi="Cambria" w:cs="Arial"/>
          <w:sz w:val="22"/>
          <w:szCs w:val="22"/>
          <w:lang w:val="sl-SI" w:eastAsia="sl-SI"/>
        </w:rPr>
        <w:t xml:space="preserve"> se šteje za pravočasno oddano, če jo naročnik prejme preko sistema e-JN </w:t>
      </w:r>
      <w:r w:rsidR="00E43B7D" w:rsidRPr="00E43B7D">
        <w:rPr>
          <w:rFonts w:ascii="Cambria" w:eastAsia="Calibri" w:hAnsi="Cambria" w:cs="Arial"/>
          <w:color w:val="0000FF"/>
          <w:sz w:val="22"/>
          <w:szCs w:val="22"/>
          <w:u w:val="single"/>
          <w:lang w:val="sl-SI" w:eastAsia="sl-SI"/>
        </w:rPr>
        <w:t xml:space="preserve">https://ejn.gov.si/eJN2 </w:t>
      </w:r>
      <w:r w:rsidR="00E43B7D">
        <w:rPr>
          <w:rFonts w:ascii="Cambria" w:eastAsia="Calibri" w:hAnsi="Cambria" w:cs="Arial"/>
          <w:color w:val="0000FF"/>
          <w:sz w:val="22"/>
          <w:szCs w:val="22"/>
          <w:u w:val="single"/>
          <w:lang w:val="sl-SI" w:eastAsia="sl-SI"/>
        </w:rPr>
        <w:t xml:space="preserve">  </w:t>
      </w:r>
      <w:r w:rsidR="00E43B7D" w:rsidRPr="00E43B7D">
        <w:rPr>
          <w:rFonts w:ascii="Cambria" w:eastAsia="Calibri" w:hAnsi="Cambria" w:cs="Arial"/>
          <w:b/>
          <w:sz w:val="22"/>
          <w:szCs w:val="22"/>
          <w:lang w:val="sl-SI" w:eastAsia="sl-SI"/>
        </w:rPr>
        <w:t>najkasneje do</w:t>
      </w:r>
      <w:r w:rsidR="00E43B7D">
        <w:rPr>
          <w:rFonts w:ascii="Cambria" w:eastAsia="Calibri" w:hAnsi="Cambria" w:cs="Arial"/>
          <w:b/>
          <w:sz w:val="22"/>
          <w:szCs w:val="22"/>
          <w:lang w:val="sl-SI" w:eastAsia="sl-SI"/>
        </w:rPr>
        <w:t xml:space="preserve"> 26. 6. </w:t>
      </w:r>
      <w:r w:rsidR="006D7C69" w:rsidRPr="00F950E1">
        <w:rPr>
          <w:rFonts w:ascii="Cambria" w:eastAsia="Calibri" w:hAnsi="Cambria" w:cs="Arial"/>
          <w:sz w:val="22"/>
          <w:szCs w:val="22"/>
          <w:lang w:val="sl-SI" w:eastAsia="sl-SI"/>
        </w:rPr>
        <w:t xml:space="preserve"> </w:t>
      </w:r>
      <w:r w:rsidR="00F950E1">
        <w:rPr>
          <w:rFonts w:ascii="Cambria" w:eastAsia="Calibri" w:hAnsi="Cambria" w:cs="Arial"/>
          <w:b/>
          <w:sz w:val="22"/>
          <w:szCs w:val="22"/>
          <w:lang w:val="sl-SI" w:eastAsia="sl-SI"/>
        </w:rPr>
        <w:t>2020</w:t>
      </w:r>
      <w:r w:rsidR="008D7FA8" w:rsidRPr="00F950E1">
        <w:rPr>
          <w:rFonts w:ascii="Cambria" w:eastAsia="Calibri" w:hAnsi="Cambria" w:cs="Arial"/>
          <w:sz w:val="22"/>
          <w:szCs w:val="22"/>
          <w:lang w:val="sl-SI" w:eastAsia="sl-SI"/>
        </w:rPr>
        <w:t xml:space="preserve"> </w:t>
      </w:r>
      <w:r w:rsidR="006D7C69" w:rsidRPr="00F950E1">
        <w:rPr>
          <w:rFonts w:ascii="Cambria" w:eastAsia="Calibri" w:hAnsi="Cambria"/>
          <w:sz w:val="22"/>
          <w:szCs w:val="22"/>
          <w:lang w:val="sl-SI"/>
        </w:rPr>
        <w:fldChar w:fldCharType="begin">
          <w:ffData>
            <w:name w:val="Besedilo470"/>
            <w:enabled/>
            <w:calcOnExit w:val="0"/>
            <w:textInput/>
          </w:ffData>
        </w:fldChar>
      </w:r>
      <w:r w:rsidR="006D7C69" w:rsidRPr="00F950E1">
        <w:rPr>
          <w:rFonts w:ascii="Cambria" w:eastAsia="Calibri" w:hAnsi="Cambria"/>
          <w:sz w:val="22"/>
          <w:szCs w:val="22"/>
          <w:lang w:val="sl-SI"/>
        </w:rPr>
        <w:instrText xml:space="preserve"> FORMTEXT </w:instrText>
      </w:r>
      <w:r w:rsidR="006D7C69" w:rsidRPr="00F950E1">
        <w:rPr>
          <w:rFonts w:ascii="Cambria" w:eastAsia="Calibri" w:hAnsi="Cambria"/>
          <w:sz w:val="22"/>
          <w:szCs w:val="22"/>
          <w:lang w:val="sl-SI"/>
        </w:rPr>
      </w:r>
      <w:r w:rsidR="006D7C69" w:rsidRPr="00F950E1">
        <w:rPr>
          <w:rFonts w:ascii="Cambria" w:eastAsia="Calibri" w:hAnsi="Cambria"/>
          <w:sz w:val="22"/>
          <w:szCs w:val="22"/>
          <w:lang w:val="sl-SI"/>
        </w:rPr>
        <w:fldChar w:fldCharType="separate"/>
      </w:r>
      <w:r w:rsidR="006D7C69" w:rsidRPr="00F950E1">
        <w:rPr>
          <w:rFonts w:ascii="Cambria" w:eastAsia="Calibri" w:hAnsi="Cambria"/>
          <w:noProof/>
          <w:sz w:val="22"/>
          <w:szCs w:val="22"/>
          <w:lang w:val="sl-SI"/>
        </w:rPr>
        <w:t> </w:t>
      </w:r>
      <w:r w:rsidR="006D7C69" w:rsidRPr="00F950E1">
        <w:rPr>
          <w:rFonts w:ascii="Cambria" w:eastAsia="Calibri" w:hAnsi="Cambria"/>
          <w:noProof/>
          <w:sz w:val="22"/>
          <w:szCs w:val="22"/>
          <w:lang w:val="sl-SI"/>
        </w:rPr>
        <w:t> </w:t>
      </w:r>
      <w:r w:rsidR="006D7C69" w:rsidRPr="00F950E1">
        <w:rPr>
          <w:rFonts w:ascii="Cambria" w:eastAsia="Calibri" w:hAnsi="Cambria"/>
          <w:noProof/>
          <w:sz w:val="22"/>
          <w:szCs w:val="22"/>
          <w:lang w:val="sl-SI"/>
        </w:rPr>
        <w:t> </w:t>
      </w:r>
      <w:r w:rsidR="006D7C69" w:rsidRPr="00F950E1">
        <w:rPr>
          <w:rFonts w:ascii="Cambria" w:eastAsia="Calibri" w:hAnsi="Cambria"/>
          <w:noProof/>
          <w:sz w:val="22"/>
          <w:szCs w:val="22"/>
          <w:lang w:val="sl-SI"/>
        </w:rPr>
        <w:t> </w:t>
      </w:r>
      <w:r w:rsidR="006D7C69" w:rsidRPr="00F950E1">
        <w:rPr>
          <w:rFonts w:ascii="Cambria" w:eastAsia="Calibri" w:hAnsi="Cambria"/>
          <w:noProof/>
          <w:sz w:val="22"/>
          <w:szCs w:val="22"/>
          <w:lang w:val="sl-SI"/>
        </w:rPr>
        <w:t> </w:t>
      </w:r>
      <w:r w:rsidR="006D7C69" w:rsidRPr="00F950E1">
        <w:rPr>
          <w:rFonts w:ascii="Cambria" w:eastAsia="Calibri" w:hAnsi="Cambria"/>
          <w:sz w:val="22"/>
          <w:szCs w:val="22"/>
          <w:lang w:val="sl-SI"/>
        </w:rPr>
        <w:fldChar w:fldCharType="end"/>
      </w:r>
      <w:r w:rsidR="006D7C69" w:rsidRPr="00F950E1">
        <w:rPr>
          <w:rFonts w:ascii="Cambria" w:eastAsia="Calibri" w:hAnsi="Cambria"/>
          <w:sz w:val="22"/>
          <w:szCs w:val="22"/>
          <w:lang w:val="sl-SI"/>
        </w:rPr>
        <w:t xml:space="preserve"> </w:t>
      </w:r>
      <w:r w:rsidR="006D7C69" w:rsidRPr="00F950E1">
        <w:rPr>
          <w:rFonts w:ascii="Cambria" w:eastAsia="Calibri" w:hAnsi="Cambria" w:cs="Arial"/>
          <w:i/>
          <w:sz w:val="22"/>
          <w:szCs w:val="22"/>
          <w:lang w:val="sl-SI"/>
        </w:rPr>
        <w:t>/da</w:t>
      </w:r>
      <w:r w:rsidR="002A618C">
        <w:rPr>
          <w:rFonts w:ascii="Cambria" w:eastAsia="Calibri" w:hAnsi="Cambria" w:cs="Arial"/>
          <w:i/>
          <w:sz w:val="22"/>
          <w:szCs w:val="22"/>
          <w:lang w:val="sl-SI"/>
        </w:rPr>
        <w:t>tumski rok za predložitev prijav</w:t>
      </w:r>
      <w:r w:rsidR="006D7C69" w:rsidRPr="00F950E1">
        <w:rPr>
          <w:rFonts w:ascii="Cambria" w:eastAsia="Calibri" w:hAnsi="Cambria" w:cs="Arial"/>
          <w:i/>
          <w:sz w:val="22"/>
          <w:szCs w:val="22"/>
          <w:lang w:val="sl-SI"/>
        </w:rPr>
        <w:t xml:space="preserve">/ </w:t>
      </w:r>
      <w:r w:rsidR="006D7C69" w:rsidRPr="00F950E1">
        <w:rPr>
          <w:rFonts w:ascii="Cambria" w:eastAsia="Calibri" w:hAnsi="Cambria"/>
          <w:b/>
          <w:sz w:val="22"/>
          <w:szCs w:val="22"/>
          <w:lang w:val="sl-SI"/>
        </w:rPr>
        <w:t xml:space="preserve">do </w:t>
      </w:r>
      <w:r w:rsidR="00E43B7D" w:rsidRPr="00E43B7D">
        <w:rPr>
          <w:rFonts w:ascii="Cambria" w:eastAsia="Calibri" w:hAnsi="Cambria"/>
          <w:b/>
          <w:sz w:val="22"/>
          <w:szCs w:val="22"/>
          <w:lang w:val="sl-SI"/>
        </w:rPr>
        <w:t>10</w:t>
      </w:r>
      <w:r w:rsidR="008D7FA8" w:rsidRPr="00E43B7D">
        <w:rPr>
          <w:rFonts w:ascii="Cambria" w:eastAsia="Calibri" w:hAnsi="Cambria"/>
          <w:b/>
          <w:sz w:val="22"/>
          <w:szCs w:val="22"/>
          <w:lang w:val="sl-SI"/>
        </w:rPr>
        <w:t>:00</w:t>
      </w:r>
      <w:r w:rsidR="006D7C69" w:rsidRPr="00E43B7D">
        <w:rPr>
          <w:rFonts w:ascii="Cambria" w:eastAsia="Calibri" w:hAnsi="Cambria"/>
          <w:sz w:val="22"/>
          <w:szCs w:val="22"/>
          <w:lang w:val="sl-SI"/>
        </w:rPr>
        <w:t xml:space="preserve"> </w:t>
      </w:r>
      <w:r w:rsidR="006D7C69" w:rsidRPr="00F950E1">
        <w:rPr>
          <w:rFonts w:ascii="Cambria" w:eastAsia="Calibri" w:hAnsi="Cambria"/>
          <w:b/>
          <w:sz w:val="22"/>
          <w:szCs w:val="22"/>
          <w:lang w:val="sl-SI"/>
        </w:rPr>
        <w:t>ure</w:t>
      </w:r>
      <w:r w:rsidR="002A618C">
        <w:rPr>
          <w:rFonts w:ascii="Cambria" w:eastAsia="Calibri" w:hAnsi="Cambria"/>
          <w:sz w:val="22"/>
          <w:szCs w:val="22"/>
          <w:lang w:val="sl-SI"/>
        </w:rPr>
        <w:t>. Za oddano prijavo se šteje prijav</w:t>
      </w:r>
      <w:r w:rsidR="006D7C69" w:rsidRPr="00F950E1">
        <w:rPr>
          <w:rFonts w:ascii="Cambria" w:eastAsia="Calibri" w:hAnsi="Cambria"/>
          <w:sz w:val="22"/>
          <w:szCs w:val="22"/>
          <w:lang w:val="sl-SI"/>
        </w:rPr>
        <w:t>a, ki je v informacijskem sistemu e-JN označena s statusom »ODDANO«.</w:t>
      </w:r>
    </w:p>
    <w:p w:rsidR="006D7C69" w:rsidRPr="00F950E1" w:rsidRDefault="006D7C69" w:rsidP="006D7C69">
      <w:pPr>
        <w:spacing w:line="260" w:lineRule="atLeast"/>
        <w:jc w:val="both"/>
        <w:rPr>
          <w:rFonts w:ascii="Cambria" w:eastAsia="Calibri" w:hAnsi="Cambria"/>
          <w:sz w:val="22"/>
          <w:szCs w:val="22"/>
          <w:lang w:val="sl-SI"/>
        </w:rPr>
      </w:pPr>
    </w:p>
    <w:p w:rsidR="006D7C69" w:rsidRPr="00F950E1" w:rsidRDefault="00C83FD8" w:rsidP="006D7C69">
      <w:pPr>
        <w:spacing w:line="260" w:lineRule="atLeast"/>
        <w:jc w:val="both"/>
        <w:rPr>
          <w:rFonts w:ascii="Cambria" w:eastAsia="Calibri" w:hAnsi="Cambria"/>
          <w:sz w:val="22"/>
          <w:szCs w:val="22"/>
          <w:lang w:val="sl-SI"/>
        </w:rPr>
      </w:pPr>
      <w:r>
        <w:rPr>
          <w:rFonts w:ascii="Cambria" w:eastAsia="Calibri" w:hAnsi="Cambria"/>
          <w:sz w:val="22"/>
          <w:szCs w:val="22"/>
          <w:lang w:val="sl-SI"/>
        </w:rPr>
        <w:t>Prijavitelj lahko do roka za oddajo prijave svojo prijavo</w:t>
      </w:r>
      <w:r w:rsidR="006D7C69" w:rsidRPr="00F950E1">
        <w:rPr>
          <w:rFonts w:ascii="Cambria" w:eastAsia="Calibri" w:hAnsi="Cambria"/>
          <w:sz w:val="22"/>
          <w:szCs w:val="22"/>
          <w:lang w:val="sl-SI"/>
        </w:rPr>
        <w:t xml:space="preserve"> </w:t>
      </w:r>
      <w:r>
        <w:rPr>
          <w:rFonts w:ascii="Cambria" w:eastAsia="Calibri" w:hAnsi="Cambria"/>
          <w:sz w:val="22"/>
          <w:szCs w:val="22"/>
          <w:lang w:val="sl-SI"/>
        </w:rPr>
        <w:t>umakne ali spremeni. Če prijavitelj</w:t>
      </w:r>
      <w:r w:rsidR="006D7C69" w:rsidRPr="00F950E1">
        <w:rPr>
          <w:rFonts w:ascii="Cambria" w:eastAsia="Calibri" w:hAnsi="Cambria"/>
          <w:sz w:val="22"/>
          <w:szCs w:val="22"/>
          <w:lang w:val="sl-SI"/>
        </w:rPr>
        <w:t xml:space="preserve"> v informac</w:t>
      </w:r>
      <w:r>
        <w:rPr>
          <w:rFonts w:ascii="Cambria" w:eastAsia="Calibri" w:hAnsi="Cambria"/>
          <w:sz w:val="22"/>
          <w:szCs w:val="22"/>
          <w:lang w:val="sl-SI"/>
        </w:rPr>
        <w:t>ijskem sistemu e-JN svojo prijavo umakne, se šteje, da prijava</w:t>
      </w:r>
      <w:r w:rsidR="006D7C69" w:rsidRPr="00F950E1">
        <w:rPr>
          <w:rFonts w:ascii="Cambria" w:eastAsia="Calibri" w:hAnsi="Cambria"/>
          <w:sz w:val="22"/>
          <w:szCs w:val="22"/>
          <w:lang w:val="sl-SI"/>
        </w:rPr>
        <w:t>a ni bila oddana in je naročnik v sistemu e-</w:t>
      </w:r>
      <w:r>
        <w:rPr>
          <w:rFonts w:ascii="Cambria" w:eastAsia="Calibri" w:hAnsi="Cambria"/>
          <w:sz w:val="22"/>
          <w:szCs w:val="22"/>
          <w:lang w:val="sl-SI"/>
        </w:rPr>
        <w:t>JN tudi ne bo videl. Če prijavitelj svojo prijav</w:t>
      </w:r>
      <w:r w:rsidR="006D7C69" w:rsidRPr="00F950E1">
        <w:rPr>
          <w:rFonts w:ascii="Cambria" w:eastAsia="Calibri" w:hAnsi="Cambria"/>
          <w:sz w:val="22"/>
          <w:szCs w:val="22"/>
          <w:lang w:val="sl-SI"/>
        </w:rPr>
        <w:t>o v informacijskem sistemu e-JN spremeni, je naročniku v tem sis</w:t>
      </w:r>
      <w:r>
        <w:rPr>
          <w:rFonts w:ascii="Cambria" w:eastAsia="Calibri" w:hAnsi="Cambria"/>
          <w:sz w:val="22"/>
          <w:szCs w:val="22"/>
          <w:lang w:val="sl-SI"/>
        </w:rPr>
        <w:t>temu odprta zadnja oddana prijav</w:t>
      </w:r>
      <w:r w:rsidR="006D7C69" w:rsidRPr="00F950E1">
        <w:rPr>
          <w:rFonts w:ascii="Cambria" w:eastAsia="Calibri" w:hAnsi="Cambria"/>
          <w:sz w:val="22"/>
          <w:szCs w:val="22"/>
          <w:lang w:val="sl-SI"/>
        </w:rPr>
        <w:t xml:space="preserve">a. </w:t>
      </w:r>
    </w:p>
    <w:p w:rsidR="006D7C69" w:rsidRPr="00F950E1" w:rsidRDefault="006D7C69" w:rsidP="006D7C69">
      <w:pPr>
        <w:spacing w:line="260" w:lineRule="atLeast"/>
        <w:jc w:val="both"/>
        <w:rPr>
          <w:rFonts w:ascii="Cambria" w:eastAsia="Calibri" w:hAnsi="Cambria"/>
          <w:sz w:val="22"/>
          <w:szCs w:val="22"/>
          <w:lang w:val="sl-SI"/>
        </w:rPr>
      </w:pPr>
    </w:p>
    <w:p w:rsidR="006D7C69" w:rsidRPr="00F950E1" w:rsidRDefault="006D7C69" w:rsidP="006D7C69">
      <w:pPr>
        <w:spacing w:line="260" w:lineRule="atLeast"/>
        <w:jc w:val="both"/>
        <w:rPr>
          <w:rFonts w:ascii="Cambria" w:eastAsia="Calibri" w:hAnsi="Cambria"/>
          <w:sz w:val="22"/>
          <w:szCs w:val="22"/>
          <w:lang w:val="sl-SI"/>
        </w:rPr>
      </w:pPr>
      <w:r w:rsidRPr="00F950E1">
        <w:rPr>
          <w:rFonts w:ascii="Cambria" w:eastAsia="Calibri" w:hAnsi="Cambria"/>
          <w:sz w:val="22"/>
          <w:szCs w:val="22"/>
          <w:lang w:val="sl-SI"/>
        </w:rPr>
        <w:t>Po pr</w:t>
      </w:r>
      <w:r w:rsidR="00C83FD8">
        <w:rPr>
          <w:rFonts w:ascii="Cambria" w:eastAsia="Calibri" w:hAnsi="Cambria"/>
          <w:sz w:val="22"/>
          <w:szCs w:val="22"/>
          <w:lang w:val="sl-SI"/>
        </w:rPr>
        <w:t>eteku roka za predložitev prijav, prijav</w:t>
      </w:r>
      <w:r w:rsidRPr="00F950E1">
        <w:rPr>
          <w:rFonts w:ascii="Cambria" w:eastAsia="Calibri" w:hAnsi="Cambria"/>
          <w:sz w:val="22"/>
          <w:szCs w:val="22"/>
          <w:lang w:val="sl-SI"/>
        </w:rPr>
        <w:t>e ne bo več mogoče oddati.</w:t>
      </w:r>
    </w:p>
    <w:p w:rsidR="006D7C69" w:rsidRPr="00F950E1" w:rsidRDefault="006D7C69" w:rsidP="006D7C69">
      <w:pPr>
        <w:spacing w:line="260" w:lineRule="atLeast"/>
        <w:jc w:val="both"/>
        <w:rPr>
          <w:rFonts w:ascii="Cambria" w:eastAsia="Calibri" w:hAnsi="Cambria"/>
          <w:sz w:val="22"/>
          <w:szCs w:val="22"/>
          <w:lang w:val="sl-SI"/>
        </w:rPr>
      </w:pPr>
    </w:p>
    <w:p w:rsidR="00E91AD6" w:rsidRDefault="006D7C69" w:rsidP="006D7C69">
      <w:pPr>
        <w:spacing w:line="260" w:lineRule="atLeast"/>
        <w:jc w:val="both"/>
        <w:rPr>
          <w:rFonts w:ascii="Cambria" w:eastAsia="Calibri" w:hAnsi="Cambria"/>
          <w:sz w:val="22"/>
          <w:szCs w:val="22"/>
          <w:lang w:val="sl-SI"/>
        </w:rPr>
      </w:pPr>
      <w:r w:rsidRPr="00F950E1">
        <w:rPr>
          <w:rFonts w:ascii="Cambria" w:eastAsia="Calibri" w:hAnsi="Cambria"/>
          <w:sz w:val="22"/>
          <w:szCs w:val="22"/>
          <w:lang w:val="sl-SI"/>
        </w:rPr>
        <w:t>Dostop do povezave za oddaj</w:t>
      </w:r>
      <w:r w:rsidR="00C83FD8">
        <w:rPr>
          <w:rFonts w:ascii="Cambria" w:eastAsia="Calibri" w:hAnsi="Cambria"/>
          <w:sz w:val="22"/>
          <w:szCs w:val="22"/>
          <w:lang w:val="sl-SI"/>
        </w:rPr>
        <w:t>o elektronske prijav</w:t>
      </w:r>
      <w:r w:rsidRPr="00F950E1">
        <w:rPr>
          <w:rFonts w:ascii="Cambria" w:eastAsia="Calibri" w:hAnsi="Cambria"/>
          <w:sz w:val="22"/>
          <w:szCs w:val="22"/>
          <w:lang w:val="sl-SI"/>
        </w:rPr>
        <w:t xml:space="preserve">e v tem postopku javnega naročila je na naslednji povezavi:  </w:t>
      </w:r>
    </w:p>
    <w:p w:rsidR="00E91AD6" w:rsidRDefault="00E91AD6" w:rsidP="006D7C69">
      <w:pPr>
        <w:spacing w:line="260" w:lineRule="atLeast"/>
        <w:jc w:val="both"/>
        <w:rPr>
          <w:rFonts w:ascii="Cambria" w:eastAsia="Calibri" w:hAnsi="Cambria"/>
          <w:sz w:val="22"/>
          <w:szCs w:val="22"/>
          <w:lang w:val="sl-SI"/>
        </w:rPr>
      </w:pPr>
    </w:p>
    <w:p w:rsidR="00E91AD6" w:rsidRDefault="00A840E0" w:rsidP="006D7C69">
      <w:pPr>
        <w:spacing w:line="260" w:lineRule="atLeast"/>
        <w:jc w:val="both"/>
        <w:rPr>
          <w:rFonts w:ascii="Cambria" w:hAnsi="Cambria"/>
          <w:color w:val="00B0F0"/>
          <w:sz w:val="22"/>
          <w:szCs w:val="22"/>
        </w:rPr>
      </w:pPr>
      <w:hyperlink r:id="rId16" w:history="1">
        <w:r w:rsidRPr="00B36754">
          <w:rPr>
            <w:rStyle w:val="Hyperlink"/>
            <w:rFonts w:ascii="Cambria" w:hAnsi="Cambria"/>
            <w:sz w:val="22"/>
            <w:szCs w:val="22"/>
          </w:rPr>
          <w:t>https://ejn.gov.si/ponudba/pages/aktualno/aktualno_javno_narocilo_podrobno.xhtml?zadevaId=17454</w:t>
        </w:r>
      </w:hyperlink>
    </w:p>
    <w:p w:rsidR="00A840E0" w:rsidRPr="00F950E1" w:rsidRDefault="00A840E0" w:rsidP="006D7C69">
      <w:pPr>
        <w:spacing w:line="260" w:lineRule="atLeast"/>
        <w:jc w:val="both"/>
        <w:rPr>
          <w:rFonts w:ascii="Cambria" w:eastAsia="Calibri" w:hAnsi="Cambria"/>
          <w:sz w:val="22"/>
          <w:szCs w:val="22"/>
          <w:lang w:val="sl-SI"/>
        </w:rPr>
      </w:pPr>
      <w:bookmarkStart w:id="1" w:name="_GoBack"/>
      <w:bookmarkEnd w:id="1"/>
    </w:p>
    <w:p w:rsidR="006D7C69" w:rsidRPr="00F950E1" w:rsidRDefault="005468BD" w:rsidP="006D7C69">
      <w:pPr>
        <w:pStyle w:val="NoSpacing"/>
        <w:rPr>
          <w:rFonts w:ascii="Cambria" w:hAnsi="Cambria"/>
          <w:b/>
          <w:sz w:val="22"/>
          <w:szCs w:val="22"/>
          <w:lang w:val="sl-SI"/>
        </w:rPr>
      </w:pPr>
      <w:bookmarkStart w:id="2" w:name="_Toc467501160"/>
      <w:bookmarkStart w:id="3" w:name="_Toc467501161"/>
      <w:bookmarkStart w:id="4" w:name="_Toc336851733"/>
      <w:bookmarkStart w:id="5" w:name="_Toc336851781"/>
      <w:bookmarkStart w:id="6" w:name="_Toc509672547"/>
      <w:bookmarkEnd w:id="2"/>
      <w:bookmarkEnd w:id="3"/>
      <w:r w:rsidRPr="00F950E1">
        <w:rPr>
          <w:rFonts w:ascii="Cambria" w:hAnsi="Cambria"/>
          <w:b/>
          <w:sz w:val="22"/>
          <w:szCs w:val="22"/>
          <w:lang w:val="sl-SI"/>
        </w:rPr>
        <w:t xml:space="preserve">2.17 ČAS </w:t>
      </w:r>
      <w:r w:rsidR="006D7C69" w:rsidRPr="00F950E1">
        <w:rPr>
          <w:rFonts w:ascii="Cambria" w:hAnsi="Cambria"/>
          <w:b/>
          <w:sz w:val="22"/>
          <w:szCs w:val="22"/>
          <w:lang w:val="sl-SI"/>
        </w:rPr>
        <w:t>ODPIRANJA P</w:t>
      </w:r>
      <w:bookmarkEnd w:id="4"/>
      <w:bookmarkEnd w:id="5"/>
      <w:bookmarkEnd w:id="6"/>
      <w:r w:rsidRPr="00F950E1">
        <w:rPr>
          <w:rFonts w:ascii="Cambria" w:hAnsi="Cambria"/>
          <w:b/>
          <w:sz w:val="22"/>
          <w:szCs w:val="22"/>
          <w:lang w:val="sl-SI"/>
        </w:rPr>
        <w:t>RIJAV:</w:t>
      </w:r>
    </w:p>
    <w:p w:rsidR="006D7C69" w:rsidRPr="00F950E1" w:rsidRDefault="006D7C69" w:rsidP="006D7C69">
      <w:pPr>
        <w:pStyle w:val="NoSpacing"/>
        <w:jc w:val="both"/>
        <w:rPr>
          <w:rFonts w:ascii="Cambria" w:eastAsia="Calibri" w:hAnsi="Cambria" w:cs="Arial"/>
          <w:sz w:val="22"/>
          <w:szCs w:val="22"/>
          <w:lang w:val="sl-SI" w:eastAsia="sl-SI"/>
        </w:rPr>
      </w:pPr>
      <w:r w:rsidRPr="00F950E1">
        <w:rPr>
          <w:rFonts w:ascii="Cambria" w:eastAsia="Calibri" w:hAnsi="Cambria" w:cs="Arial"/>
          <w:sz w:val="22"/>
          <w:szCs w:val="22"/>
          <w:lang w:val="sl-SI"/>
        </w:rPr>
        <w:t xml:space="preserve">Odpiranje ponudb bo potekalo avtomatično v informacijskem sistemu e-JN dne </w:t>
      </w:r>
      <w:r w:rsidR="00E43B7D" w:rsidRPr="00E91AD6">
        <w:rPr>
          <w:rFonts w:ascii="Cambria" w:eastAsia="Calibri" w:hAnsi="Cambria" w:cs="Arial"/>
          <w:b/>
          <w:sz w:val="22"/>
          <w:szCs w:val="22"/>
          <w:lang w:val="sl-SI"/>
        </w:rPr>
        <w:t>26. 6.</w:t>
      </w:r>
      <w:r w:rsidR="00E43B7D" w:rsidRPr="00E43B7D">
        <w:rPr>
          <w:rFonts w:ascii="Cambria" w:eastAsia="Calibri" w:hAnsi="Cambria" w:cs="Arial"/>
          <w:sz w:val="22"/>
          <w:szCs w:val="22"/>
          <w:lang w:val="sl-SI"/>
        </w:rPr>
        <w:t xml:space="preserve"> </w:t>
      </w:r>
      <w:r w:rsidR="00F950E1">
        <w:rPr>
          <w:rFonts w:ascii="Cambria" w:eastAsia="Calibri" w:hAnsi="Cambria"/>
          <w:b/>
          <w:sz w:val="22"/>
          <w:szCs w:val="22"/>
          <w:lang w:val="sl-SI"/>
        </w:rPr>
        <w:t>2020</w:t>
      </w:r>
      <w:r w:rsidRPr="00F950E1">
        <w:rPr>
          <w:rFonts w:ascii="Cambria" w:eastAsia="Calibri" w:hAnsi="Cambria"/>
          <w:sz w:val="22"/>
          <w:szCs w:val="22"/>
          <w:lang w:val="sl-SI"/>
        </w:rPr>
        <w:t xml:space="preserve">  in se bo začelo ob</w:t>
      </w:r>
      <w:r w:rsidR="00A7022C" w:rsidRPr="00F950E1">
        <w:rPr>
          <w:rFonts w:ascii="Cambria" w:eastAsia="Calibri" w:hAnsi="Cambria"/>
          <w:sz w:val="22"/>
          <w:szCs w:val="22"/>
          <w:lang w:val="sl-SI"/>
        </w:rPr>
        <w:t xml:space="preserve"> </w:t>
      </w:r>
      <w:r w:rsidR="00E43B7D" w:rsidRPr="00E43B7D">
        <w:rPr>
          <w:rFonts w:ascii="Cambria" w:eastAsia="Calibri" w:hAnsi="Cambria"/>
          <w:b/>
          <w:sz w:val="22"/>
          <w:szCs w:val="22"/>
          <w:lang w:val="sl-SI"/>
        </w:rPr>
        <w:t>10</w:t>
      </w:r>
      <w:r w:rsidR="00A7022C" w:rsidRPr="00F950E1">
        <w:rPr>
          <w:rFonts w:ascii="Cambria" w:eastAsia="Calibri" w:hAnsi="Cambria"/>
          <w:b/>
          <w:sz w:val="22"/>
          <w:szCs w:val="22"/>
          <w:lang w:val="sl-SI"/>
        </w:rPr>
        <w:t>:01</w:t>
      </w:r>
      <w:r w:rsidRPr="00F950E1">
        <w:rPr>
          <w:rFonts w:ascii="Cambria" w:eastAsia="Calibri" w:hAnsi="Cambria"/>
          <w:sz w:val="22"/>
          <w:szCs w:val="22"/>
          <w:lang w:val="sl-SI"/>
        </w:rPr>
        <w:t xml:space="preserve"> uri na spletnem naslovu </w:t>
      </w:r>
      <w:hyperlink r:id="rId17" w:history="1">
        <w:r w:rsidRPr="00F950E1">
          <w:rPr>
            <w:rFonts w:ascii="Cambria" w:eastAsia="Calibri" w:hAnsi="Cambria" w:cs="Arial"/>
            <w:color w:val="0000FF"/>
            <w:sz w:val="22"/>
            <w:szCs w:val="22"/>
            <w:u w:val="single"/>
            <w:lang w:val="sl-SI" w:eastAsia="sl-SI"/>
          </w:rPr>
          <w:t>https://ejn.gov.si/eJN2</w:t>
        </w:r>
      </w:hyperlink>
      <w:r w:rsidRPr="00F950E1">
        <w:rPr>
          <w:rFonts w:ascii="Cambria" w:eastAsia="Calibri" w:hAnsi="Cambria" w:cs="Arial"/>
          <w:sz w:val="22"/>
          <w:szCs w:val="22"/>
          <w:lang w:val="sl-SI" w:eastAsia="sl-SI"/>
        </w:rPr>
        <w:t xml:space="preserve">. </w:t>
      </w:r>
    </w:p>
    <w:p w:rsidR="006D7C69" w:rsidRPr="00F950E1" w:rsidRDefault="006D7C69" w:rsidP="006D7C69">
      <w:pPr>
        <w:spacing w:line="260" w:lineRule="atLeast"/>
        <w:jc w:val="both"/>
        <w:rPr>
          <w:rFonts w:ascii="Cambria" w:eastAsia="Calibri" w:hAnsi="Cambria"/>
          <w:sz w:val="22"/>
          <w:szCs w:val="22"/>
          <w:lang w:val="sl-SI"/>
        </w:rPr>
      </w:pPr>
      <w:r w:rsidRPr="00F950E1">
        <w:rPr>
          <w:rFonts w:ascii="Cambria" w:eastAsia="Calibri" w:hAnsi="Cambria"/>
          <w:sz w:val="22"/>
          <w:szCs w:val="22"/>
          <w:lang w:val="sl-SI"/>
        </w:rPr>
        <w:t>Odpiranje poteka tako, da informacijski sistem e-JN samodejno ob uri, ki je do</w:t>
      </w:r>
      <w:r w:rsidR="002A618C">
        <w:rPr>
          <w:rFonts w:ascii="Cambria" w:eastAsia="Calibri" w:hAnsi="Cambria"/>
          <w:sz w:val="22"/>
          <w:szCs w:val="22"/>
          <w:lang w:val="sl-SI"/>
        </w:rPr>
        <w:t>ločena za javno odpiranje prijav, prikaže podatke o prijavitelj</w:t>
      </w:r>
      <w:r w:rsidRPr="00F950E1">
        <w:rPr>
          <w:rFonts w:ascii="Cambria" w:eastAsia="Calibri" w:hAnsi="Cambria"/>
          <w:sz w:val="22"/>
          <w:szCs w:val="22"/>
          <w:lang w:val="sl-SI"/>
        </w:rPr>
        <w:t>u, o variantah, če so bile zahtevane oziroma dovoljene, ter omogoči dostop d</w:t>
      </w:r>
      <w:r w:rsidR="002A618C">
        <w:rPr>
          <w:rFonts w:ascii="Cambria" w:eastAsia="Calibri" w:hAnsi="Cambria"/>
          <w:sz w:val="22"/>
          <w:szCs w:val="22"/>
          <w:lang w:val="sl-SI"/>
        </w:rPr>
        <w:t>o .pdf dokumenta, ki ga prijavitelj</w:t>
      </w:r>
      <w:r w:rsidRPr="00F950E1">
        <w:rPr>
          <w:rFonts w:ascii="Cambria" w:eastAsia="Calibri" w:hAnsi="Cambria"/>
          <w:sz w:val="22"/>
          <w:szCs w:val="22"/>
          <w:lang w:val="sl-SI"/>
        </w:rPr>
        <w:t xml:space="preserve"> naloži v sis</w:t>
      </w:r>
      <w:r w:rsidR="002A618C">
        <w:rPr>
          <w:rFonts w:ascii="Cambria" w:eastAsia="Calibri" w:hAnsi="Cambria"/>
          <w:sz w:val="22"/>
          <w:szCs w:val="22"/>
          <w:lang w:val="sl-SI"/>
        </w:rPr>
        <w:t>tem e-JN pod razdelek »Prijava</w:t>
      </w:r>
      <w:r w:rsidRPr="00F950E1">
        <w:rPr>
          <w:rFonts w:ascii="Cambria" w:eastAsia="Calibri" w:hAnsi="Cambria"/>
          <w:sz w:val="22"/>
          <w:szCs w:val="22"/>
          <w:lang w:val="sl-SI"/>
        </w:rPr>
        <w:t>«. Javna objava se avtomatično zaklju</w:t>
      </w:r>
      <w:r w:rsidR="002A618C">
        <w:rPr>
          <w:rFonts w:ascii="Cambria" w:eastAsia="Calibri" w:hAnsi="Cambria"/>
          <w:sz w:val="22"/>
          <w:szCs w:val="22"/>
          <w:lang w:val="sl-SI"/>
        </w:rPr>
        <w:t>či po preteku 60 minut. Prijavitelji, ki so oddali prijav</w:t>
      </w:r>
      <w:r w:rsidRPr="00F950E1">
        <w:rPr>
          <w:rFonts w:ascii="Cambria" w:eastAsia="Calibri" w:hAnsi="Cambria"/>
          <w:sz w:val="22"/>
          <w:szCs w:val="22"/>
          <w:lang w:val="sl-SI"/>
        </w:rPr>
        <w:t>e, imajo te podatke v informacijskem sistemu e-JN na razpolago v razde</w:t>
      </w:r>
      <w:r w:rsidR="002A618C">
        <w:rPr>
          <w:rFonts w:ascii="Cambria" w:eastAsia="Calibri" w:hAnsi="Cambria"/>
          <w:sz w:val="22"/>
          <w:szCs w:val="22"/>
          <w:lang w:val="sl-SI"/>
        </w:rPr>
        <w:t>lku »Zapisnik o odpiranju prijav</w:t>
      </w:r>
      <w:r w:rsidRPr="00F950E1">
        <w:rPr>
          <w:rFonts w:ascii="Cambria" w:eastAsia="Calibri" w:hAnsi="Cambria"/>
          <w:sz w:val="22"/>
          <w:szCs w:val="22"/>
          <w:lang w:val="sl-SI"/>
        </w:rPr>
        <w:t xml:space="preserve">«. </w:t>
      </w:r>
    </w:p>
    <w:p w:rsidR="005A01C2" w:rsidRPr="00F950E1" w:rsidRDefault="005A01C2" w:rsidP="006D7C69">
      <w:pPr>
        <w:spacing w:line="260" w:lineRule="atLeast"/>
        <w:jc w:val="both"/>
        <w:rPr>
          <w:rFonts w:ascii="Cambria" w:eastAsia="Calibri" w:hAnsi="Cambria"/>
          <w:sz w:val="22"/>
          <w:szCs w:val="22"/>
          <w:lang w:val="sl-SI"/>
        </w:rPr>
      </w:pPr>
    </w:p>
    <w:p w:rsidR="005A01C2" w:rsidRPr="00F950E1" w:rsidRDefault="005A01C2" w:rsidP="002D29AB">
      <w:pPr>
        <w:pStyle w:val="ListParagraph"/>
        <w:numPr>
          <w:ilvl w:val="0"/>
          <w:numId w:val="4"/>
        </w:numPr>
        <w:spacing w:line="260" w:lineRule="atLeast"/>
        <w:jc w:val="both"/>
        <w:rPr>
          <w:rFonts w:ascii="Cambria" w:hAnsi="Cambria"/>
          <w:b/>
          <w:bCs/>
          <w:caps/>
          <w:sz w:val="22"/>
          <w:szCs w:val="22"/>
          <w:lang w:val="sl-SI"/>
        </w:rPr>
      </w:pPr>
      <w:bookmarkStart w:id="7" w:name="_Toc468098197"/>
      <w:r w:rsidRPr="00F950E1">
        <w:rPr>
          <w:rFonts w:ascii="Cambria" w:hAnsi="Cambria"/>
          <w:b/>
          <w:bCs/>
          <w:caps/>
          <w:sz w:val="22"/>
          <w:szCs w:val="22"/>
          <w:lang w:val="sl-SI"/>
        </w:rPr>
        <w:t>18 Obrazec »PrIJAVA«</w:t>
      </w:r>
      <w:bookmarkEnd w:id="7"/>
    </w:p>
    <w:p w:rsidR="002D29AB" w:rsidRPr="00F950E1" w:rsidRDefault="002A618C" w:rsidP="002D29AB">
      <w:pPr>
        <w:spacing w:line="260" w:lineRule="atLeast"/>
        <w:jc w:val="both"/>
        <w:rPr>
          <w:rFonts w:ascii="Cambria" w:eastAsia="Calibri" w:hAnsi="Cambria"/>
          <w:b/>
          <w:sz w:val="22"/>
          <w:szCs w:val="22"/>
          <w:lang w:val="sl-SI"/>
        </w:rPr>
      </w:pPr>
      <w:r>
        <w:rPr>
          <w:rFonts w:ascii="Cambria" w:eastAsia="Calibri" w:hAnsi="Cambria"/>
          <w:b/>
          <w:sz w:val="22"/>
          <w:szCs w:val="22"/>
          <w:lang w:val="sl-SI"/>
        </w:rPr>
        <w:t>Prijavitelj v sistemu e-JN prijavo</w:t>
      </w:r>
      <w:r w:rsidR="002D29AB" w:rsidRPr="00F950E1">
        <w:rPr>
          <w:rFonts w:ascii="Cambria" w:eastAsia="Calibri" w:hAnsi="Cambria"/>
          <w:b/>
          <w:sz w:val="22"/>
          <w:szCs w:val="22"/>
          <w:lang w:val="sl-SI"/>
        </w:rPr>
        <w:t xml:space="preserve"> naloži v razdelek »PRIJAVA« v .pdf datoteki.</w:t>
      </w:r>
    </w:p>
    <w:p w:rsidR="00BD186A" w:rsidRPr="00F950E1" w:rsidRDefault="005A01C2" w:rsidP="00BD186A">
      <w:pPr>
        <w:pStyle w:val="Heading3"/>
        <w:rPr>
          <w:rFonts w:ascii="Cambria" w:hAnsi="Cambria"/>
          <w:color w:val="000000" w:themeColor="text1"/>
          <w:sz w:val="22"/>
          <w:szCs w:val="22"/>
        </w:rPr>
      </w:pPr>
      <w:r w:rsidRPr="00F950E1">
        <w:rPr>
          <w:rFonts w:ascii="Cambria" w:hAnsi="Cambria"/>
          <w:color w:val="000000" w:themeColor="text1"/>
          <w:sz w:val="22"/>
          <w:szCs w:val="22"/>
        </w:rPr>
        <w:t>2.19</w:t>
      </w:r>
      <w:r w:rsidR="00BD186A" w:rsidRPr="00F950E1">
        <w:rPr>
          <w:rFonts w:ascii="Cambria" w:hAnsi="Cambria"/>
          <w:color w:val="000000" w:themeColor="text1"/>
          <w:sz w:val="22"/>
          <w:szCs w:val="22"/>
        </w:rPr>
        <w:t xml:space="preserve"> </w:t>
      </w:r>
      <w:r w:rsidR="00BD186A" w:rsidRPr="00F950E1">
        <w:rPr>
          <w:rFonts w:ascii="Cambria" w:hAnsi="Cambria"/>
          <w:caps/>
          <w:color w:val="000000" w:themeColor="text1"/>
          <w:sz w:val="22"/>
          <w:szCs w:val="22"/>
        </w:rPr>
        <w:t>Stroški prijave</w:t>
      </w:r>
    </w:p>
    <w:p w:rsidR="00BD186A" w:rsidRPr="00F950E1" w:rsidRDefault="00BD186A" w:rsidP="00BD186A">
      <w:pPr>
        <w:rPr>
          <w:rFonts w:ascii="Cambria" w:hAnsi="Cambria"/>
          <w:color w:val="000000" w:themeColor="text1"/>
          <w:sz w:val="22"/>
          <w:szCs w:val="22"/>
        </w:rPr>
      </w:pPr>
      <w:r w:rsidRPr="00F950E1">
        <w:rPr>
          <w:rFonts w:ascii="Cambria" w:hAnsi="Cambria"/>
          <w:color w:val="000000" w:themeColor="text1"/>
          <w:sz w:val="22"/>
          <w:szCs w:val="22"/>
        </w:rPr>
        <w:t>Vse stroške, povezane s pripravo in pred</w:t>
      </w:r>
      <w:r w:rsidR="002A618C">
        <w:rPr>
          <w:rFonts w:ascii="Cambria" w:hAnsi="Cambria"/>
          <w:color w:val="000000" w:themeColor="text1"/>
          <w:sz w:val="22"/>
          <w:szCs w:val="22"/>
        </w:rPr>
        <w:t>ložitvijo ponudbe, nosi prijavitelj</w:t>
      </w:r>
      <w:r w:rsidRPr="00F950E1">
        <w:rPr>
          <w:rFonts w:ascii="Cambria" w:hAnsi="Cambria"/>
          <w:color w:val="000000" w:themeColor="text1"/>
          <w:sz w:val="22"/>
          <w:szCs w:val="22"/>
        </w:rPr>
        <w:t>.</w:t>
      </w:r>
    </w:p>
    <w:p w:rsidR="00BD186A" w:rsidRPr="00F950E1" w:rsidRDefault="005A01C2" w:rsidP="00BD186A">
      <w:pPr>
        <w:pStyle w:val="Heading3"/>
        <w:rPr>
          <w:rFonts w:ascii="Cambria" w:hAnsi="Cambria"/>
          <w:color w:val="000000" w:themeColor="text1"/>
          <w:sz w:val="22"/>
          <w:szCs w:val="22"/>
        </w:rPr>
      </w:pPr>
      <w:bookmarkStart w:id="8" w:name="_Toc508956572"/>
      <w:r w:rsidRPr="00F950E1">
        <w:rPr>
          <w:rFonts w:ascii="Cambria" w:hAnsi="Cambria"/>
          <w:color w:val="000000" w:themeColor="text1"/>
          <w:sz w:val="22"/>
          <w:szCs w:val="22"/>
        </w:rPr>
        <w:t>2.20</w:t>
      </w:r>
      <w:r w:rsidR="00BD186A" w:rsidRPr="00F950E1">
        <w:rPr>
          <w:rFonts w:ascii="Cambria" w:hAnsi="Cambria"/>
          <w:color w:val="000000" w:themeColor="text1"/>
          <w:sz w:val="22"/>
          <w:szCs w:val="22"/>
        </w:rPr>
        <w:t xml:space="preserve"> </w:t>
      </w:r>
      <w:r w:rsidR="00BD186A" w:rsidRPr="00F950E1">
        <w:rPr>
          <w:rFonts w:ascii="Cambria" w:hAnsi="Cambria"/>
          <w:caps/>
          <w:color w:val="000000" w:themeColor="text1"/>
          <w:sz w:val="22"/>
          <w:szCs w:val="22"/>
        </w:rPr>
        <w:t>Protikorupcijsko določilo</w:t>
      </w:r>
      <w:bookmarkEnd w:id="8"/>
    </w:p>
    <w:p w:rsidR="00BD186A" w:rsidRPr="00F950E1" w:rsidRDefault="00BD186A" w:rsidP="00BD186A">
      <w:pPr>
        <w:jc w:val="both"/>
        <w:rPr>
          <w:rFonts w:ascii="Cambria" w:hAnsi="Cambria"/>
          <w:color w:val="000000" w:themeColor="text1"/>
          <w:sz w:val="22"/>
          <w:szCs w:val="22"/>
        </w:rPr>
      </w:pPr>
      <w:r w:rsidRPr="00F950E1">
        <w:rPr>
          <w:rFonts w:ascii="Cambria" w:hAnsi="Cambria"/>
          <w:color w:val="000000" w:themeColor="text1"/>
          <w:sz w:val="22"/>
          <w:szCs w:val="22"/>
        </w:rPr>
        <w:t xml:space="preserve">V postopku oddaje javnega naročila naročnik in </w:t>
      </w:r>
      <w:r w:rsidRPr="000D01F6">
        <w:rPr>
          <w:rFonts w:ascii="Cambria" w:hAnsi="Cambria"/>
          <w:sz w:val="22"/>
          <w:szCs w:val="22"/>
        </w:rPr>
        <w:t>p</w:t>
      </w:r>
      <w:r w:rsidR="000D01F6" w:rsidRPr="000D01F6">
        <w:rPr>
          <w:rFonts w:ascii="Cambria" w:hAnsi="Cambria"/>
          <w:sz w:val="22"/>
          <w:szCs w:val="22"/>
        </w:rPr>
        <w:t>rijavitelji</w:t>
      </w:r>
      <w:r w:rsidRPr="00F950E1">
        <w:rPr>
          <w:rFonts w:ascii="Cambria" w:hAnsi="Cambria"/>
          <w:color w:val="000000" w:themeColor="text1"/>
          <w:sz w:val="22"/>
          <w:szCs w:val="22"/>
        </w:rPr>
        <w:t xml:space="preserve"> ne smejo pričenjati in izvajati dejanj, ki bi vnapre</w:t>
      </w:r>
      <w:r w:rsidR="000D01F6">
        <w:rPr>
          <w:rFonts w:ascii="Cambria" w:hAnsi="Cambria"/>
          <w:color w:val="000000" w:themeColor="text1"/>
          <w:sz w:val="22"/>
          <w:szCs w:val="22"/>
        </w:rPr>
        <w:t>j določila izbor določene prijav</w:t>
      </w:r>
      <w:r w:rsidRPr="00F950E1">
        <w:rPr>
          <w:rFonts w:ascii="Cambria" w:hAnsi="Cambria"/>
          <w:color w:val="000000" w:themeColor="text1"/>
          <w:sz w:val="22"/>
          <w:szCs w:val="22"/>
        </w:rPr>
        <w:t xml:space="preserve">e, </w:t>
      </w:r>
      <w:proofErr w:type="gramStart"/>
      <w:r w:rsidR="000D01F6">
        <w:rPr>
          <w:rFonts w:ascii="Cambria" w:hAnsi="Cambria"/>
          <w:color w:val="000000" w:themeColor="text1"/>
          <w:sz w:val="22"/>
          <w:szCs w:val="22"/>
        </w:rPr>
        <w:t>ali</w:t>
      </w:r>
      <w:proofErr w:type="gramEnd"/>
      <w:r w:rsidR="000D01F6">
        <w:rPr>
          <w:rFonts w:ascii="Cambria" w:hAnsi="Cambria"/>
          <w:color w:val="000000" w:themeColor="text1"/>
          <w:sz w:val="22"/>
          <w:szCs w:val="22"/>
        </w:rPr>
        <w:t xml:space="preserve"> ki bi povzročila, da okvirni sporazum</w:t>
      </w:r>
      <w:r w:rsidRPr="00F950E1">
        <w:rPr>
          <w:rFonts w:ascii="Cambria" w:hAnsi="Cambria"/>
          <w:color w:val="000000" w:themeColor="text1"/>
          <w:sz w:val="22"/>
          <w:szCs w:val="22"/>
        </w:rPr>
        <w:t xml:space="preserve"> ne bi pričel</w:t>
      </w:r>
      <w:r w:rsidR="000D01F6">
        <w:rPr>
          <w:rFonts w:ascii="Cambria" w:hAnsi="Cambria"/>
          <w:color w:val="000000" w:themeColor="text1"/>
          <w:sz w:val="22"/>
          <w:szCs w:val="22"/>
        </w:rPr>
        <w:t xml:space="preserve"> veljati oziroma ne bi bil</w:t>
      </w:r>
      <w:r w:rsidRPr="00F950E1">
        <w:rPr>
          <w:rFonts w:ascii="Cambria" w:hAnsi="Cambria"/>
          <w:color w:val="000000" w:themeColor="text1"/>
          <w:sz w:val="22"/>
          <w:szCs w:val="22"/>
        </w:rPr>
        <w:t xml:space="preserve"> izpolnjen. </w:t>
      </w:r>
    </w:p>
    <w:p w:rsidR="00BD186A" w:rsidRPr="00F950E1" w:rsidRDefault="00BD186A" w:rsidP="00BD186A">
      <w:pPr>
        <w:jc w:val="both"/>
        <w:rPr>
          <w:rFonts w:ascii="Cambria" w:hAnsi="Cambria"/>
          <w:color w:val="000000" w:themeColor="text1"/>
          <w:sz w:val="22"/>
          <w:szCs w:val="22"/>
        </w:rPr>
      </w:pPr>
    </w:p>
    <w:p w:rsidR="00BD186A" w:rsidRPr="00F950E1" w:rsidRDefault="00BD186A" w:rsidP="00BD186A">
      <w:pPr>
        <w:jc w:val="both"/>
        <w:rPr>
          <w:rFonts w:ascii="Cambria" w:hAnsi="Cambria"/>
          <w:color w:val="000000" w:themeColor="text1"/>
          <w:sz w:val="22"/>
          <w:szCs w:val="22"/>
        </w:rPr>
      </w:pPr>
      <w:r w:rsidRPr="00F950E1">
        <w:rPr>
          <w:rFonts w:ascii="Cambria" w:hAnsi="Cambria"/>
          <w:color w:val="000000" w:themeColor="text1"/>
          <w:sz w:val="22"/>
          <w:szCs w:val="22"/>
        </w:rPr>
        <w:t xml:space="preserve">Vsakršno lobiranje v postopkih oddaje javnih naročil je prepovedano. </w:t>
      </w:r>
    </w:p>
    <w:p w:rsidR="00BD186A" w:rsidRPr="00F950E1" w:rsidRDefault="00BD186A" w:rsidP="00DA699A">
      <w:pPr>
        <w:pStyle w:val="NoSpacing"/>
        <w:jc w:val="both"/>
        <w:rPr>
          <w:rFonts w:ascii="Cambria" w:hAnsi="Cambria" w:cs="Arial"/>
          <w:color w:val="FF0000"/>
          <w:sz w:val="22"/>
          <w:szCs w:val="22"/>
          <w:lang w:val="sl-SI"/>
        </w:rPr>
      </w:pPr>
    </w:p>
    <w:p w:rsidR="00E90E41" w:rsidRPr="00F950E1" w:rsidRDefault="00BC12A7" w:rsidP="00BC12A7">
      <w:pPr>
        <w:tabs>
          <w:tab w:val="left" w:pos="426"/>
        </w:tabs>
        <w:jc w:val="both"/>
        <w:rPr>
          <w:rFonts w:ascii="Cambria" w:hAnsi="Cambria"/>
          <w:color w:val="000000"/>
          <w:sz w:val="22"/>
          <w:szCs w:val="22"/>
          <w:lang w:val="sl-SI"/>
        </w:rPr>
      </w:pPr>
      <w:r w:rsidRPr="00F950E1">
        <w:rPr>
          <w:rFonts w:ascii="Cambria" w:hAnsi="Cambria" w:cs="Arial"/>
          <w:b/>
          <w:caps/>
          <w:color w:val="000000"/>
          <w:sz w:val="22"/>
          <w:szCs w:val="22"/>
          <w:lang w:val="sl-SI"/>
        </w:rPr>
        <w:t>2.</w:t>
      </w:r>
      <w:r w:rsidR="005A01C2" w:rsidRPr="00F950E1">
        <w:rPr>
          <w:rFonts w:ascii="Cambria" w:hAnsi="Cambria" w:cs="Arial"/>
          <w:b/>
          <w:caps/>
          <w:color w:val="000000"/>
          <w:sz w:val="22"/>
          <w:szCs w:val="22"/>
          <w:lang w:val="sl-SI"/>
        </w:rPr>
        <w:t>21</w:t>
      </w:r>
      <w:r w:rsidR="007265FC" w:rsidRPr="00F950E1">
        <w:rPr>
          <w:rFonts w:ascii="Cambria" w:hAnsi="Cambria" w:cs="Arial"/>
          <w:b/>
          <w:caps/>
          <w:color w:val="000000"/>
          <w:sz w:val="22"/>
          <w:szCs w:val="22"/>
          <w:lang w:val="sl-SI"/>
        </w:rPr>
        <w:t xml:space="preserve"> Rok veljavnostI prijave</w:t>
      </w:r>
      <w:r w:rsidRPr="00F950E1">
        <w:rPr>
          <w:rFonts w:ascii="Cambria" w:hAnsi="Cambria"/>
          <w:color w:val="000000"/>
          <w:sz w:val="22"/>
          <w:szCs w:val="22"/>
          <w:lang w:val="sl-SI"/>
        </w:rPr>
        <w:tab/>
      </w:r>
    </w:p>
    <w:p w:rsidR="00BC12A7" w:rsidRPr="00F950E1" w:rsidRDefault="00E90E41" w:rsidP="00BC12A7">
      <w:pPr>
        <w:tabs>
          <w:tab w:val="left" w:pos="426"/>
        </w:tabs>
        <w:jc w:val="both"/>
        <w:rPr>
          <w:rFonts w:ascii="Cambria" w:hAnsi="Cambria" w:cs="Arial"/>
          <w:i/>
          <w:color w:val="000000"/>
          <w:sz w:val="22"/>
          <w:szCs w:val="22"/>
          <w:lang w:val="sl-SI"/>
        </w:rPr>
      </w:pPr>
      <w:r w:rsidRPr="00F950E1">
        <w:rPr>
          <w:rFonts w:ascii="Cambria" w:hAnsi="Cambria" w:cs="Arial"/>
          <w:color w:val="000000"/>
          <w:sz w:val="22"/>
          <w:szCs w:val="22"/>
          <w:lang w:val="sl-SI"/>
        </w:rPr>
        <w:t xml:space="preserve">Rok veljavnosti </w:t>
      </w:r>
      <w:r w:rsidR="00C20664" w:rsidRPr="00F950E1">
        <w:rPr>
          <w:rFonts w:ascii="Cambria" w:hAnsi="Cambria" w:cs="Arial"/>
          <w:color w:val="000000"/>
          <w:sz w:val="22"/>
          <w:szCs w:val="22"/>
          <w:lang w:val="sl-SI"/>
        </w:rPr>
        <w:t>prijav</w:t>
      </w:r>
      <w:r w:rsidRPr="00F950E1">
        <w:rPr>
          <w:rFonts w:ascii="Cambria" w:hAnsi="Cambria" w:cs="Arial"/>
          <w:color w:val="000000"/>
          <w:sz w:val="22"/>
          <w:szCs w:val="22"/>
          <w:lang w:val="sl-SI"/>
        </w:rPr>
        <w:t>e</w:t>
      </w:r>
      <w:r w:rsidR="004435C3" w:rsidRPr="00F950E1">
        <w:rPr>
          <w:rFonts w:ascii="Cambria" w:hAnsi="Cambria" w:cs="Arial"/>
          <w:color w:val="000000"/>
          <w:sz w:val="22"/>
          <w:szCs w:val="22"/>
          <w:lang w:val="sl-SI"/>
        </w:rPr>
        <w:t xml:space="preserve">  </w:t>
      </w:r>
      <w:r w:rsidR="00266F17" w:rsidRPr="00F950E1">
        <w:rPr>
          <w:rFonts w:ascii="Cambria" w:hAnsi="Cambria" w:cs="Arial"/>
          <w:b/>
          <w:color w:val="000000"/>
          <w:sz w:val="22"/>
          <w:szCs w:val="22"/>
          <w:lang w:val="sl-SI"/>
        </w:rPr>
        <w:t>3</w:t>
      </w:r>
      <w:r w:rsidR="00EA50D9">
        <w:rPr>
          <w:rFonts w:ascii="Cambria" w:hAnsi="Cambria" w:cs="Arial"/>
          <w:b/>
          <w:color w:val="000000"/>
          <w:sz w:val="22"/>
          <w:szCs w:val="22"/>
          <w:lang w:val="sl-SI"/>
        </w:rPr>
        <w:t>0</w:t>
      </w:r>
      <w:r w:rsidR="00266F17" w:rsidRPr="00F950E1">
        <w:rPr>
          <w:rFonts w:ascii="Cambria" w:hAnsi="Cambria" w:cs="Arial"/>
          <w:b/>
          <w:color w:val="000000"/>
          <w:sz w:val="22"/>
          <w:szCs w:val="22"/>
          <w:lang w:val="sl-SI"/>
        </w:rPr>
        <w:t xml:space="preserve">. </w:t>
      </w:r>
      <w:r w:rsidR="00EA50D9">
        <w:rPr>
          <w:rFonts w:ascii="Cambria" w:hAnsi="Cambria" w:cs="Arial"/>
          <w:b/>
          <w:color w:val="000000"/>
          <w:sz w:val="22"/>
          <w:szCs w:val="22"/>
          <w:lang w:val="sl-SI"/>
        </w:rPr>
        <w:t>10</w:t>
      </w:r>
      <w:r w:rsidR="00397CE2" w:rsidRPr="00F950E1">
        <w:rPr>
          <w:rFonts w:ascii="Cambria" w:hAnsi="Cambria" w:cs="Arial"/>
          <w:b/>
          <w:color w:val="000000"/>
          <w:sz w:val="22"/>
          <w:szCs w:val="22"/>
          <w:lang w:val="sl-SI"/>
        </w:rPr>
        <w:t>.</w:t>
      </w:r>
      <w:r w:rsidR="00D542F7" w:rsidRPr="00F950E1">
        <w:rPr>
          <w:rFonts w:ascii="Cambria" w:hAnsi="Cambria" w:cs="Arial"/>
          <w:b/>
          <w:color w:val="000000"/>
          <w:sz w:val="22"/>
          <w:szCs w:val="22"/>
          <w:lang w:val="sl-SI"/>
        </w:rPr>
        <w:t xml:space="preserve"> </w:t>
      </w:r>
      <w:r w:rsidR="00F950E1">
        <w:rPr>
          <w:rFonts w:ascii="Cambria" w:hAnsi="Cambria" w:cs="Arial"/>
          <w:b/>
          <w:color w:val="000000"/>
          <w:sz w:val="22"/>
          <w:szCs w:val="22"/>
          <w:lang w:val="sl-SI"/>
        </w:rPr>
        <w:t>2020</w:t>
      </w:r>
      <w:r w:rsidR="00403B2A" w:rsidRPr="00F950E1">
        <w:rPr>
          <w:rFonts w:ascii="Cambria" w:hAnsi="Cambria" w:cs="Arial"/>
          <w:color w:val="000000"/>
          <w:sz w:val="22"/>
          <w:szCs w:val="22"/>
          <w:lang w:val="sl-SI"/>
        </w:rPr>
        <w:t>.</w:t>
      </w:r>
    </w:p>
    <w:p w:rsidR="00A651C7" w:rsidRPr="00F950E1" w:rsidRDefault="00A651C7" w:rsidP="00AC7336">
      <w:pPr>
        <w:jc w:val="both"/>
        <w:rPr>
          <w:rFonts w:ascii="Cambria" w:hAnsi="Cambria" w:cs="Arial"/>
          <w:b/>
          <w:caps/>
          <w:color w:val="000000"/>
          <w:sz w:val="22"/>
          <w:szCs w:val="22"/>
          <w:lang w:val="sl-SI"/>
        </w:rPr>
      </w:pPr>
    </w:p>
    <w:p w:rsidR="009D2809" w:rsidRPr="00F950E1" w:rsidRDefault="009D2809" w:rsidP="009D2809">
      <w:pPr>
        <w:jc w:val="both"/>
        <w:rPr>
          <w:rFonts w:ascii="Cambria" w:hAnsi="Cambria" w:cs="Arial"/>
          <w:b/>
          <w:caps/>
          <w:color w:val="000000" w:themeColor="text1"/>
          <w:sz w:val="22"/>
          <w:szCs w:val="22"/>
          <w:lang w:val="sl-SI"/>
        </w:rPr>
      </w:pPr>
      <w:r w:rsidRPr="00F950E1">
        <w:rPr>
          <w:rFonts w:ascii="Cambria" w:hAnsi="Cambria" w:cs="Arial"/>
          <w:b/>
          <w:caps/>
          <w:color w:val="000000" w:themeColor="text1"/>
          <w:sz w:val="22"/>
          <w:szCs w:val="22"/>
          <w:lang w:val="sl-SI"/>
        </w:rPr>
        <w:t>2.</w:t>
      </w:r>
      <w:bookmarkStart w:id="9" w:name="_Toc336851763"/>
      <w:bookmarkStart w:id="10" w:name="_Toc336851811"/>
      <w:bookmarkStart w:id="11" w:name="_Toc508956573"/>
      <w:bookmarkStart w:id="12" w:name="_Toc336851761"/>
      <w:bookmarkStart w:id="13" w:name="_Toc336851809"/>
      <w:r w:rsidR="005A01C2" w:rsidRPr="00F950E1">
        <w:rPr>
          <w:rFonts w:ascii="Cambria" w:hAnsi="Cambria" w:cs="Arial"/>
          <w:b/>
          <w:caps/>
          <w:color w:val="000000" w:themeColor="text1"/>
          <w:sz w:val="22"/>
          <w:szCs w:val="22"/>
          <w:lang w:val="sl-SI"/>
        </w:rPr>
        <w:t>22</w:t>
      </w:r>
      <w:r w:rsidRPr="00F950E1">
        <w:rPr>
          <w:rFonts w:ascii="Cambria" w:hAnsi="Cambria" w:cs="Arial"/>
          <w:b/>
          <w:caps/>
          <w:color w:val="000000" w:themeColor="text1"/>
          <w:sz w:val="22"/>
          <w:szCs w:val="22"/>
          <w:lang w:val="sl-SI"/>
        </w:rPr>
        <w:t xml:space="preserve"> </w:t>
      </w:r>
      <w:r w:rsidRPr="00F950E1">
        <w:rPr>
          <w:rFonts w:ascii="Cambria" w:hAnsi="Cambria"/>
          <w:b/>
          <w:caps/>
          <w:color w:val="000000" w:themeColor="text1"/>
          <w:sz w:val="22"/>
          <w:szCs w:val="22"/>
        </w:rPr>
        <w:t xml:space="preserve">obvestilo o odločitvi o </w:t>
      </w:r>
      <w:bookmarkEnd w:id="9"/>
      <w:bookmarkEnd w:id="10"/>
      <w:bookmarkEnd w:id="11"/>
      <w:r w:rsidRPr="00F950E1">
        <w:rPr>
          <w:rFonts w:ascii="Cambria" w:hAnsi="Cambria"/>
          <w:b/>
          <w:caps/>
          <w:color w:val="000000" w:themeColor="text1"/>
          <w:sz w:val="22"/>
          <w:szCs w:val="22"/>
        </w:rPr>
        <w:t>PRIZNANJU SPOSOBNOSTI</w:t>
      </w:r>
    </w:p>
    <w:p w:rsidR="009D2809" w:rsidRPr="00F950E1" w:rsidRDefault="009D2809" w:rsidP="009D2809">
      <w:pPr>
        <w:jc w:val="both"/>
        <w:rPr>
          <w:rFonts w:ascii="Cambria" w:hAnsi="Cambria"/>
          <w:sz w:val="22"/>
          <w:szCs w:val="22"/>
        </w:rPr>
      </w:pPr>
      <w:r w:rsidRPr="00F950E1">
        <w:rPr>
          <w:rFonts w:ascii="Cambria" w:hAnsi="Cambria"/>
          <w:sz w:val="22"/>
          <w:szCs w:val="22"/>
        </w:rPr>
        <w:t xml:space="preserve">Naročnik </w:t>
      </w:r>
      <w:proofErr w:type="gramStart"/>
      <w:r w:rsidRPr="00F950E1">
        <w:rPr>
          <w:rFonts w:ascii="Cambria" w:hAnsi="Cambria"/>
          <w:sz w:val="22"/>
          <w:szCs w:val="22"/>
        </w:rPr>
        <w:t>bo</w:t>
      </w:r>
      <w:proofErr w:type="gramEnd"/>
      <w:r w:rsidRPr="00F950E1">
        <w:rPr>
          <w:rFonts w:ascii="Cambria" w:hAnsi="Cambria"/>
          <w:sz w:val="22"/>
          <w:szCs w:val="22"/>
        </w:rPr>
        <w:t xml:space="preserve"> podpisano odločitev o priznanju sposobnosti objavil na portalu javnih naročil. Odločitev se šteje za vročeno z dnem objave </w:t>
      </w:r>
      <w:proofErr w:type="gramStart"/>
      <w:r w:rsidRPr="00F950E1">
        <w:rPr>
          <w:rFonts w:ascii="Cambria" w:hAnsi="Cambria"/>
          <w:sz w:val="22"/>
          <w:szCs w:val="22"/>
        </w:rPr>
        <w:t>na</w:t>
      </w:r>
      <w:proofErr w:type="gramEnd"/>
      <w:r w:rsidRPr="00F950E1">
        <w:rPr>
          <w:rFonts w:ascii="Cambria" w:hAnsi="Cambria"/>
          <w:sz w:val="22"/>
          <w:szCs w:val="22"/>
        </w:rPr>
        <w:t xml:space="preserve"> portalu javnih naročil.</w:t>
      </w:r>
    </w:p>
    <w:bookmarkEnd w:id="12"/>
    <w:bookmarkEnd w:id="13"/>
    <w:p w:rsidR="009D2809" w:rsidRPr="00F950E1" w:rsidRDefault="009D2809" w:rsidP="009D2809">
      <w:pPr>
        <w:jc w:val="both"/>
        <w:rPr>
          <w:rFonts w:ascii="Cambria" w:hAnsi="Cambria"/>
          <w:sz w:val="22"/>
          <w:szCs w:val="22"/>
        </w:rPr>
      </w:pPr>
    </w:p>
    <w:p w:rsidR="009D2809" w:rsidRPr="00F950E1" w:rsidRDefault="009D2809" w:rsidP="009D2809">
      <w:pPr>
        <w:pStyle w:val="Heading1"/>
        <w:rPr>
          <w:rFonts w:ascii="Cambria" w:hAnsi="Cambria"/>
          <w:sz w:val="22"/>
          <w:szCs w:val="22"/>
        </w:rPr>
      </w:pPr>
      <w:bookmarkStart w:id="14" w:name="_Toc336851762"/>
      <w:bookmarkStart w:id="15" w:name="_Toc336851810"/>
      <w:bookmarkStart w:id="16" w:name="_Toc508956575"/>
      <w:r w:rsidRPr="00F950E1">
        <w:rPr>
          <w:rFonts w:ascii="Cambria" w:hAnsi="Cambria"/>
          <w:sz w:val="22"/>
          <w:szCs w:val="22"/>
        </w:rPr>
        <w:t>2.2</w:t>
      </w:r>
      <w:r w:rsidR="005A01C2" w:rsidRPr="00F950E1">
        <w:rPr>
          <w:rFonts w:ascii="Cambria" w:hAnsi="Cambria"/>
          <w:sz w:val="22"/>
          <w:szCs w:val="22"/>
        </w:rPr>
        <w:t>3</w:t>
      </w:r>
      <w:r w:rsidRPr="00F950E1">
        <w:rPr>
          <w:rFonts w:ascii="Cambria" w:hAnsi="Cambria"/>
          <w:sz w:val="22"/>
          <w:szCs w:val="22"/>
        </w:rPr>
        <w:t xml:space="preserve"> </w:t>
      </w:r>
      <w:bookmarkEnd w:id="14"/>
      <w:bookmarkEnd w:id="15"/>
      <w:bookmarkEnd w:id="16"/>
      <w:r w:rsidRPr="00F950E1">
        <w:rPr>
          <w:rFonts w:ascii="Cambria" w:hAnsi="Cambria"/>
          <w:caps/>
          <w:sz w:val="22"/>
          <w:szCs w:val="22"/>
        </w:rPr>
        <w:t>okvirni sporazum</w:t>
      </w:r>
    </w:p>
    <w:p w:rsidR="009D2809" w:rsidRPr="00F950E1" w:rsidRDefault="009D2809" w:rsidP="009D2809">
      <w:pPr>
        <w:jc w:val="both"/>
        <w:rPr>
          <w:rFonts w:ascii="Cambria" w:hAnsi="Cambria" w:cs="Calibri"/>
          <w:b/>
          <w:color w:val="000000"/>
          <w:sz w:val="22"/>
          <w:szCs w:val="22"/>
          <w:lang w:val="sl-SI"/>
        </w:rPr>
      </w:pPr>
      <w:r w:rsidRPr="00F950E1">
        <w:rPr>
          <w:rFonts w:ascii="Cambria" w:hAnsi="Cambria"/>
          <w:sz w:val="22"/>
          <w:szCs w:val="22"/>
        </w:rPr>
        <w:t xml:space="preserve">Sporazum </w:t>
      </w:r>
      <w:proofErr w:type="gramStart"/>
      <w:r w:rsidRPr="00F950E1">
        <w:rPr>
          <w:rFonts w:ascii="Cambria" w:hAnsi="Cambria"/>
          <w:sz w:val="22"/>
          <w:szCs w:val="22"/>
        </w:rPr>
        <w:t>bo</w:t>
      </w:r>
      <w:proofErr w:type="gramEnd"/>
      <w:r w:rsidRPr="00F950E1">
        <w:rPr>
          <w:rFonts w:ascii="Cambria" w:hAnsi="Cambria"/>
          <w:sz w:val="22"/>
          <w:szCs w:val="22"/>
        </w:rPr>
        <w:t xml:space="preserve"> podpisal direktor </w:t>
      </w:r>
      <w:r w:rsidRPr="00F950E1">
        <w:rPr>
          <w:rFonts w:ascii="Cambria" w:hAnsi="Cambria" w:cs="Calibri"/>
          <w:b/>
          <w:caps/>
          <w:color w:val="000000"/>
          <w:sz w:val="22"/>
          <w:szCs w:val="22"/>
          <w:lang w:val="sl-SI"/>
        </w:rPr>
        <w:t xml:space="preserve">InstitutA </w:t>
      </w:r>
      <w:r w:rsidRPr="00F950E1">
        <w:rPr>
          <w:rFonts w:ascii="Cambria" w:hAnsi="Cambria" w:cs="Calibri"/>
          <w:b/>
          <w:color w:val="000000"/>
          <w:sz w:val="22"/>
          <w:szCs w:val="22"/>
          <w:lang w:val="sl-SI"/>
        </w:rPr>
        <w:t>»</w:t>
      </w:r>
      <w:r w:rsidRPr="00F950E1">
        <w:rPr>
          <w:rFonts w:ascii="Cambria" w:hAnsi="Cambria" w:cs="Calibri"/>
          <w:b/>
          <w:caps/>
          <w:color w:val="000000"/>
          <w:sz w:val="22"/>
          <w:szCs w:val="22"/>
          <w:lang w:val="sl-SI"/>
        </w:rPr>
        <w:t>Jožef Stefan«</w:t>
      </w:r>
      <w:r w:rsidR="00572B9F">
        <w:rPr>
          <w:rFonts w:ascii="Cambria" w:hAnsi="Cambria" w:cs="Calibri"/>
          <w:b/>
          <w:caps/>
          <w:color w:val="000000"/>
          <w:sz w:val="22"/>
          <w:szCs w:val="22"/>
          <w:lang w:val="sl-SI"/>
        </w:rPr>
        <w:t>,</w:t>
      </w:r>
      <w:r w:rsidRPr="00F950E1">
        <w:rPr>
          <w:rFonts w:ascii="Cambria" w:hAnsi="Cambria" w:cs="Calibri"/>
          <w:b/>
          <w:caps/>
          <w:color w:val="000000"/>
          <w:sz w:val="22"/>
          <w:szCs w:val="22"/>
          <w:lang w:val="sl-SI"/>
        </w:rPr>
        <w:t xml:space="preserve"> </w:t>
      </w:r>
      <w:r w:rsidRPr="00F950E1">
        <w:rPr>
          <w:rFonts w:ascii="Cambria" w:hAnsi="Cambria" w:cs="Calibri"/>
          <w:color w:val="000000"/>
          <w:sz w:val="22"/>
          <w:szCs w:val="22"/>
          <w:lang w:val="sl-SI"/>
        </w:rPr>
        <w:t>prof. dr. Jadran Lenarčič.</w:t>
      </w:r>
    </w:p>
    <w:p w:rsidR="009D2809" w:rsidRPr="00F950E1" w:rsidRDefault="009D2809" w:rsidP="009D2809">
      <w:pPr>
        <w:jc w:val="both"/>
        <w:rPr>
          <w:rFonts w:ascii="Cambria" w:hAnsi="Cambria"/>
          <w:sz w:val="22"/>
          <w:szCs w:val="22"/>
        </w:rPr>
      </w:pPr>
    </w:p>
    <w:p w:rsidR="009D2809" w:rsidRPr="00F950E1" w:rsidRDefault="009D2809" w:rsidP="009D2809">
      <w:pPr>
        <w:jc w:val="both"/>
        <w:rPr>
          <w:rFonts w:ascii="Cambria" w:hAnsi="Cambria"/>
          <w:sz w:val="22"/>
          <w:szCs w:val="22"/>
        </w:rPr>
      </w:pPr>
      <w:r w:rsidRPr="00F950E1">
        <w:rPr>
          <w:rFonts w:ascii="Cambria" w:hAnsi="Cambria"/>
          <w:sz w:val="22"/>
          <w:szCs w:val="22"/>
        </w:rPr>
        <w:t xml:space="preserve">V skladu s šestim odstavkom 14. </w:t>
      </w:r>
      <w:proofErr w:type="gramStart"/>
      <w:r w:rsidRPr="00F950E1">
        <w:rPr>
          <w:rFonts w:ascii="Cambria" w:hAnsi="Cambria"/>
          <w:sz w:val="22"/>
          <w:szCs w:val="22"/>
        </w:rPr>
        <w:t xml:space="preserve">člena Zakona o integriteti in preprečevanju korupcije (Uradni list RS, št. 69/11-UPB2; v nadaljevanju ZIntPK) je dolžan izbrani </w:t>
      </w:r>
      <w:r w:rsidRPr="00F950E1">
        <w:rPr>
          <w:rFonts w:ascii="Cambria" w:hAnsi="Cambria"/>
          <w:color w:val="000000" w:themeColor="text1"/>
          <w:sz w:val="22"/>
          <w:szCs w:val="22"/>
        </w:rPr>
        <w:t xml:space="preserve">prijavitelj na poziv naročnika, pred podpisom </w:t>
      </w:r>
      <w:r w:rsidRPr="00F950E1">
        <w:rPr>
          <w:rFonts w:ascii="Cambria" w:hAnsi="Cambria"/>
          <w:color w:val="000000" w:themeColor="text1"/>
          <w:sz w:val="22"/>
          <w:szCs w:val="22"/>
        </w:rPr>
        <w:lastRenderedPageBreak/>
        <w:t xml:space="preserve">sporazuma, predložiti izjavo ali podatke o udeležbi fizičnih in pravnih oseb v lastništvu kandidata, vključno z udeležbo tihih družbenikov v ter o gospodarskih </w:t>
      </w:r>
      <w:r w:rsidRPr="00F950E1">
        <w:rPr>
          <w:rFonts w:ascii="Cambria" w:hAnsi="Cambria"/>
          <w:sz w:val="22"/>
          <w:szCs w:val="22"/>
        </w:rPr>
        <w:t>subjektih za katere se glede na določbe zakona, ki ureja gospodarske družbe, šteje, da so povezane družbe s kandidatom.</w:t>
      </w:r>
      <w:proofErr w:type="gramEnd"/>
      <w:r w:rsidRPr="00F950E1">
        <w:rPr>
          <w:rFonts w:ascii="Cambria" w:hAnsi="Cambria"/>
          <w:sz w:val="22"/>
          <w:szCs w:val="22"/>
        </w:rPr>
        <w:t xml:space="preserve"> Če </w:t>
      </w:r>
      <w:proofErr w:type="gramStart"/>
      <w:r w:rsidRPr="00F950E1">
        <w:rPr>
          <w:rFonts w:ascii="Cambria" w:hAnsi="Cambria"/>
          <w:sz w:val="22"/>
          <w:szCs w:val="22"/>
        </w:rPr>
        <w:t>bo</w:t>
      </w:r>
      <w:proofErr w:type="gramEnd"/>
      <w:r w:rsidRPr="00F950E1">
        <w:rPr>
          <w:rFonts w:ascii="Cambria" w:hAnsi="Cambria"/>
          <w:sz w:val="22"/>
          <w:szCs w:val="22"/>
        </w:rPr>
        <w:t xml:space="preserve"> ponudnik predložil lažno izjavo oziroma bo dal neresnične podatke o navedenih dejstvih, bo to imelo za posledico ničnost sporazuma.</w:t>
      </w:r>
    </w:p>
    <w:p w:rsidR="009D2809" w:rsidRPr="00F950E1" w:rsidRDefault="009D2809" w:rsidP="009D2809">
      <w:pPr>
        <w:jc w:val="both"/>
        <w:rPr>
          <w:rFonts w:ascii="Cambria" w:hAnsi="Cambria"/>
          <w:sz w:val="22"/>
          <w:szCs w:val="22"/>
        </w:rPr>
      </w:pPr>
    </w:p>
    <w:p w:rsidR="009D2809" w:rsidRPr="00F950E1" w:rsidRDefault="009D2809" w:rsidP="009D2809">
      <w:pPr>
        <w:jc w:val="both"/>
        <w:rPr>
          <w:rFonts w:ascii="Cambria" w:hAnsi="Cambria"/>
          <w:sz w:val="22"/>
          <w:szCs w:val="22"/>
        </w:rPr>
      </w:pPr>
      <w:r w:rsidRPr="00F950E1">
        <w:rPr>
          <w:rFonts w:ascii="Cambria" w:hAnsi="Cambria"/>
          <w:sz w:val="22"/>
          <w:szCs w:val="22"/>
        </w:rPr>
        <w:t xml:space="preserve">Izbrani prijavitelj mora podpisati in vrniti naročniku pogodbo v roku 8 delovnih dni po prejemu s strani naročnika podpisanega sporazuma. Sporazum se </w:t>
      </w:r>
      <w:proofErr w:type="gramStart"/>
      <w:r w:rsidRPr="00F950E1">
        <w:rPr>
          <w:rFonts w:ascii="Cambria" w:hAnsi="Cambria"/>
          <w:sz w:val="22"/>
          <w:szCs w:val="22"/>
        </w:rPr>
        <w:t>bo</w:t>
      </w:r>
      <w:proofErr w:type="gramEnd"/>
      <w:r w:rsidRPr="00F950E1">
        <w:rPr>
          <w:rFonts w:ascii="Cambria" w:hAnsi="Cambria"/>
          <w:sz w:val="22"/>
          <w:szCs w:val="22"/>
        </w:rPr>
        <w:t xml:space="preserve"> pred podpisom vsebinsko prilagodil glede na to, ali bo izbrani prijavitelj predložil skupno ponudbo, prijavil sodelovanje podizvajalcev in podobno. S podpisom ESPD ponudnik potrdi, da sprejema vsebino vzorca sporazuma. </w:t>
      </w:r>
    </w:p>
    <w:p w:rsidR="009D2809" w:rsidRPr="00F950E1" w:rsidRDefault="009D2809" w:rsidP="00AC7336">
      <w:pPr>
        <w:jc w:val="both"/>
        <w:rPr>
          <w:rFonts w:ascii="Cambria" w:hAnsi="Cambria" w:cs="Arial"/>
          <w:b/>
          <w:caps/>
          <w:color w:val="000000"/>
          <w:sz w:val="22"/>
          <w:szCs w:val="22"/>
          <w:lang w:val="sl-SI"/>
        </w:rPr>
      </w:pPr>
    </w:p>
    <w:p w:rsidR="00AC7336" w:rsidRPr="0026414C" w:rsidRDefault="005E4F85" w:rsidP="00A65128">
      <w:pPr>
        <w:jc w:val="both"/>
        <w:rPr>
          <w:rFonts w:ascii="Cambria" w:hAnsi="Cambria" w:cs="Arial"/>
          <w:b/>
          <w:caps/>
          <w:sz w:val="22"/>
          <w:szCs w:val="22"/>
          <w:lang w:val="sl-SI"/>
        </w:rPr>
      </w:pPr>
      <w:r w:rsidRPr="0026414C">
        <w:rPr>
          <w:rFonts w:ascii="Cambria" w:hAnsi="Cambria" w:cs="Arial"/>
          <w:b/>
          <w:caps/>
          <w:sz w:val="22"/>
          <w:szCs w:val="22"/>
          <w:lang w:val="sl-SI"/>
        </w:rPr>
        <w:t>2.</w:t>
      </w:r>
      <w:r w:rsidR="009D2809" w:rsidRPr="0026414C">
        <w:rPr>
          <w:rFonts w:ascii="Cambria" w:hAnsi="Cambria" w:cs="Arial"/>
          <w:b/>
          <w:caps/>
          <w:sz w:val="22"/>
          <w:szCs w:val="22"/>
          <w:lang w:val="sl-SI"/>
        </w:rPr>
        <w:t>2</w:t>
      </w:r>
      <w:r w:rsidR="005A01C2" w:rsidRPr="0026414C">
        <w:rPr>
          <w:rFonts w:ascii="Cambria" w:hAnsi="Cambria" w:cs="Arial"/>
          <w:b/>
          <w:caps/>
          <w:sz w:val="22"/>
          <w:szCs w:val="22"/>
          <w:lang w:val="sl-SI"/>
        </w:rPr>
        <w:t>4</w:t>
      </w:r>
      <w:r w:rsidR="00AC7336" w:rsidRPr="0026414C">
        <w:rPr>
          <w:rFonts w:ascii="Cambria" w:hAnsi="Cambria" w:cs="Arial"/>
          <w:b/>
          <w:caps/>
          <w:sz w:val="22"/>
          <w:szCs w:val="22"/>
          <w:lang w:val="sl-SI"/>
        </w:rPr>
        <w:t xml:space="preserve"> Pravno varstvo</w:t>
      </w:r>
      <w:r w:rsidR="006D3CD8" w:rsidRPr="0026414C">
        <w:rPr>
          <w:rFonts w:ascii="Cambria" w:hAnsi="Cambria" w:cs="Arial"/>
          <w:b/>
          <w:caps/>
          <w:sz w:val="22"/>
          <w:szCs w:val="22"/>
          <w:lang w:val="sl-SI"/>
        </w:rPr>
        <w:t xml:space="preserve"> </w:t>
      </w:r>
    </w:p>
    <w:p w:rsidR="0026414C" w:rsidRPr="0026414C" w:rsidRDefault="0026414C" w:rsidP="0026414C">
      <w:pPr>
        <w:spacing w:before="120" w:after="60"/>
        <w:jc w:val="both"/>
        <w:rPr>
          <w:rFonts w:ascii="Cambria" w:hAnsi="Cambria" w:cs="Arial"/>
          <w:sz w:val="22"/>
          <w:szCs w:val="22"/>
          <w:lang w:val="sl-SI"/>
        </w:rPr>
      </w:pPr>
      <w:r w:rsidRPr="0026414C">
        <w:rPr>
          <w:rFonts w:ascii="Cambria" w:hAnsi="Cambria" w:cs="Arial"/>
          <w:sz w:val="22"/>
          <w:szCs w:val="22"/>
          <w:lang w:val="sl-SI"/>
        </w:rPr>
        <w:t>Pravno varstvo ponudnikov v postopku javnega naročanja je zagotovljeno v skladu z določbami zakona o pravnem varstvu v postopkih javnega naročanja (Uradni list RS št, 43/11 in spremembe, v nadaljevanju ZVPVPJN), po postopkih in na način kot ga določa zakon.</w:t>
      </w:r>
    </w:p>
    <w:p w:rsidR="0026414C" w:rsidRPr="00580F63" w:rsidRDefault="0026414C" w:rsidP="00A65128">
      <w:pPr>
        <w:jc w:val="both"/>
        <w:rPr>
          <w:rFonts w:ascii="Cambria" w:hAnsi="Cambria" w:cs="Arial"/>
          <w:b/>
          <w:caps/>
          <w:color w:val="FF0000"/>
          <w:sz w:val="22"/>
          <w:szCs w:val="22"/>
          <w:lang w:val="sl-SI"/>
        </w:rPr>
      </w:pPr>
    </w:p>
    <w:p w:rsidR="009D2809" w:rsidRPr="00F950E1" w:rsidRDefault="009D2809" w:rsidP="009D2809">
      <w:pPr>
        <w:jc w:val="both"/>
        <w:rPr>
          <w:rFonts w:ascii="Cambria" w:hAnsi="Cambria"/>
          <w:color w:val="000000" w:themeColor="text1"/>
          <w:sz w:val="22"/>
          <w:szCs w:val="22"/>
        </w:rPr>
      </w:pPr>
      <w:proofErr w:type="gramStart"/>
      <w:r w:rsidRPr="00F950E1">
        <w:rPr>
          <w:rFonts w:ascii="Cambria" w:hAnsi="Cambria"/>
          <w:color w:val="000000" w:themeColor="text1"/>
          <w:sz w:val="22"/>
          <w:szCs w:val="22"/>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w:t>
      </w:r>
      <w:proofErr w:type="gramEnd"/>
      <w:r w:rsidRPr="00F950E1">
        <w:rPr>
          <w:rFonts w:ascii="Cambria" w:hAnsi="Cambria"/>
          <w:color w:val="000000" w:themeColor="text1"/>
          <w:sz w:val="22"/>
          <w:szCs w:val="22"/>
        </w:rPr>
        <w:t xml:space="preserve"> Zahtevka za revizijo </w:t>
      </w:r>
      <w:proofErr w:type="gramStart"/>
      <w:r w:rsidRPr="00F950E1">
        <w:rPr>
          <w:rFonts w:ascii="Cambria" w:hAnsi="Cambria"/>
          <w:color w:val="000000" w:themeColor="text1"/>
          <w:sz w:val="22"/>
          <w:szCs w:val="22"/>
        </w:rPr>
        <w:t>ni</w:t>
      </w:r>
      <w:proofErr w:type="gramEnd"/>
      <w:r w:rsidRPr="00F950E1">
        <w:rPr>
          <w:rFonts w:ascii="Cambria" w:hAnsi="Cambria"/>
          <w:color w:val="000000" w:themeColor="text1"/>
          <w:sz w:val="22"/>
          <w:szCs w:val="22"/>
        </w:rPr>
        <w:t xml:space="preserve"> dopustno vložiti po roku za prejem ponudb, razen če je rok za prejem ponudb krajši od desetih delovnih dni. V tem primeru se lahko zahtevek za revizijo vloži v desetih delovnih dneh </w:t>
      </w:r>
      <w:proofErr w:type="gramStart"/>
      <w:r w:rsidRPr="00F950E1">
        <w:rPr>
          <w:rFonts w:ascii="Cambria" w:hAnsi="Cambria"/>
          <w:color w:val="000000" w:themeColor="text1"/>
          <w:sz w:val="22"/>
          <w:szCs w:val="22"/>
        </w:rPr>
        <w:t>od</w:t>
      </w:r>
      <w:proofErr w:type="gramEnd"/>
      <w:r w:rsidRPr="00F950E1">
        <w:rPr>
          <w:rFonts w:ascii="Cambria" w:hAnsi="Cambria"/>
          <w:color w:val="000000" w:themeColor="text1"/>
          <w:sz w:val="22"/>
          <w:szCs w:val="22"/>
        </w:rPr>
        <w:t xml:space="preserve"> dneva objave obvestila o naročilu.</w:t>
      </w:r>
    </w:p>
    <w:p w:rsidR="009D2809" w:rsidRPr="00F950E1" w:rsidRDefault="009D2809" w:rsidP="009D2809">
      <w:pPr>
        <w:jc w:val="both"/>
        <w:rPr>
          <w:rFonts w:ascii="Cambria" w:hAnsi="Cambria"/>
          <w:color w:val="000000" w:themeColor="text1"/>
          <w:sz w:val="22"/>
          <w:szCs w:val="22"/>
        </w:rPr>
      </w:pPr>
    </w:p>
    <w:p w:rsidR="009D2809" w:rsidRPr="00F950E1" w:rsidRDefault="009D2809" w:rsidP="009D2809">
      <w:pPr>
        <w:jc w:val="both"/>
        <w:rPr>
          <w:rFonts w:ascii="Cambria" w:hAnsi="Cambria"/>
          <w:color w:val="000000" w:themeColor="text1"/>
          <w:sz w:val="22"/>
          <w:szCs w:val="22"/>
        </w:rPr>
      </w:pPr>
      <w:r w:rsidRPr="00F950E1">
        <w:rPr>
          <w:rFonts w:ascii="Cambria" w:hAnsi="Cambria"/>
          <w:color w:val="000000" w:themeColor="text1"/>
          <w:sz w:val="22"/>
          <w:szCs w:val="22"/>
        </w:rPr>
        <w:t>Takso v višini 4.000 eurov mora vlagatelj plačati na transakcijski račun Ministrstva za finance, številka SI56 0110 0100 0358 802, odprt pri Banki Slovenije, Slovenska 35, 1505 Ljubljana, Slovenija, SWIFT KODA: BSLJSI2X; IBAN</w:t>
      </w:r>
      <w:proofErr w:type="gramStart"/>
      <w:r w:rsidRPr="00F950E1">
        <w:rPr>
          <w:rFonts w:ascii="Cambria" w:hAnsi="Cambria"/>
          <w:color w:val="000000" w:themeColor="text1"/>
          <w:sz w:val="22"/>
          <w:szCs w:val="22"/>
        </w:rPr>
        <w:t>:SI56011001000358802</w:t>
      </w:r>
      <w:proofErr w:type="gramEnd"/>
      <w:r w:rsidRPr="00F950E1">
        <w:rPr>
          <w:rFonts w:ascii="Cambria" w:hAnsi="Cambria"/>
          <w:color w:val="000000" w:themeColor="text1"/>
          <w:sz w:val="22"/>
          <w:szCs w:val="22"/>
        </w:rPr>
        <w:t>.</w:t>
      </w:r>
    </w:p>
    <w:p w:rsidR="009D2809" w:rsidRPr="00F950E1" w:rsidRDefault="009D2809" w:rsidP="009D2809">
      <w:pPr>
        <w:jc w:val="both"/>
        <w:rPr>
          <w:rFonts w:ascii="Cambria" w:hAnsi="Cambria"/>
          <w:color w:val="000000" w:themeColor="text1"/>
          <w:sz w:val="22"/>
          <w:szCs w:val="22"/>
        </w:rPr>
      </w:pPr>
    </w:p>
    <w:p w:rsidR="009D2809" w:rsidRPr="00F950E1" w:rsidRDefault="009D2809" w:rsidP="009D2809">
      <w:pPr>
        <w:jc w:val="both"/>
        <w:rPr>
          <w:rFonts w:ascii="Cambria" w:hAnsi="Cambria"/>
          <w:color w:val="000000" w:themeColor="text1"/>
          <w:sz w:val="22"/>
          <w:szCs w:val="22"/>
        </w:rPr>
      </w:pPr>
      <w:r w:rsidRPr="00F950E1">
        <w:rPr>
          <w:rFonts w:ascii="Cambria" w:hAnsi="Cambria"/>
          <w:color w:val="000000" w:themeColor="text1"/>
          <w:sz w:val="22"/>
          <w:szCs w:val="22"/>
        </w:rPr>
        <w:t xml:space="preserve">Zahtevek za revizijo mora biti vložen pri </w:t>
      </w:r>
      <w:r w:rsidRPr="00F950E1">
        <w:rPr>
          <w:rFonts w:ascii="Cambria" w:hAnsi="Cambria" w:cs="Calibri"/>
          <w:b/>
          <w:caps/>
          <w:color w:val="000000"/>
          <w:sz w:val="22"/>
          <w:szCs w:val="22"/>
          <w:lang w:val="sl-SI"/>
        </w:rPr>
        <w:t xml:space="preserve">Institut </w:t>
      </w:r>
      <w:r w:rsidRPr="00F950E1">
        <w:rPr>
          <w:rFonts w:ascii="Cambria" w:hAnsi="Cambria" w:cs="Calibri"/>
          <w:b/>
          <w:color w:val="000000"/>
          <w:sz w:val="22"/>
          <w:szCs w:val="22"/>
          <w:lang w:val="sl-SI"/>
        </w:rPr>
        <w:t>»</w:t>
      </w:r>
      <w:r w:rsidRPr="00F950E1">
        <w:rPr>
          <w:rFonts w:ascii="Cambria" w:hAnsi="Cambria" w:cs="Calibri"/>
          <w:b/>
          <w:caps/>
          <w:color w:val="000000"/>
          <w:sz w:val="22"/>
          <w:szCs w:val="22"/>
          <w:lang w:val="sl-SI"/>
        </w:rPr>
        <w:t>Jožef Stefan«</w:t>
      </w:r>
      <w:r w:rsidRPr="00F950E1">
        <w:rPr>
          <w:rFonts w:ascii="Cambria" w:hAnsi="Cambria"/>
          <w:color w:val="000000"/>
          <w:sz w:val="22"/>
          <w:szCs w:val="22"/>
          <w:lang w:val="sl-SI"/>
        </w:rPr>
        <w:t xml:space="preserve">, </w:t>
      </w:r>
      <w:r w:rsidRPr="00F950E1">
        <w:rPr>
          <w:rFonts w:ascii="Cambria" w:hAnsi="Cambria"/>
          <w:b/>
          <w:color w:val="000000"/>
          <w:sz w:val="22"/>
          <w:szCs w:val="22"/>
          <w:lang w:val="sl-SI"/>
        </w:rPr>
        <w:t xml:space="preserve">Jamova cesta 39, 1000 </w:t>
      </w:r>
      <w:proofErr w:type="gramStart"/>
      <w:r w:rsidRPr="00F950E1">
        <w:rPr>
          <w:rFonts w:ascii="Cambria" w:hAnsi="Cambria"/>
          <w:b/>
          <w:color w:val="000000"/>
          <w:sz w:val="22"/>
          <w:szCs w:val="22"/>
          <w:lang w:val="sl-SI"/>
        </w:rPr>
        <w:t>Ljubljana.</w:t>
      </w:r>
      <w:r w:rsidRPr="00F950E1">
        <w:rPr>
          <w:rFonts w:ascii="Cambria" w:hAnsi="Cambria"/>
          <w:color w:val="000000" w:themeColor="text1"/>
          <w:sz w:val="22"/>
          <w:szCs w:val="22"/>
        </w:rPr>
        <w:t>,</w:t>
      </w:r>
      <w:proofErr w:type="gramEnd"/>
      <w:r w:rsidRPr="00F950E1">
        <w:rPr>
          <w:rFonts w:ascii="Cambria" w:hAnsi="Cambria"/>
          <w:color w:val="000000" w:themeColor="text1"/>
          <w:sz w:val="22"/>
          <w:szCs w:val="22"/>
        </w:rPr>
        <w:t xml:space="preserve"> in sicer neposredno na tem naslovu ali po pošti priporočeno s povratnico.  </w:t>
      </w:r>
    </w:p>
    <w:p w:rsidR="00D43463" w:rsidRPr="00F950E1" w:rsidRDefault="00D43463" w:rsidP="00D43463">
      <w:pPr>
        <w:spacing w:line="260" w:lineRule="atLeast"/>
        <w:jc w:val="both"/>
        <w:rPr>
          <w:rFonts w:ascii="Cambria" w:eastAsia="Calibri" w:hAnsi="Cambria"/>
          <w:sz w:val="22"/>
          <w:szCs w:val="22"/>
          <w:lang w:val="sl-SI"/>
        </w:rPr>
      </w:pPr>
    </w:p>
    <w:p w:rsidR="00C65F4E" w:rsidRPr="00335C25" w:rsidRDefault="00507870" w:rsidP="00D43463">
      <w:pPr>
        <w:rPr>
          <w:rFonts w:ascii="Cambria" w:hAnsi="Cambria" w:cs="Arial"/>
          <w:b/>
          <w:caps/>
          <w:color w:val="000000"/>
          <w:sz w:val="28"/>
          <w:szCs w:val="28"/>
          <w:lang w:val="sl-SI"/>
        </w:rPr>
      </w:pPr>
      <w:r w:rsidRPr="00335C25">
        <w:rPr>
          <w:rFonts w:ascii="Cambria" w:hAnsi="Cambria" w:cs="Arial"/>
          <w:b/>
          <w:caps/>
          <w:color w:val="000000"/>
          <w:sz w:val="28"/>
          <w:szCs w:val="28"/>
          <w:lang w:val="sl-SI"/>
        </w:rPr>
        <w:br w:type="page"/>
      </w:r>
    </w:p>
    <w:p w:rsidR="005F4D73" w:rsidRPr="00335C25" w:rsidRDefault="00AD2315" w:rsidP="009A6B4C">
      <w:pPr>
        <w:jc w:val="both"/>
        <w:rPr>
          <w:rFonts w:ascii="Cambria" w:hAnsi="Cambria" w:cs="Arial"/>
          <w:b/>
          <w:caps/>
          <w:sz w:val="28"/>
          <w:szCs w:val="28"/>
        </w:rPr>
      </w:pPr>
      <w:r>
        <w:rPr>
          <w:rFonts w:ascii="Cambria" w:hAnsi="Cambria" w:cs="Arial"/>
          <w:b/>
          <w:caps/>
          <w:sz w:val="28"/>
          <w:szCs w:val="28"/>
        </w:rPr>
        <w:lastRenderedPageBreak/>
        <w:t xml:space="preserve">3. </w:t>
      </w:r>
      <w:proofErr w:type="gramStart"/>
      <w:r w:rsidR="00F36AED" w:rsidRPr="00335C25">
        <w:rPr>
          <w:rFonts w:ascii="Cambria" w:hAnsi="Cambria"/>
          <w:b/>
          <w:caps/>
          <w:sz w:val="28"/>
          <w:szCs w:val="28"/>
        </w:rPr>
        <w:t xml:space="preserve">SPECIFIKACIJA  </w:t>
      </w:r>
      <w:r w:rsidR="005067F6">
        <w:rPr>
          <w:rFonts w:ascii="Cambria" w:hAnsi="Cambria"/>
          <w:b/>
          <w:caps/>
          <w:sz w:val="28"/>
          <w:szCs w:val="28"/>
        </w:rPr>
        <w:t>za</w:t>
      </w:r>
      <w:proofErr w:type="gramEnd"/>
      <w:r w:rsidR="005067F6">
        <w:rPr>
          <w:rFonts w:ascii="Cambria" w:hAnsi="Cambria"/>
          <w:b/>
          <w:caps/>
          <w:sz w:val="28"/>
          <w:szCs w:val="28"/>
        </w:rPr>
        <w:t xml:space="preserve"> </w:t>
      </w:r>
      <w:r w:rsidR="005067F6" w:rsidRPr="005067F6">
        <w:rPr>
          <w:rFonts w:ascii="Cambria" w:hAnsi="Cambria"/>
          <w:b/>
          <w:caps/>
          <w:sz w:val="28"/>
          <w:szCs w:val="28"/>
        </w:rPr>
        <w:t>Oblikovanje in tisk tiskovin ter dobava promocijskega materiala</w:t>
      </w:r>
    </w:p>
    <w:p w:rsidR="0022574F" w:rsidRDefault="0022574F" w:rsidP="0022574F">
      <w:pPr>
        <w:ind w:left="360"/>
        <w:jc w:val="both"/>
        <w:rPr>
          <w:rFonts w:ascii="Cambria" w:hAnsi="Cambria" w:cs="Arial"/>
          <w:b/>
          <w:caps/>
          <w:sz w:val="28"/>
          <w:szCs w:val="28"/>
        </w:rPr>
      </w:pPr>
    </w:p>
    <w:p w:rsidR="00CE0FC0" w:rsidRPr="00335C25" w:rsidRDefault="00CE0FC0" w:rsidP="0022574F">
      <w:pPr>
        <w:ind w:left="360"/>
        <w:jc w:val="both"/>
        <w:rPr>
          <w:rFonts w:ascii="Cambria" w:hAnsi="Cambria" w:cs="Arial"/>
          <w:b/>
          <w:caps/>
          <w:sz w:val="28"/>
          <w:szCs w:val="28"/>
        </w:rPr>
      </w:pPr>
    </w:p>
    <w:tbl>
      <w:tblPr>
        <w:tblW w:w="8714" w:type="dxa"/>
        <w:tblInd w:w="70" w:type="dxa"/>
        <w:tblLayout w:type="fixed"/>
        <w:tblCellMar>
          <w:top w:w="28" w:type="dxa"/>
          <w:left w:w="28" w:type="dxa"/>
          <w:bottom w:w="28" w:type="dxa"/>
          <w:right w:w="28" w:type="dxa"/>
        </w:tblCellMar>
        <w:tblLook w:val="04A0" w:firstRow="1" w:lastRow="0" w:firstColumn="1" w:lastColumn="0" w:noHBand="0" w:noVBand="1"/>
      </w:tblPr>
      <w:tblGrid>
        <w:gridCol w:w="492"/>
        <w:gridCol w:w="2835"/>
        <w:gridCol w:w="2977"/>
        <w:gridCol w:w="2410"/>
      </w:tblGrid>
      <w:tr w:rsidR="00F5785C" w:rsidRPr="00CE0FC0" w:rsidTr="00EA50D9">
        <w:trPr>
          <w:trHeight w:val="288"/>
          <w:tblHeader/>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785C" w:rsidRPr="00CE0FC0" w:rsidRDefault="00F5785C" w:rsidP="006601D6">
            <w:pPr>
              <w:jc w:val="center"/>
              <w:rPr>
                <w:rFonts w:ascii="Cambria" w:hAnsi="Cambria" w:cs="Calibri"/>
                <w:b/>
                <w:bCs/>
                <w:color w:val="000000"/>
                <w:sz w:val="22"/>
                <w:szCs w:val="22"/>
                <w:lang w:val="sl-SI" w:eastAsia="sl-SI"/>
              </w:rPr>
            </w:pPr>
            <w:r w:rsidRPr="00CE0FC0">
              <w:rPr>
                <w:rFonts w:ascii="Cambria" w:hAnsi="Cambria" w:cs="Calibri"/>
                <w:b/>
                <w:bCs/>
                <w:color w:val="000000"/>
                <w:sz w:val="22"/>
                <w:szCs w:val="22"/>
                <w:lang w:eastAsia="sl-SI"/>
              </w:rPr>
              <w:t>Št.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5785C" w:rsidRPr="00CE0FC0" w:rsidRDefault="00F5785C" w:rsidP="006601D6">
            <w:pPr>
              <w:rPr>
                <w:rFonts w:ascii="Cambria" w:hAnsi="Cambria" w:cs="Calibri"/>
                <w:b/>
                <w:bCs/>
                <w:color w:val="000000"/>
                <w:sz w:val="22"/>
                <w:szCs w:val="22"/>
                <w:lang w:val="sl-SI" w:eastAsia="sl-SI"/>
              </w:rPr>
            </w:pPr>
            <w:r w:rsidRPr="00CE0FC0">
              <w:rPr>
                <w:rFonts w:ascii="Cambria" w:hAnsi="Cambria" w:cs="Calibri"/>
                <w:b/>
                <w:bCs/>
                <w:color w:val="000000"/>
                <w:sz w:val="22"/>
                <w:szCs w:val="22"/>
                <w:lang w:eastAsia="sl-SI"/>
              </w:rPr>
              <w:t>O</w:t>
            </w:r>
            <w:r>
              <w:rPr>
                <w:rFonts w:ascii="Cambria" w:hAnsi="Cambria" w:cs="Calibri"/>
                <w:b/>
                <w:bCs/>
                <w:color w:val="000000"/>
                <w:sz w:val="22"/>
                <w:szCs w:val="22"/>
                <w:lang w:eastAsia="sl-SI"/>
              </w:rPr>
              <w:t>kvirni in neizključni o</w:t>
            </w:r>
            <w:r w:rsidRPr="00CE0FC0">
              <w:rPr>
                <w:rFonts w:ascii="Cambria" w:hAnsi="Cambria" w:cs="Calibri"/>
                <w:b/>
                <w:bCs/>
                <w:color w:val="000000"/>
                <w:sz w:val="22"/>
                <w:szCs w:val="22"/>
                <w:lang w:eastAsia="sl-SI"/>
              </w:rPr>
              <w:t>pis blaga ali storitev</w:t>
            </w:r>
            <w:r>
              <w:rPr>
                <w:rFonts w:ascii="Cambria" w:hAnsi="Cambria" w:cs="Calibri"/>
                <w:b/>
                <w:bCs/>
                <w:color w:val="000000"/>
                <w:sz w:val="22"/>
                <w:szCs w:val="22"/>
                <w:lang w:eastAsia="sl-SI"/>
              </w:rPr>
              <w:t xml:space="preserve"> (primeri materiala in obdelave)</w:t>
            </w:r>
          </w:p>
        </w:tc>
        <w:tc>
          <w:tcPr>
            <w:tcW w:w="2977" w:type="dxa"/>
            <w:tcBorders>
              <w:top w:val="single" w:sz="4" w:space="0" w:color="auto"/>
              <w:left w:val="nil"/>
              <w:bottom w:val="single" w:sz="4" w:space="0" w:color="auto"/>
              <w:right w:val="single" w:sz="4" w:space="0" w:color="auto"/>
            </w:tcBorders>
          </w:tcPr>
          <w:p w:rsidR="00F5785C" w:rsidRPr="00CE0FC0" w:rsidRDefault="00F5785C" w:rsidP="006601D6">
            <w:pPr>
              <w:rPr>
                <w:rFonts w:ascii="Cambria" w:hAnsi="Cambria" w:cs="Calibri"/>
                <w:b/>
                <w:bCs/>
                <w:color w:val="000000"/>
                <w:sz w:val="22"/>
                <w:szCs w:val="22"/>
                <w:lang w:eastAsia="sl-SI"/>
              </w:rPr>
            </w:pPr>
            <w:r>
              <w:rPr>
                <w:rFonts w:ascii="Cambria" w:hAnsi="Cambria" w:cs="Calibri"/>
                <w:b/>
                <w:bCs/>
                <w:color w:val="000000"/>
                <w:sz w:val="22"/>
                <w:szCs w:val="22"/>
                <w:lang w:eastAsia="sl-SI"/>
              </w:rPr>
              <w:t>Količina</w:t>
            </w:r>
          </w:p>
        </w:tc>
        <w:tc>
          <w:tcPr>
            <w:tcW w:w="2410" w:type="dxa"/>
            <w:tcBorders>
              <w:top w:val="single" w:sz="4" w:space="0" w:color="auto"/>
              <w:left w:val="nil"/>
              <w:bottom w:val="single" w:sz="4" w:space="0" w:color="auto"/>
              <w:right w:val="single" w:sz="4" w:space="0" w:color="auto"/>
            </w:tcBorders>
          </w:tcPr>
          <w:p w:rsidR="00F5785C" w:rsidRPr="00562BB3" w:rsidRDefault="00562BB3">
            <w:pPr>
              <w:rPr>
                <w:rFonts w:ascii="Cambria" w:hAnsi="Cambria" w:cs="Calibri"/>
                <w:b/>
                <w:bCs/>
                <w:color w:val="000000"/>
                <w:sz w:val="22"/>
                <w:szCs w:val="22"/>
                <w:lang w:eastAsia="sl-SI"/>
              </w:rPr>
            </w:pPr>
            <w:proofErr w:type="gramStart"/>
            <w:r w:rsidRPr="00EA50D9">
              <w:rPr>
                <w:rFonts w:ascii="Cambria" w:hAnsi="Cambria" w:cs="Calibri"/>
                <w:b/>
                <w:sz w:val="22"/>
                <w:szCs w:val="22"/>
              </w:rPr>
              <w:t>št</w:t>
            </w:r>
            <w:proofErr w:type="gramEnd"/>
            <w:r w:rsidRPr="00EA50D9">
              <w:rPr>
                <w:rFonts w:ascii="Cambria" w:hAnsi="Cambria" w:cs="Calibri"/>
                <w:b/>
                <w:sz w:val="22"/>
                <w:szCs w:val="22"/>
              </w:rPr>
              <w:t>. povabil k oddaji ponudbe</w:t>
            </w:r>
          </w:p>
        </w:tc>
      </w:tr>
      <w:tr w:rsidR="00F5785C" w:rsidRPr="00CE0FC0" w:rsidTr="00EA50D9">
        <w:trPr>
          <w:trHeight w:val="288"/>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F5785C" w:rsidRPr="00CE0FC0" w:rsidRDefault="00F5785C" w:rsidP="006601D6">
            <w:pPr>
              <w:jc w:val="center"/>
              <w:rPr>
                <w:rFonts w:ascii="Cambria" w:hAnsi="Cambria" w:cs="Calibri"/>
                <w:color w:val="000000"/>
                <w:sz w:val="22"/>
                <w:szCs w:val="22"/>
                <w:lang w:val="sl-SI" w:eastAsia="sl-SI"/>
              </w:rPr>
            </w:pPr>
            <w:r w:rsidRPr="00CE0FC0">
              <w:rPr>
                <w:rFonts w:ascii="Cambria" w:hAnsi="Cambria" w:cs="Calibri"/>
                <w:color w:val="000000"/>
                <w:sz w:val="22"/>
                <w:szCs w:val="22"/>
                <w:lang w:eastAsia="sl-SI"/>
              </w:rPr>
              <w:t>1</w:t>
            </w:r>
          </w:p>
        </w:tc>
        <w:tc>
          <w:tcPr>
            <w:tcW w:w="2835" w:type="dxa"/>
            <w:tcBorders>
              <w:top w:val="nil"/>
              <w:left w:val="nil"/>
              <w:bottom w:val="single" w:sz="4" w:space="0" w:color="auto"/>
              <w:right w:val="single" w:sz="4" w:space="0" w:color="auto"/>
            </w:tcBorders>
            <w:shd w:val="clear" w:color="auto" w:fill="auto"/>
            <w:vAlign w:val="center"/>
            <w:hideMark/>
          </w:tcPr>
          <w:p w:rsidR="00F5785C" w:rsidRPr="00CE0FC0" w:rsidRDefault="00F5785C" w:rsidP="006601D6">
            <w:pPr>
              <w:rPr>
                <w:rFonts w:ascii="Cambria" w:hAnsi="Cambria" w:cs="Calibri"/>
                <w:color w:val="000000"/>
                <w:sz w:val="22"/>
                <w:szCs w:val="22"/>
                <w:lang w:eastAsia="sl-SI"/>
              </w:rPr>
            </w:pPr>
            <w:r w:rsidRPr="00CE0FC0">
              <w:rPr>
                <w:rFonts w:ascii="Cambria" w:hAnsi="Cambria" w:cs="Calibri"/>
                <w:color w:val="000000"/>
                <w:sz w:val="22"/>
                <w:szCs w:val="22"/>
                <w:lang w:eastAsia="sl-SI"/>
              </w:rPr>
              <w:t> Oblikovanje brošur</w:t>
            </w:r>
          </w:p>
        </w:tc>
        <w:tc>
          <w:tcPr>
            <w:tcW w:w="2977" w:type="dxa"/>
            <w:tcBorders>
              <w:top w:val="nil"/>
              <w:left w:val="nil"/>
              <w:bottom w:val="single" w:sz="4" w:space="0" w:color="auto"/>
              <w:right w:val="single" w:sz="4" w:space="0" w:color="auto"/>
            </w:tcBorders>
          </w:tcPr>
          <w:p w:rsidR="00F5785C" w:rsidRPr="00CE0FC0"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kos</w:t>
            </w:r>
          </w:p>
        </w:tc>
        <w:tc>
          <w:tcPr>
            <w:tcW w:w="2410" w:type="dxa"/>
            <w:tcBorders>
              <w:top w:val="nil"/>
              <w:left w:val="nil"/>
              <w:bottom w:val="single" w:sz="4" w:space="0" w:color="auto"/>
              <w:right w:val="single" w:sz="4" w:space="0" w:color="auto"/>
            </w:tcBorders>
          </w:tcPr>
          <w:p w:rsidR="00F5785C" w:rsidRPr="00CE0FC0"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RPr="00CE0FC0" w:rsidTr="00EA50D9">
        <w:trPr>
          <w:trHeight w:val="288"/>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F5785C" w:rsidRPr="00CE0FC0" w:rsidRDefault="00F5785C" w:rsidP="006601D6">
            <w:pPr>
              <w:jc w:val="center"/>
              <w:rPr>
                <w:rFonts w:ascii="Cambria" w:hAnsi="Cambria" w:cs="Calibri"/>
                <w:color w:val="000000"/>
                <w:sz w:val="22"/>
                <w:szCs w:val="22"/>
                <w:lang w:val="sl-SI" w:eastAsia="sl-SI"/>
              </w:rPr>
            </w:pPr>
            <w:r w:rsidRPr="00CE0FC0">
              <w:rPr>
                <w:rFonts w:ascii="Cambria" w:hAnsi="Cambria" w:cs="Calibri"/>
                <w:color w:val="000000"/>
                <w:sz w:val="22"/>
                <w:szCs w:val="22"/>
                <w:lang w:eastAsia="sl-SI"/>
              </w:rPr>
              <w:t>2</w:t>
            </w:r>
          </w:p>
        </w:tc>
        <w:tc>
          <w:tcPr>
            <w:tcW w:w="2835" w:type="dxa"/>
            <w:tcBorders>
              <w:top w:val="nil"/>
              <w:left w:val="nil"/>
              <w:bottom w:val="single" w:sz="4" w:space="0" w:color="auto"/>
              <w:right w:val="single" w:sz="4" w:space="0" w:color="auto"/>
            </w:tcBorders>
            <w:shd w:val="clear" w:color="auto" w:fill="auto"/>
            <w:vAlign w:val="center"/>
            <w:hideMark/>
          </w:tcPr>
          <w:p w:rsidR="00F5785C" w:rsidRPr="00CE0FC0"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 Oblikovanje zgibank, kazal</w:t>
            </w:r>
          </w:p>
        </w:tc>
        <w:tc>
          <w:tcPr>
            <w:tcW w:w="2977" w:type="dxa"/>
            <w:tcBorders>
              <w:top w:val="nil"/>
              <w:left w:val="nil"/>
              <w:bottom w:val="single" w:sz="4" w:space="0" w:color="auto"/>
              <w:right w:val="single" w:sz="4" w:space="0" w:color="auto"/>
            </w:tcBorders>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kos</w:t>
            </w:r>
          </w:p>
        </w:tc>
        <w:tc>
          <w:tcPr>
            <w:tcW w:w="2410" w:type="dxa"/>
            <w:tcBorders>
              <w:top w:val="nil"/>
              <w:left w:val="nil"/>
              <w:bottom w:val="single" w:sz="4" w:space="0" w:color="auto"/>
              <w:right w:val="single" w:sz="4" w:space="0" w:color="auto"/>
            </w:tcBorders>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RPr="00CE0FC0" w:rsidTr="00EA50D9">
        <w:trPr>
          <w:trHeight w:val="288"/>
        </w:trPr>
        <w:tc>
          <w:tcPr>
            <w:tcW w:w="492" w:type="dxa"/>
            <w:tcBorders>
              <w:top w:val="nil"/>
              <w:left w:val="single" w:sz="4" w:space="0" w:color="auto"/>
              <w:bottom w:val="single" w:sz="4" w:space="0" w:color="auto"/>
              <w:right w:val="single" w:sz="4" w:space="0" w:color="auto"/>
            </w:tcBorders>
            <w:shd w:val="clear" w:color="auto" w:fill="auto"/>
            <w:vAlign w:val="center"/>
          </w:tcPr>
          <w:p w:rsidR="00F5785C" w:rsidRPr="00CE0FC0" w:rsidRDefault="00F5785C" w:rsidP="006601D6">
            <w:pPr>
              <w:jc w:val="center"/>
              <w:rPr>
                <w:rFonts w:ascii="Cambria" w:hAnsi="Cambria" w:cs="Calibri"/>
                <w:color w:val="000000"/>
                <w:sz w:val="22"/>
                <w:szCs w:val="22"/>
                <w:lang w:eastAsia="sl-SI"/>
              </w:rPr>
            </w:pPr>
            <w:r>
              <w:rPr>
                <w:rFonts w:ascii="Cambria" w:hAnsi="Cambria" w:cs="Calibri"/>
                <w:color w:val="000000"/>
                <w:sz w:val="22"/>
                <w:szCs w:val="22"/>
                <w:lang w:eastAsia="sl-SI"/>
              </w:rPr>
              <w:t>3</w:t>
            </w:r>
          </w:p>
        </w:tc>
        <w:tc>
          <w:tcPr>
            <w:tcW w:w="2835" w:type="dxa"/>
            <w:tcBorders>
              <w:top w:val="nil"/>
              <w:left w:val="nil"/>
              <w:bottom w:val="single" w:sz="4" w:space="0" w:color="auto"/>
              <w:right w:val="single" w:sz="4" w:space="0" w:color="auto"/>
            </w:tcBorders>
            <w:shd w:val="clear" w:color="auto" w:fill="auto"/>
            <w:vAlign w:val="center"/>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 xml:space="preserve"> Oblikovanje map</w:t>
            </w:r>
          </w:p>
        </w:tc>
        <w:tc>
          <w:tcPr>
            <w:tcW w:w="2977" w:type="dxa"/>
            <w:tcBorders>
              <w:top w:val="nil"/>
              <w:left w:val="nil"/>
              <w:bottom w:val="single" w:sz="4" w:space="0" w:color="auto"/>
              <w:right w:val="single" w:sz="4" w:space="0" w:color="auto"/>
            </w:tcBorders>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kos</w:t>
            </w:r>
          </w:p>
        </w:tc>
        <w:tc>
          <w:tcPr>
            <w:tcW w:w="2410" w:type="dxa"/>
            <w:tcBorders>
              <w:top w:val="nil"/>
              <w:left w:val="nil"/>
              <w:bottom w:val="single" w:sz="4" w:space="0" w:color="auto"/>
              <w:right w:val="single" w:sz="4" w:space="0" w:color="auto"/>
            </w:tcBorders>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RPr="00CE0FC0" w:rsidTr="00EA50D9">
        <w:trPr>
          <w:trHeight w:val="26"/>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F5785C" w:rsidRPr="00CE0FC0" w:rsidRDefault="00F5785C" w:rsidP="006601D6">
            <w:pPr>
              <w:jc w:val="center"/>
              <w:rPr>
                <w:rFonts w:ascii="Cambria" w:hAnsi="Cambria" w:cs="Calibri"/>
                <w:color w:val="000000"/>
                <w:sz w:val="22"/>
                <w:szCs w:val="22"/>
                <w:lang w:val="sl-SI" w:eastAsia="sl-SI"/>
              </w:rPr>
            </w:pPr>
            <w:r>
              <w:rPr>
                <w:rFonts w:ascii="Cambria" w:hAnsi="Cambria" w:cs="Calibri"/>
                <w:color w:val="000000"/>
                <w:sz w:val="22"/>
                <w:szCs w:val="22"/>
                <w:lang w:eastAsia="sl-SI"/>
              </w:rPr>
              <w:t>4</w:t>
            </w:r>
          </w:p>
        </w:tc>
        <w:tc>
          <w:tcPr>
            <w:tcW w:w="2835" w:type="dxa"/>
            <w:tcBorders>
              <w:top w:val="nil"/>
              <w:left w:val="nil"/>
              <w:bottom w:val="single" w:sz="4" w:space="0" w:color="auto"/>
              <w:right w:val="single" w:sz="4" w:space="0" w:color="auto"/>
            </w:tcBorders>
            <w:shd w:val="clear" w:color="auto" w:fill="auto"/>
            <w:vAlign w:val="center"/>
            <w:hideMark/>
          </w:tcPr>
          <w:p w:rsidR="00F5785C" w:rsidRPr="00CE0FC0"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 Tisk brošur</w:t>
            </w:r>
          </w:p>
        </w:tc>
        <w:tc>
          <w:tcPr>
            <w:tcW w:w="2977" w:type="dxa"/>
            <w:tcBorders>
              <w:top w:val="nil"/>
              <w:left w:val="nil"/>
              <w:bottom w:val="single" w:sz="4" w:space="0" w:color="auto"/>
              <w:right w:val="single" w:sz="4" w:space="0" w:color="auto"/>
            </w:tcBorders>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 xml:space="preserve">10 kos ali 100 kos ali 1000 kos  </w:t>
            </w:r>
          </w:p>
        </w:tc>
        <w:tc>
          <w:tcPr>
            <w:tcW w:w="2410" w:type="dxa"/>
            <w:tcBorders>
              <w:top w:val="nil"/>
              <w:left w:val="nil"/>
              <w:bottom w:val="single" w:sz="4" w:space="0" w:color="auto"/>
              <w:right w:val="single" w:sz="4" w:space="0" w:color="auto"/>
            </w:tcBorders>
          </w:tcPr>
          <w:p w:rsidR="00F5785C" w:rsidRDefault="00F5785C" w:rsidP="006601D6">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RPr="00CE0FC0" w:rsidTr="00EA50D9">
        <w:trPr>
          <w:trHeight w:val="576"/>
        </w:trPr>
        <w:tc>
          <w:tcPr>
            <w:tcW w:w="492" w:type="dxa"/>
            <w:tcBorders>
              <w:top w:val="nil"/>
              <w:left w:val="single" w:sz="4" w:space="0" w:color="auto"/>
              <w:bottom w:val="single" w:sz="4" w:space="0" w:color="auto"/>
              <w:right w:val="single" w:sz="4" w:space="0" w:color="auto"/>
            </w:tcBorders>
            <w:shd w:val="clear" w:color="auto" w:fill="auto"/>
            <w:vAlign w:val="center"/>
            <w:hideMark/>
          </w:tcPr>
          <w:p w:rsidR="00F5785C" w:rsidRPr="00CE0FC0" w:rsidRDefault="00F5785C" w:rsidP="00D54FD9">
            <w:pPr>
              <w:jc w:val="center"/>
              <w:rPr>
                <w:rFonts w:ascii="Cambria" w:hAnsi="Cambria" w:cs="Calibri"/>
                <w:color w:val="000000"/>
                <w:sz w:val="22"/>
                <w:szCs w:val="22"/>
                <w:lang w:val="sl-SI" w:eastAsia="sl-SI"/>
              </w:rPr>
            </w:pPr>
            <w:r>
              <w:rPr>
                <w:rFonts w:ascii="Cambria" w:hAnsi="Cambria" w:cs="Calibri"/>
                <w:color w:val="000000"/>
                <w:sz w:val="22"/>
                <w:szCs w:val="22"/>
                <w:lang w:eastAsia="sl-SI"/>
              </w:rPr>
              <w:t> 5</w:t>
            </w:r>
          </w:p>
        </w:tc>
        <w:tc>
          <w:tcPr>
            <w:tcW w:w="2835" w:type="dxa"/>
            <w:tcBorders>
              <w:top w:val="nil"/>
              <w:left w:val="nil"/>
              <w:bottom w:val="single" w:sz="4" w:space="0" w:color="auto"/>
              <w:right w:val="single" w:sz="4" w:space="0" w:color="auto"/>
            </w:tcBorders>
            <w:shd w:val="clear" w:color="auto" w:fill="auto"/>
            <w:vAlign w:val="center"/>
            <w:hideMark/>
          </w:tcPr>
          <w:p w:rsidR="00F5785C" w:rsidRPr="00CE0FC0"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 Tisk zgibank, kazal</w:t>
            </w:r>
            <w:r w:rsidRPr="00CE0FC0">
              <w:rPr>
                <w:rFonts w:ascii="Cambria" w:hAnsi="Cambria" w:cs="Calibri"/>
                <w:color w:val="000000"/>
                <w:sz w:val="22"/>
                <w:szCs w:val="22"/>
                <w:lang w:eastAsia="sl-SI"/>
              </w:rPr>
              <w:t> </w:t>
            </w:r>
          </w:p>
        </w:tc>
        <w:tc>
          <w:tcPr>
            <w:tcW w:w="2977" w:type="dxa"/>
            <w:tcBorders>
              <w:top w:val="nil"/>
              <w:left w:val="nil"/>
              <w:bottom w:val="single" w:sz="4" w:space="0" w:color="auto"/>
              <w:right w:val="single" w:sz="4" w:space="0" w:color="auto"/>
            </w:tcBorders>
          </w:tcPr>
          <w:p w:rsidR="00F5785C"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 xml:space="preserve">10 kos ali 100 kos ali 1000 kos  </w:t>
            </w:r>
          </w:p>
        </w:tc>
        <w:tc>
          <w:tcPr>
            <w:tcW w:w="2410" w:type="dxa"/>
            <w:tcBorders>
              <w:top w:val="nil"/>
              <w:left w:val="nil"/>
              <w:bottom w:val="single" w:sz="4" w:space="0" w:color="auto"/>
              <w:right w:val="single" w:sz="4" w:space="0" w:color="auto"/>
            </w:tcBorders>
          </w:tcPr>
          <w:p w:rsidR="00F5785C"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RPr="00CE0FC0" w:rsidTr="00EA50D9">
        <w:trPr>
          <w:trHeight w:val="576"/>
        </w:trPr>
        <w:tc>
          <w:tcPr>
            <w:tcW w:w="492" w:type="dxa"/>
            <w:tcBorders>
              <w:top w:val="nil"/>
              <w:left w:val="single" w:sz="4" w:space="0" w:color="auto"/>
              <w:bottom w:val="single" w:sz="4" w:space="0" w:color="auto"/>
              <w:right w:val="single" w:sz="4" w:space="0" w:color="auto"/>
            </w:tcBorders>
            <w:shd w:val="clear" w:color="auto" w:fill="auto"/>
            <w:vAlign w:val="center"/>
          </w:tcPr>
          <w:p w:rsidR="00F5785C" w:rsidRPr="00CE0FC0" w:rsidRDefault="00F5785C" w:rsidP="00D54FD9">
            <w:pPr>
              <w:jc w:val="center"/>
              <w:rPr>
                <w:rFonts w:ascii="Cambria" w:hAnsi="Cambria" w:cs="Calibri"/>
                <w:color w:val="000000"/>
                <w:sz w:val="22"/>
                <w:szCs w:val="22"/>
                <w:lang w:eastAsia="sl-SI"/>
              </w:rPr>
            </w:pPr>
            <w:r>
              <w:rPr>
                <w:rFonts w:ascii="Cambria" w:hAnsi="Cambria" w:cs="Calibri"/>
                <w:color w:val="000000"/>
                <w:sz w:val="22"/>
                <w:szCs w:val="22"/>
                <w:lang w:eastAsia="sl-SI"/>
              </w:rPr>
              <w:t>6</w:t>
            </w:r>
          </w:p>
        </w:tc>
        <w:tc>
          <w:tcPr>
            <w:tcW w:w="2835" w:type="dxa"/>
            <w:tcBorders>
              <w:top w:val="nil"/>
              <w:left w:val="nil"/>
              <w:bottom w:val="single" w:sz="4" w:space="0" w:color="auto"/>
              <w:right w:val="single" w:sz="4" w:space="0" w:color="auto"/>
            </w:tcBorders>
            <w:shd w:val="clear" w:color="auto" w:fill="auto"/>
            <w:vAlign w:val="center"/>
          </w:tcPr>
          <w:p w:rsidR="00F5785C"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Tisk map</w:t>
            </w:r>
          </w:p>
        </w:tc>
        <w:tc>
          <w:tcPr>
            <w:tcW w:w="2977" w:type="dxa"/>
            <w:tcBorders>
              <w:top w:val="nil"/>
              <w:left w:val="nil"/>
              <w:bottom w:val="single" w:sz="4" w:space="0" w:color="auto"/>
              <w:right w:val="single" w:sz="4" w:space="0" w:color="auto"/>
            </w:tcBorders>
          </w:tcPr>
          <w:p w:rsidR="00F5785C"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 xml:space="preserve">10 kos ali 100 kos ali 1000 kos  </w:t>
            </w:r>
          </w:p>
        </w:tc>
        <w:tc>
          <w:tcPr>
            <w:tcW w:w="2410" w:type="dxa"/>
            <w:tcBorders>
              <w:top w:val="nil"/>
              <w:left w:val="nil"/>
              <w:bottom w:val="single" w:sz="4" w:space="0" w:color="auto"/>
              <w:right w:val="single" w:sz="4" w:space="0" w:color="auto"/>
            </w:tcBorders>
          </w:tcPr>
          <w:p w:rsidR="00F5785C"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RPr="00AC4906" w:rsidTr="00EA50D9">
        <w:trPr>
          <w:trHeight w:val="576"/>
        </w:trPr>
        <w:tc>
          <w:tcPr>
            <w:tcW w:w="492" w:type="dxa"/>
            <w:tcBorders>
              <w:top w:val="nil"/>
              <w:left w:val="single" w:sz="4" w:space="0" w:color="auto"/>
              <w:bottom w:val="single" w:sz="4" w:space="0" w:color="auto"/>
              <w:right w:val="single" w:sz="4" w:space="0" w:color="auto"/>
            </w:tcBorders>
            <w:shd w:val="clear" w:color="auto" w:fill="auto"/>
            <w:vAlign w:val="center"/>
          </w:tcPr>
          <w:p w:rsidR="00F5785C" w:rsidRPr="00AC4906" w:rsidRDefault="00F5785C" w:rsidP="00D54FD9">
            <w:pPr>
              <w:jc w:val="center"/>
              <w:rPr>
                <w:rFonts w:ascii="Cambria" w:hAnsi="Cambria" w:cs="Calibri"/>
                <w:color w:val="000000"/>
                <w:sz w:val="22"/>
                <w:szCs w:val="22"/>
                <w:lang w:eastAsia="sl-SI"/>
              </w:rPr>
            </w:pPr>
            <w:r>
              <w:rPr>
                <w:rFonts w:ascii="Cambria" w:hAnsi="Cambria" w:cs="Calibri"/>
                <w:color w:val="000000"/>
                <w:sz w:val="22"/>
                <w:szCs w:val="22"/>
                <w:lang w:eastAsia="sl-SI"/>
              </w:rPr>
              <w:t>7</w:t>
            </w:r>
          </w:p>
        </w:tc>
        <w:tc>
          <w:tcPr>
            <w:tcW w:w="2835" w:type="dxa"/>
            <w:tcBorders>
              <w:top w:val="nil"/>
              <w:left w:val="nil"/>
              <w:bottom w:val="single" w:sz="4" w:space="0" w:color="auto"/>
              <w:right w:val="single" w:sz="4" w:space="0" w:color="auto"/>
            </w:tcBorders>
            <w:shd w:val="clear" w:color="auto" w:fill="auto"/>
            <w:vAlign w:val="center"/>
            <w:hideMark/>
          </w:tcPr>
          <w:p w:rsidR="00F5785C" w:rsidRPr="00AC4906" w:rsidRDefault="00F5785C" w:rsidP="00D54FD9">
            <w:pPr>
              <w:rPr>
                <w:rFonts w:ascii="Cambria" w:hAnsi="Cambria" w:cs="Calibri"/>
                <w:color w:val="000000"/>
                <w:sz w:val="22"/>
                <w:szCs w:val="22"/>
                <w:lang w:eastAsia="sl-SI"/>
              </w:rPr>
            </w:pPr>
            <w:r w:rsidRPr="00CE0FC0">
              <w:rPr>
                <w:rFonts w:ascii="Cambria" w:hAnsi="Cambria" w:cs="Calibri"/>
                <w:color w:val="000000"/>
                <w:sz w:val="22"/>
                <w:szCs w:val="22"/>
                <w:lang w:eastAsia="sl-SI"/>
              </w:rPr>
              <w:t>Promomaterial</w:t>
            </w:r>
            <w:r>
              <w:rPr>
                <w:rFonts w:ascii="Cambria" w:hAnsi="Cambria" w:cs="Calibri"/>
                <w:color w:val="000000"/>
                <w:sz w:val="22"/>
                <w:szCs w:val="22"/>
                <w:lang w:eastAsia="sl-SI"/>
              </w:rPr>
              <w:t>: npr. Powerbank zunanja baterija, USB ključki v različnih oblikah in z različnimi dopolnitvami (npr. Trakovi, svinčniki, skodelicami…), skodelice, vrečke bombažne, dežniki, samolepilni lističi itd.</w:t>
            </w:r>
          </w:p>
        </w:tc>
        <w:tc>
          <w:tcPr>
            <w:tcW w:w="2977" w:type="dxa"/>
            <w:tcBorders>
              <w:top w:val="nil"/>
              <w:left w:val="nil"/>
              <w:bottom w:val="single" w:sz="4" w:space="0" w:color="auto"/>
              <w:right w:val="single" w:sz="4" w:space="0" w:color="auto"/>
            </w:tcBorders>
          </w:tcPr>
          <w:p w:rsidR="00F5785C" w:rsidRPr="00CE0FC0"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 xml:space="preserve">10 kos ali 100 kos ali 1000 kos  </w:t>
            </w:r>
          </w:p>
        </w:tc>
        <w:tc>
          <w:tcPr>
            <w:tcW w:w="2410" w:type="dxa"/>
            <w:tcBorders>
              <w:top w:val="nil"/>
              <w:left w:val="nil"/>
              <w:bottom w:val="single" w:sz="4" w:space="0" w:color="auto"/>
              <w:right w:val="single" w:sz="4" w:space="0" w:color="auto"/>
            </w:tcBorders>
          </w:tcPr>
          <w:p w:rsidR="00F5785C" w:rsidRPr="00CE0FC0"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r w:rsidR="00F5785C" w:rsidTr="00EA50D9">
        <w:trPr>
          <w:trHeight w:val="576"/>
        </w:trPr>
        <w:tc>
          <w:tcPr>
            <w:tcW w:w="492" w:type="dxa"/>
            <w:tcBorders>
              <w:top w:val="nil"/>
              <w:left w:val="single" w:sz="4" w:space="0" w:color="auto"/>
              <w:bottom w:val="single" w:sz="4" w:space="0" w:color="auto"/>
              <w:right w:val="single" w:sz="4" w:space="0" w:color="auto"/>
            </w:tcBorders>
            <w:shd w:val="clear" w:color="auto" w:fill="auto"/>
            <w:vAlign w:val="center"/>
          </w:tcPr>
          <w:p w:rsidR="00F5785C" w:rsidRPr="00AC4906" w:rsidRDefault="00F5785C" w:rsidP="00D54FD9">
            <w:pPr>
              <w:jc w:val="center"/>
              <w:rPr>
                <w:rFonts w:ascii="Cambria" w:hAnsi="Cambria" w:cs="Calibri"/>
                <w:color w:val="000000"/>
                <w:sz w:val="22"/>
                <w:szCs w:val="22"/>
                <w:lang w:eastAsia="sl-SI"/>
              </w:rPr>
            </w:pPr>
            <w:r>
              <w:rPr>
                <w:rFonts w:ascii="Cambria" w:hAnsi="Cambria" w:cs="Calibri"/>
                <w:color w:val="000000"/>
                <w:sz w:val="22"/>
                <w:szCs w:val="22"/>
                <w:lang w:eastAsia="sl-SI"/>
              </w:rPr>
              <w:t>8</w:t>
            </w:r>
          </w:p>
        </w:tc>
        <w:tc>
          <w:tcPr>
            <w:tcW w:w="2835" w:type="dxa"/>
            <w:tcBorders>
              <w:top w:val="nil"/>
              <w:left w:val="nil"/>
              <w:bottom w:val="single" w:sz="4" w:space="0" w:color="auto"/>
              <w:right w:val="single" w:sz="4" w:space="0" w:color="auto"/>
            </w:tcBorders>
            <w:shd w:val="clear" w:color="auto" w:fill="auto"/>
            <w:vAlign w:val="center"/>
            <w:hideMark/>
          </w:tcPr>
          <w:p w:rsidR="00F5785C" w:rsidRPr="00AC4906"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Dotisk na zgoraj omenjeni promomaterial</w:t>
            </w:r>
          </w:p>
        </w:tc>
        <w:tc>
          <w:tcPr>
            <w:tcW w:w="2977" w:type="dxa"/>
            <w:tcBorders>
              <w:top w:val="nil"/>
              <w:left w:val="nil"/>
              <w:bottom w:val="single" w:sz="4" w:space="0" w:color="auto"/>
              <w:right w:val="single" w:sz="4" w:space="0" w:color="auto"/>
            </w:tcBorders>
          </w:tcPr>
          <w:p w:rsidR="00F5785C" w:rsidRPr="00CE0FC0" w:rsidDel="00D54FD9"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 xml:space="preserve">10 kos ali 100 kos ali 1000 kos  </w:t>
            </w:r>
          </w:p>
        </w:tc>
        <w:tc>
          <w:tcPr>
            <w:tcW w:w="2410" w:type="dxa"/>
            <w:tcBorders>
              <w:top w:val="nil"/>
              <w:left w:val="nil"/>
              <w:bottom w:val="single" w:sz="4" w:space="0" w:color="auto"/>
              <w:right w:val="single" w:sz="4" w:space="0" w:color="auto"/>
            </w:tcBorders>
          </w:tcPr>
          <w:p w:rsidR="00F5785C" w:rsidRPr="00CE0FC0" w:rsidDel="00D54FD9" w:rsidRDefault="00F5785C" w:rsidP="00D54FD9">
            <w:pPr>
              <w:rPr>
                <w:rFonts w:ascii="Cambria" w:hAnsi="Cambria" w:cs="Calibri"/>
                <w:color w:val="000000"/>
                <w:sz w:val="22"/>
                <w:szCs w:val="22"/>
                <w:lang w:eastAsia="sl-SI"/>
              </w:rPr>
            </w:pPr>
            <w:r>
              <w:rPr>
                <w:rFonts w:ascii="Cambria" w:hAnsi="Cambria" w:cs="Calibri"/>
                <w:color w:val="000000"/>
                <w:sz w:val="22"/>
                <w:szCs w:val="22"/>
                <w:lang w:eastAsia="sl-SI"/>
              </w:rPr>
              <w:t>Do 10 letno</w:t>
            </w:r>
          </w:p>
        </w:tc>
      </w:tr>
    </w:tbl>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E0FC0" w:rsidRDefault="00CE0FC0" w:rsidP="00DC007B">
      <w:pPr>
        <w:jc w:val="both"/>
        <w:rPr>
          <w:rFonts w:ascii="Cambria" w:hAnsi="Cambria"/>
          <w:b/>
          <w:sz w:val="24"/>
          <w:szCs w:val="24"/>
          <w:lang w:val="sl-SI" w:eastAsia="sl-SI"/>
        </w:rPr>
      </w:pPr>
    </w:p>
    <w:p w:rsidR="00C33965" w:rsidRDefault="00C33965" w:rsidP="00DC007B">
      <w:pPr>
        <w:jc w:val="both"/>
        <w:rPr>
          <w:rFonts w:ascii="Cambria" w:hAnsi="Cambria"/>
          <w:b/>
          <w:sz w:val="24"/>
          <w:szCs w:val="24"/>
          <w:lang w:val="sl-SI" w:eastAsia="sl-SI"/>
        </w:rPr>
      </w:pPr>
    </w:p>
    <w:p w:rsidR="00C33965" w:rsidRDefault="00C33965" w:rsidP="00DC007B">
      <w:pPr>
        <w:jc w:val="both"/>
        <w:rPr>
          <w:rFonts w:ascii="Cambria" w:hAnsi="Cambria"/>
          <w:b/>
          <w:sz w:val="24"/>
          <w:szCs w:val="24"/>
          <w:lang w:val="sl-SI" w:eastAsia="sl-SI"/>
        </w:rPr>
      </w:pPr>
    </w:p>
    <w:p w:rsidR="00C33965" w:rsidRDefault="00C33965" w:rsidP="00DC007B">
      <w:pPr>
        <w:jc w:val="both"/>
        <w:rPr>
          <w:rFonts w:ascii="Cambria" w:hAnsi="Cambria"/>
          <w:b/>
          <w:sz w:val="24"/>
          <w:szCs w:val="24"/>
          <w:lang w:val="sl-SI" w:eastAsia="sl-SI"/>
        </w:rPr>
      </w:pPr>
    </w:p>
    <w:p w:rsidR="00C33965" w:rsidRDefault="00C33965" w:rsidP="00DC007B">
      <w:pPr>
        <w:jc w:val="both"/>
        <w:rPr>
          <w:rFonts w:ascii="Cambria" w:hAnsi="Cambria"/>
          <w:b/>
          <w:sz w:val="24"/>
          <w:szCs w:val="24"/>
          <w:lang w:val="sl-SI" w:eastAsia="sl-SI"/>
        </w:rPr>
      </w:pPr>
    </w:p>
    <w:p w:rsidR="00C33965" w:rsidRDefault="00C33965"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952F9" w:rsidRDefault="005952F9" w:rsidP="00DC007B">
      <w:pPr>
        <w:jc w:val="both"/>
        <w:rPr>
          <w:rFonts w:ascii="Cambria" w:hAnsi="Cambria"/>
          <w:b/>
          <w:sz w:val="24"/>
          <w:szCs w:val="24"/>
          <w:lang w:val="sl-SI" w:eastAsia="sl-SI"/>
        </w:rPr>
      </w:pPr>
    </w:p>
    <w:p w:rsidR="005067F6" w:rsidRDefault="005067F6" w:rsidP="00DC007B">
      <w:pPr>
        <w:jc w:val="both"/>
        <w:rPr>
          <w:rFonts w:ascii="Cambria" w:hAnsi="Cambria"/>
          <w:b/>
          <w:sz w:val="24"/>
          <w:szCs w:val="24"/>
          <w:lang w:val="sl-SI" w:eastAsia="sl-SI"/>
        </w:rPr>
      </w:pPr>
    </w:p>
    <w:p w:rsidR="00C70EE5" w:rsidRPr="00C70EE5" w:rsidRDefault="00AD2315" w:rsidP="00AD2315">
      <w:pPr>
        <w:jc w:val="both"/>
        <w:rPr>
          <w:rFonts w:ascii="Cambria" w:hAnsi="Cambria" w:cs="Arial"/>
          <w:b/>
          <w:color w:val="000000"/>
          <w:sz w:val="28"/>
          <w:szCs w:val="28"/>
        </w:rPr>
      </w:pPr>
      <w:r>
        <w:rPr>
          <w:rFonts w:ascii="Cambria" w:hAnsi="Cambria" w:cs="Arial"/>
          <w:b/>
          <w:color w:val="000000"/>
          <w:sz w:val="28"/>
          <w:szCs w:val="28"/>
        </w:rPr>
        <w:t xml:space="preserve">4. </w:t>
      </w:r>
      <w:r w:rsidR="00C229DE">
        <w:rPr>
          <w:rFonts w:ascii="Cambria" w:hAnsi="Cambria" w:cs="Arial"/>
          <w:b/>
          <w:color w:val="000000"/>
          <w:sz w:val="28"/>
          <w:szCs w:val="28"/>
        </w:rPr>
        <w:t>PODATKI O PRIJAVITELJU</w:t>
      </w:r>
      <w:r w:rsidR="001C6FBC">
        <w:rPr>
          <w:rFonts w:ascii="Cambria" w:hAnsi="Cambria" w:cs="Arial"/>
          <w:b/>
          <w:color w:val="000000"/>
          <w:sz w:val="28"/>
          <w:szCs w:val="28"/>
        </w:rPr>
        <w:t xml:space="preserve"> </w:t>
      </w:r>
    </w:p>
    <w:p w:rsidR="00C70EE5" w:rsidRPr="00AD7668" w:rsidRDefault="00C70EE5" w:rsidP="00C70EE5">
      <w:pPr>
        <w:jc w:val="right"/>
        <w:rPr>
          <w:rFonts w:ascii="Cambria" w:hAnsi="Cambria" w:cs="Arial"/>
          <w:b/>
          <w:caps/>
          <w:color w:val="000000"/>
          <w:sz w:val="24"/>
          <w:szCs w:val="24"/>
        </w:rPr>
      </w:pPr>
      <w:r>
        <w:rPr>
          <w:rFonts w:ascii="Cambria" w:hAnsi="Cambria" w:cs="Arial"/>
          <w:b/>
          <w:color w:val="000000"/>
          <w:sz w:val="24"/>
          <w:szCs w:val="24"/>
        </w:rPr>
        <w:t>O</w:t>
      </w:r>
      <w:r w:rsidRPr="00AD7668">
        <w:rPr>
          <w:rFonts w:ascii="Cambria" w:hAnsi="Cambria" w:cs="Arial"/>
          <w:b/>
          <w:color w:val="000000"/>
          <w:sz w:val="24"/>
          <w:szCs w:val="24"/>
        </w:rPr>
        <w:t xml:space="preserve">BRAZEC </w:t>
      </w:r>
      <w:r>
        <w:rPr>
          <w:rFonts w:ascii="Cambria" w:hAnsi="Cambria" w:cs="Arial"/>
          <w:b/>
          <w:color w:val="000000"/>
          <w:sz w:val="24"/>
          <w:szCs w:val="24"/>
        </w:rPr>
        <w:t>1</w:t>
      </w:r>
    </w:p>
    <w:p w:rsidR="00AC3A88" w:rsidRDefault="00AC3A88" w:rsidP="00AC3A88">
      <w:pPr>
        <w:rPr>
          <w:rFonts w:ascii="Cambria" w:hAnsi="Cambria"/>
          <w:b/>
          <w:color w:val="000000"/>
          <w:sz w:val="24"/>
          <w:szCs w:val="24"/>
          <w:u w:val="single"/>
          <w:lang w:val="sl-SI"/>
        </w:rPr>
      </w:pPr>
    </w:p>
    <w:p w:rsidR="00AC3A88" w:rsidRPr="009D7D0C" w:rsidRDefault="00AD0EF3" w:rsidP="00AC3A88">
      <w:pPr>
        <w:rPr>
          <w:rFonts w:ascii="Cambria" w:hAnsi="Cambria"/>
          <w:b/>
          <w:color w:val="000000"/>
          <w:sz w:val="22"/>
          <w:szCs w:val="22"/>
          <w:u w:val="single"/>
          <w:lang w:val="sl-SI"/>
        </w:rPr>
      </w:pPr>
      <w:r w:rsidRPr="009D7D0C">
        <w:rPr>
          <w:rFonts w:ascii="Cambria" w:hAnsi="Cambria"/>
          <w:b/>
          <w:color w:val="000000"/>
          <w:sz w:val="22"/>
          <w:szCs w:val="22"/>
          <w:u w:val="single"/>
          <w:lang w:val="sl-SI"/>
        </w:rPr>
        <w:t>Podatki o prijavitelj</w:t>
      </w:r>
      <w:r w:rsidR="00AC3A88" w:rsidRPr="009D7D0C">
        <w:rPr>
          <w:rFonts w:ascii="Cambria" w:hAnsi="Cambria"/>
          <w:b/>
          <w:color w:val="000000"/>
          <w:sz w:val="22"/>
          <w:szCs w:val="22"/>
          <w:u w:val="single"/>
          <w:lang w:val="sl-SI"/>
        </w:rPr>
        <w:t>u:</w:t>
      </w:r>
    </w:p>
    <w:p w:rsidR="00D16ABA" w:rsidRPr="009D7D0C" w:rsidRDefault="00D16ABA" w:rsidP="005F4D73">
      <w:pPr>
        <w:jc w:val="both"/>
        <w:rPr>
          <w:rFonts w:ascii="Cambria" w:hAnsi="Cambria" w:cs="Arial"/>
          <w:b/>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8"/>
        <w:gridCol w:w="4468"/>
      </w:tblGrid>
      <w:tr w:rsidR="005F4D73" w:rsidRPr="009D7D0C" w:rsidTr="00AB36C9">
        <w:trPr>
          <w:cantSplit/>
          <w:trHeight w:hRule="exact" w:val="397"/>
        </w:trPr>
        <w:tc>
          <w:tcPr>
            <w:tcW w:w="4888" w:type="dxa"/>
            <w:vAlign w:val="center"/>
          </w:tcPr>
          <w:p w:rsidR="005F4D73" w:rsidRPr="009D7D0C" w:rsidRDefault="00AD0EF3" w:rsidP="00D51A6B">
            <w:pPr>
              <w:jc w:val="both"/>
              <w:rPr>
                <w:rFonts w:ascii="Cambria" w:hAnsi="Cambria" w:cs="Arial"/>
                <w:color w:val="000000"/>
                <w:sz w:val="22"/>
                <w:szCs w:val="22"/>
              </w:rPr>
            </w:pPr>
            <w:r w:rsidRPr="009D7D0C">
              <w:rPr>
                <w:rFonts w:ascii="Cambria" w:hAnsi="Cambria" w:cs="Arial"/>
                <w:color w:val="000000"/>
                <w:sz w:val="22"/>
                <w:szCs w:val="22"/>
              </w:rPr>
              <w:t>Naziv prijavitelj</w:t>
            </w:r>
            <w:r w:rsidR="005F4D73" w:rsidRPr="009D7D0C">
              <w:rPr>
                <w:rFonts w:ascii="Cambria" w:hAnsi="Cambria" w:cs="Arial"/>
                <w:color w:val="000000"/>
                <w:sz w:val="22"/>
                <w:szCs w:val="22"/>
              </w:rPr>
              <w:t>a:</w:t>
            </w:r>
          </w:p>
        </w:tc>
        <w:tc>
          <w:tcPr>
            <w:tcW w:w="4468" w:type="dxa"/>
            <w:vAlign w:val="center"/>
          </w:tcPr>
          <w:p w:rsidR="005F4D73" w:rsidRPr="009D7D0C" w:rsidRDefault="005F4D73" w:rsidP="00D51A6B">
            <w:pPr>
              <w:jc w:val="both"/>
              <w:rPr>
                <w:rFonts w:ascii="Cambria" w:hAnsi="Cambria" w:cs="Arial"/>
                <w:color w:val="000000"/>
                <w:sz w:val="22"/>
                <w:szCs w:val="22"/>
              </w:rPr>
            </w:pPr>
          </w:p>
          <w:p w:rsidR="005F4D73" w:rsidRPr="009D7D0C" w:rsidRDefault="005F4D73" w:rsidP="00D51A6B">
            <w:pPr>
              <w:jc w:val="both"/>
              <w:rPr>
                <w:rFonts w:ascii="Cambria" w:hAnsi="Cambria" w:cs="Arial"/>
                <w:color w:val="000000"/>
                <w:sz w:val="22"/>
                <w:szCs w:val="22"/>
              </w:rPr>
            </w:pPr>
          </w:p>
        </w:tc>
      </w:tr>
      <w:tr w:rsidR="005F4D73" w:rsidRPr="009D7D0C" w:rsidTr="00AB36C9">
        <w:trPr>
          <w:cantSplit/>
          <w:trHeight w:hRule="exact" w:val="397"/>
        </w:trPr>
        <w:tc>
          <w:tcPr>
            <w:tcW w:w="4888" w:type="dxa"/>
            <w:vAlign w:val="center"/>
          </w:tcPr>
          <w:p w:rsidR="005F4D73" w:rsidRPr="009D7D0C" w:rsidRDefault="005F4D73" w:rsidP="00D51A6B">
            <w:pPr>
              <w:pStyle w:val="Header"/>
              <w:rPr>
                <w:rFonts w:ascii="Cambria" w:hAnsi="Cambria" w:cs="Arial"/>
                <w:color w:val="000000"/>
                <w:sz w:val="22"/>
                <w:szCs w:val="22"/>
              </w:rPr>
            </w:pPr>
            <w:r w:rsidRPr="009D7D0C">
              <w:rPr>
                <w:rFonts w:ascii="Cambria" w:hAnsi="Cambria" w:cs="Arial"/>
                <w:color w:val="000000"/>
                <w:sz w:val="22"/>
                <w:szCs w:val="22"/>
              </w:rPr>
              <w:t xml:space="preserve">Naslov </w:t>
            </w:r>
            <w:r w:rsidR="00AD0EF3" w:rsidRPr="009D7D0C">
              <w:rPr>
                <w:rFonts w:ascii="Cambria" w:hAnsi="Cambria" w:cs="Arial"/>
                <w:color w:val="000000"/>
                <w:sz w:val="22"/>
                <w:szCs w:val="22"/>
              </w:rPr>
              <w:t>prijavitelja</w:t>
            </w:r>
            <w:r w:rsidRPr="009D7D0C">
              <w:rPr>
                <w:rFonts w:ascii="Cambria" w:hAnsi="Cambria" w:cs="Arial"/>
                <w:color w:val="000000"/>
                <w:sz w:val="22"/>
                <w:szCs w:val="22"/>
              </w:rPr>
              <w:t>:</w:t>
            </w:r>
          </w:p>
        </w:tc>
        <w:tc>
          <w:tcPr>
            <w:tcW w:w="4468" w:type="dxa"/>
            <w:vAlign w:val="center"/>
          </w:tcPr>
          <w:p w:rsidR="005F4D73" w:rsidRPr="009D7D0C" w:rsidRDefault="005F4D73" w:rsidP="00D51A6B">
            <w:pPr>
              <w:jc w:val="both"/>
              <w:rPr>
                <w:rFonts w:ascii="Cambria" w:hAnsi="Cambria" w:cs="Arial"/>
                <w:color w:val="000000"/>
                <w:sz w:val="22"/>
                <w:szCs w:val="22"/>
              </w:rPr>
            </w:pPr>
          </w:p>
          <w:p w:rsidR="005F4D73" w:rsidRPr="009D7D0C" w:rsidRDefault="005F4D73" w:rsidP="00D51A6B">
            <w:pPr>
              <w:jc w:val="both"/>
              <w:rPr>
                <w:rFonts w:ascii="Cambria" w:hAnsi="Cambria" w:cs="Arial"/>
                <w:color w:val="000000"/>
                <w:sz w:val="22"/>
                <w:szCs w:val="22"/>
              </w:rPr>
            </w:pPr>
          </w:p>
        </w:tc>
      </w:tr>
      <w:tr w:rsidR="001051F2" w:rsidRPr="009D7D0C" w:rsidTr="00AB36C9">
        <w:trPr>
          <w:cantSplit/>
          <w:trHeight w:hRule="exact" w:val="397"/>
        </w:trPr>
        <w:tc>
          <w:tcPr>
            <w:tcW w:w="4888" w:type="dxa"/>
            <w:vAlign w:val="center"/>
          </w:tcPr>
          <w:p w:rsidR="00073B72" w:rsidRPr="009D7D0C" w:rsidRDefault="00DC1A5B" w:rsidP="00E52D66">
            <w:pPr>
              <w:jc w:val="both"/>
              <w:rPr>
                <w:rFonts w:ascii="Cambria" w:hAnsi="Cambria" w:cs="Arial"/>
                <w:color w:val="000000"/>
                <w:sz w:val="22"/>
                <w:szCs w:val="22"/>
                <w:lang w:val="da-DK"/>
              </w:rPr>
            </w:pPr>
            <w:r w:rsidRPr="009D7D0C">
              <w:rPr>
                <w:rFonts w:ascii="Cambria" w:hAnsi="Cambria" w:cs="Arial"/>
                <w:color w:val="000000"/>
                <w:sz w:val="22"/>
                <w:szCs w:val="22"/>
                <w:lang w:val="da-DK"/>
              </w:rPr>
              <w:t xml:space="preserve">Zakoniti zastopnik </w:t>
            </w:r>
            <w:r w:rsidR="00AD0EF3" w:rsidRPr="009D7D0C">
              <w:rPr>
                <w:rFonts w:ascii="Cambria" w:hAnsi="Cambria" w:cs="Arial"/>
                <w:color w:val="000000"/>
                <w:sz w:val="22"/>
                <w:szCs w:val="22"/>
              </w:rPr>
              <w:t>prijavitelja</w:t>
            </w:r>
            <w:r w:rsidRPr="009D7D0C">
              <w:rPr>
                <w:rFonts w:ascii="Cambria" w:hAnsi="Cambria" w:cs="Arial"/>
                <w:color w:val="000000"/>
                <w:sz w:val="22"/>
                <w:szCs w:val="22"/>
                <w:lang w:val="da-DK"/>
              </w:rPr>
              <w:t>:</w:t>
            </w:r>
          </w:p>
        </w:tc>
        <w:tc>
          <w:tcPr>
            <w:tcW w:w="4468" w:type="dxa"/>
            <w:vAlign w:val="center"/>
          </w:tcPr>
          <w:p w:rsidR="001051F2" w:rsidRPr="009D7D0C" w:rsidRDefault="001051F2" w:rsidP="007721A9">
            <w:pPr>
              <w:jc w:val="both"/>
              <w:rPr>
                <w:rFonts w:ascii="Cambria" w:hAnsi="Cambria" w:cs="Arial"/>
                <w:color w:val="000000"/>
                <w:sz w:val="22"/>
                <w:szCs w:val="22"/>
                <w:lang w:val="da-DK"/>
              </w:rPr>
            </w:pPr>
          </w:p>
        </w:tc>
      </w:tr>
      <w:tr w:rsidR="005F4D73" w:rsidRPr="009D7D0C" w:rsidTr="00AB36C9">
        <w:trPr>
          <w:cantSplit/>
          <w:trHeight w:hRule="exact" w:val="397"/>
        </w:trPr>
        <w:tc>
          <w:tcPr>
            <w:tcW w:w="4888" w:type="dxa"/>
            <w:vAlign w:val="center"/>
          </w:tcPr>
          <w:p w:rsidR="005F4D73" w:rsidRPr="009D7D0C" w:rsidRDefault="005F4D73" w:rsidP="00E52D66">
            <w:pPr>
              <w:jc w:val="both"/>
              <w:rPr>
                <w:rFonts w:ascii="Cambria" w:hAnsi="Cambria" w:cs="Arial"/>
                <w:color w:val="000000"/>
                <w:sz w:val="22"/>
                <w:szCs w:val="22"/>
              </w:rPr>
            </w:pPr>
            <w:r w:rsidRPr="009D7D0C">
              <w:rPr>
                <w:rFonts w:ascii="Cambria" w:hAnsi="Cambria" w:cs="Arial"/>
                <w:color w:val="000000"/>
                <w:sz w:val="22"/>
                <w:szCs w:val="22"/>
              </w:rPr>
              <w:t>Kontaktna oseba:</w:t>
            </w:r>
          </w:p>
        </w:tc>
        <w:tc>
          <w:tcPr>
            <w:tcW w:w="4468" w:type="dxa"/>
            <w:vAlign w:val="center"/>
          </w:tcPr>
          <w:p w:rsidR="005F4D73" w:rsidRPr="009D7D0C" w:rsidRDefault="005F4D73" w:rsidP="00D51A6B">
            <w:pPr>
              <w:jc w:val="both"/>
              <w:rPr>
                <w:rFonts w:ascii="Cambria" w:hAnsi="Cambria" w:cs="Arial"/>
                <w:color w:val="000000"/>
                <w:sz w:val="22"/>
                <w:szCs w:val="22"/>
              </w:rPr>
            </w:pPr>
          </w:p>
        </w:tc>
      </w:tr>
      <w:tr w:rsidR="005F4D73" w:rsidRPr="009D7D0C" w:rsidTr="00AB36C9">
        <w:trPr>
          <w:cantSplit/>
          <w:trHeight w:hRule="exact" w:val="397"/>
        </w:trPr>
        <w:tc>
          <w:tcPr>
            <w:tcW w:w="4888" w:type="dxa"/>
            <w:vAlign w:val="center"/>
          </w:tcPr>
          <w:p w:rsidR="00DC1A5B" w:rsidRPr="009D7D0C" w:rsidRDefault="005F4D73" w:rsidP="00E52D66">
            <w:pPr>
              <w:rPr>
                <w:rFonts w:ascii="Cambria" w:hAnsi="Cambria" w:cs="Arial"/>
                <w:color w:val="000000"/>
                <w:sz w:val="22"/>
                <w:szCs w:val="22"/>
                <w:lang w:val="da-DK"/>
              </w:rPr>
            </w:pPr>
            <w:r w:rsidRPr="009D7D0C">
              <w:rPr>
                <w:rFonts w:ascii="Cambria" w:hAnsi="Cambria" w:cs="Arial"/>
                <w:color w:val="000000"/>
                <w:sz w:val="22"/>
                <w:szCs w:val="22"/>
                <w:lang w:val="da-DK"/>
              </w:rPr>
              <w:t>Elektronski naslov kontaktne osebe:</w:t>
            </w:r>
          </w:p>
        </w:tc>
        <w:tc>
          <w:tcPr>
            <w:tcW w:w="4468" w:type="dxa"/>
            <w:vAlign w:val="center"/>
          </w:tcPr>
          <w:p w:rsidR="005F4D73" w:rsidRPr="009D7D0C" w:rsidRDefault="005F4D73" w:rsidP="00D51A6B">
            <w:pPr>
              <w:jc w:val="both"/>
              <w:rPr>
                <w:rFonts w:ascii="Cambria" w:hAnsi="Cambria" w:cs="Arial"/>
                <w:color w:val="000000"/>
                <w:sz w:val="22"/>
                <w:szCs w:val="22"/>
                <w:lang w:val="da-DK"/>
              </w:rPr>
            </w:pPr>
          </w:p>
        </w:tc>
      </w:tr>
      <w:tr w:rsidR="005F4D73" w:rsidRPr="009D7D0C" w:rsidTr="00AB36C9">
        <w:trPr>
          <w:cantSplit/>
          <w:trHeight w:hRule="exact" w:val="397"/>
        </w:trPr>
        <w:tc>
          <w:tcPr>
            <w:tcW w:w="4888" w:type="dxa"/>
            <w:vAlign w:val="center"/>
          </w:tcPr>
          <w:p w:rsidR="005F4D73" w:rsidRPr="009D7D0C" w:rsidRDefault="005F4D73" w:rsidP="00E52D66">
            <w:pPr>
              <w:jc w:val="both"/>
              <w:rPr>
                <w:rFonts w:ascii="Cambria" w:hAnsi="Cambria" w:cs="Arial"/>
                <w:color w:val="000000"/>
                <w:sz w:val="22"/>
                <w:szCs w:val="22"/>
              </w:rPr>
            </w:pPr>
            <w:r w:rsidRPr="009D7D0C">
              <w:rPr>
                <w:rFonts w:ascii="Cambria" w:hAnsi="Cambria" w:cs="Arial"/>
                <w:color w:val="000000"/>
                <w:sz w:val="22"/>
                <w:szCs w:val="22"/>
              </w:rPr>
              <w:t>Številka telefona:</w:t>
            </w:r>
          </w:p>
        </w:tc>
        <w:tc>
          <w:tcPr>
            <w:tcW w:w="4468" w:type="dxa"/>
            <w:vAlign w:val="center"/>
          </w:tcPr>
          <w:p w:rsidR="005F4D73" w:rsidRPr="009D7D0C" w:rsidRDefault="005F4D73" w:rsidP="00D51A6B">
            <w:pPr>
              <w:jc w:val="both"/>
              <w:rPr>
                <w:rFonts w:ascii="Cambria" w:hAnsi="Cambria" w:cs="Arial"/>
                <w:color w:val="000000"/>
                <w:sz w:val="22"/>
                <w:szCs w:val="22"/>
              </w:rPr>
            </w:pPr>
          </w:p>
        </w:tc>
      </w:tr>
      <w:tr w:rsidR="005F4D73" w:rsidRPr="009D7D0C" w:rsidTr="00AB36C9">
        <w:trPr>
          <w:cantSplit/>
          <w:trHeight w:hRule="exact" w:val="397"/>
        </w:trPr>
        <w:tc>
          <w:tcPr>
            <w:tcW w:w="4888" w:type="dxa"/>
            <w:vAlign w:val="center"/>
          </w:tcPr>
          <w:p w:rsidR="005F4D73" w:rsidRPr="009D7D0C" w:rsidRDefault="005F4D73" w:rsidP="00E52D66">
            <w:pPr>
              <w:jc w:val="both"/>
              <w:rPr>
                <w:rFonts w:ascii="Cambria" w:hAnsi="Cambria" w:cs="Arial"/>
                <w:color w:val="000000"/>
                <w:sz w:val="22"/>
                <w:szCs w:val="22"/>
              </w:rPr>
            </w:pPr>
            <w:r w:rsidRPr="009D7D0C">
              <w:rPr>
                <w:rFonts w:ascii="Cambria" w:hAnsi="Cambria" w:cs="Arial"/>
                <w:color w:val="000000"/>
                <w:sz w:val="22"/>
                <w:szCs w:val="22"/>
              </w:rPr>
              <w:t>Številka faxa:</w:t>
            </w:r>
          </w:p>
        </w:tc>
        <w:tc>
          <w:tcPr>
            <w:tcW w:w="4468" w:type="dxa"/>
            <w:vAlign w:val="center"/>
          </w:tcPr>
          <w:p w:rsidR="005F4D73" w:rsidRPr="009D7D0C" w:rsidRDefault="005F4D73" w:rsidP="00D51A6B">
            <w:pPr>
              <w:jc w:val="both"/>
              <w:rPr>
                <w:rFonts w:ascii="Cambria" w:hAnsi="Cambria" w:cs="Arial"/>
                <w:color w:val="000000"/>
                <w:sz w:val="22"/>
                <w:szCs w:val="22"/>
              </w:rPr>
            </w:pPr>
          </w:p>
        </w:tc>
      </w:tr>
      <w:tr w:rsidR="005F4D73" w:rsidRPr="009D7D0C" w:rsidTr="00AB36C9">
        <w:trPr>
          <w:cantSplit/>
          <w:trHeight w:hRule="exact" w:val="397"/>
        </w:trPr>
        <w:tc>
          <w:tcPr>
            <w:tcW w:w="4888" w:type="dxa"/>
            <w:vAlign w:val="center"/>
          </w:tcPr>
          <w:p w:rsidR="005F4D73" w:rsidRPr="009D7D0C" w:rsidRDefault="005F4D73" w:rsidP="00E52D66">
            <w:pPr>
              <w:jc w:val="both"/>
              <w:rPr>
                <w:rFonts w:ascii="Cambria" w:hAnsi="Cambria" w:cs="Arial"/>
                <w:color w:val="000000"/>
                <w:sz w:val="22"/>
                <w:szCs w:val="22"/>
              </w:rPr>
            </w:pPr>
            <w:r w:rsidRPr="009D7D0C">
              <w:rPr>
                <w:rFonts w:ascii="Cambria" w:hAnsi="Cambria" w:cs="Arial"/>
                <w:color w:val="000000"/>
                <w:sz w:val="22"/>
                <w:szCs w:val="22"/>
              </w:rPr>
              <w:t>Internetni naslov:</w:t>
            </w:r>
          </w:p>
        </w:tc>
        <w:tc>
          <w:tcPr>
            <w:tcW w:w="4468" w:type="dxa"/>
            <w:vAlign w:val="center"/>
          </w:tcPr>
          <w:p w:rsidR="005F4D73" w:rsidRPr="009D7D0C" w:rsidRDefault="005F4D73" w:rsidP="00D51A6B">
            <w:pPr>
              <w:jc w:val="both"/>
              <w:rPr>
                <w:rFonts w:ascii="Cambria" w:hAnsi="Cambria" w:cs="Arial"/>
                <w:color w:val="000000"/>
                <w:sz w:val="22"/>
                <w:szCs w:val="22"/>
              </w:rPr>
            </w:pPr>
          </w:p>
        </w:tc>
      </w:tr>
      <w:tr w:rsidR="00DC1A5B" w:rsidRPr="009D7D0C" w:rsidTr="00AB36C9">
        <w:trPr>
          <w:cantSplit/>
          <w:trHeight w:hRule="exact" w:val="397"/>
        </w:trPr>
        <w:tc>
          <w:tcPr>
            <w:tcW w:w="4888" w:type="dxa"/>
            <w:vAlign w:val="center"/>
          </w:tcPr>
          <w:p w:rsidR="00DC1A5B" w:rsidRPr="009D7D0C" w:rsidRDefault="00DC1A5B" w:rsidP="00E52D66">
            <w:pPr>
              <w:jc w:val="both"/>
              <w:rPr>
                <w:rFonts w:ascii="Cambria" w:hAnsi="Cambria" w:cs="Arial"/>
                <w:color w:val="000000"/>
                <w:sz w:val="22"/>
                <w:szCs w:val="22"/>
              </w:rPr>
            </w:pPr>
            <w:r w:rsidRPr="009D7D0C">
              <w:rPr>
                <w:rFonts w:ascii="Cambria" w:hAnsi="Cambria" w:cs="Arial"/>
                <w:color w:val="000000"/>
                <w:sz w:val="22"/>
                <w:szCs w:val="22"/>
              </w:rPr>
              <w:t>Identifikacijska številka:</w:t>
            </w:r>
          </w:p>
        </w:tc>
        <w:tc>
          <w:tcPr>
            <w:tcW w:w="4468" w:type="dxa"/>
            <w:vAlign w:val="center"/>
          </w:tcPr>
          <w:p w:rsidR="00DC1A5B" w:rsidRPr="009D7D0C" w:rsidRDefault="00DC1A5B" w:rsidP="00D51A6B">
            <w:pPr>
              <w:jc w:val="both"/>
              <w:rPr>
                <w:rFonts w:ascii="Cambria" w:hAnsi="Cambria" w:cs="Arial"/>
                <w:color w:val="000000"/>
                <w:sz w:val="22"/>
                <w:szCs w:val="22"/>
              </w:rPr>
            </w:pPr>
          </w:p>
        </w:tc>
      </w:tr>
      <w:tr w:rsidR="00DC1A5B" w:rsidRPr="009D7D0C" w:rsidTr="00AB36C9">
        <w:trPr>
          <w:cantSplit/>
          <w:trHeight w:hRule="exact" w:val="397"/>
        </w:trPr>
        <w:tc>
          <w:tcPr>
            <w:tcW w:w="4888" w:type="dxa"/>
            <w:vAlign w:val="center"/>
          </w:tcPr>
          <w:p w:rsidR="00DC1A5B" w:rsidRPr="009D7D0C" w:rsidRDefault="00DC1A5B" w:rsidP="00E52D66">
            <w:pPr>
              <w:jc w:val="both"/>
              <w:rPr>
                <w:rFonts w:ascii="Cambria" w:hAnsi="Cambria" w:cs="Arial"/>
                <w:color w:val="000000"/>
                <w:sz w:val="22"/>
                <w:szCs w:val="22"/>
              </w:rPr>
            </w:pPr>
            <w:r w:rsidRPr="009D7D0C">
              <w:rPr>
                <w:rFonts w:ascii="Cambria" w:hAnsi="Cambria" w:cs="Arial"/>
                <w:color w:val="000000"/>
                <w:sz w:val="22"/>
                <w:szCs w:val="22"/>
              </w:rPr>
              <w:t>Številka transakcijskega računa pri banki:</w:t>
            </w:r>
          </w:p>
        </w:tc>
        <w:tc>
          <w:tcPr>
            <w:tcW w:w="4468" w:type="dxa"/>
            <w:vAlign w:val="center"/>
          </w:tcPr>
          <w:p w:rsidR="00DC1A5B" w:rsidRPr="009D7D0C" w:rsidRDefault="00DC1A5B" w:rsidP="00D51A6B">
            <w:pPr>
              <w:jc w:val="both"/>
              <w:rPr>
                <w:rFonts w:ascii="Cambria" w:hAnsi="Cambria" w:cs="Arial"/>
                <w:color w:val="000000"/>
                <w:sz w:val="22"/>
                <w:szCs w:val="22"/>
              </w:rPr>
            </w:pPr>
          </w:p>
        </w:tc>
      </w:tr>
      <w:tr w:rsidR="005F4D73" w:rsidRPr="009D7D0C" w:rsidTr="00AB36C9">
        <w:trPr>
          <w:cantSplit/>
          <w:trHeight w:hRule="exact" w:val="397"/>
        </w:trPr>
        <w:tc>
          <w:tcPr>
            <w:tcW w:w="4888" w:type="dxa"/>
            <w:vAlign w:val="center"/>
          </w:tcPr>
          <w:p w:rsidR="00073B72" w:rsidRPr="009D7D0C" w:rsidRDefault="005F4D73" w:rsidP="00E52D66">
            <w:pPr>
              <w:jc w:val="both"/>
              <w:rPr>
                <w:rFonts w:ascii="Cambria" w:hAnsi="Cambria" w:cs="Arial"/>
                <w:color w:val="000000"/>
                <w:sz w:val="22"/>
                <w:szCs w:val="22"/>
              </w:rPr>
            </w:pPr>
            <w:r w:rsidRPr="009D7D0C">
              <w:rPr>
                <w:rFonts w:ascii="Cambria" w:hAnsi="Cambria" w:cs="Arial"/>
                <w:color w:val="000000"/>
                <w:sz w:val="22"/>
                <w:szCs w:val="22"/>
              </w:rPr>
              <w:t>Odgovorna oseba za podpis pogodbe:</w:t>
            </w:r>
          </w:p>
        </w:tc>
        <w:tc>
          <w:tcPr>
            <w:tcW w:w="4468" w:type="dxa"/>
            <w:vAlign w:val="center"/>
          </w:tcPr>
          <w:p w:rsidR="005F4D73" w:rsidRPr="009D7D0C" w:rsidRDefault="005F4D73" w:rsidP="00D51A6B">
            <w:pPr>
              <w:jc w:val="both"/>
              <w:rPr>
                <w:rFonts w:ascii="Cambria" w:hAnsi="Cambria" w:cs="Arial"/>
                <w:color w:val="000000"/>
                <w:sz w:val="22"/>
                <w:szCs w:val="22"/>
              </w:rPr>
            </w:pPr>
          </w:p>
        </w:tc>
      </w:tr>
    </w:tbl>
    <w:p w:rsidR="00AC3A88" w:rsidRPr="009D7D0C" w:rsidRDefault="00AC3A88" w:rsidP="00AC3A88">
      <w:pPr>
        <w:rPr>
          <w:rFonts w:ascii="Cambria" w:hAnsi="Cambria"/>
          <w:b/>
          <w:color w:val="000000"/>
          <w:sz w:val="22"/>
          <w:szCs w:val="22"/>
          <w:u w:val="single"/>
          <w:lang w:val="sl-SI"/>
        </w:rPr>
      </w:pPr>
    </w:p>
    <w:p w:rsidR="00D16ABA" w:rsidRPr="009D7D0C" w:rsidRDefault="00D16ABA" w:rsidP="00AC3A88">
      <w:pPr>
        <w:rPr>
          <w:rFonts w:ascii="Cambria" w:hAnsi="Cambria"/>
          <w:b/>
          <w:color w:val="000000"/>
          <w:sz w:val="22"/>
          <w:szCs w:val="22"/>
          <w:u w:val="single"/>
          <w:lang w:val="sl-SI"/>
        </w:rPr>
      </w:pPr>
    </w:p>
    <w:p w:rsidR="00D16ABA" w:rsidRPr="009D7D0C" w:rsidRDefault="00D16ABA" w:rsidP="00E52D66">
      <w:pPr>
        <w:jc w:val="both"/>
        <w:rPr>
          <w:rFonts w:ascii="Cambria" w:eastAsia="Calibri" w:hAnsi="Cambria" w:cs="Calibri"/>
          <w:iCs/>
          <w:sz w:val="22"/>
          <w:szCs w:val="22"/>
          <w:lang w:val="sl-SI" w:eastAsia="sl-SI"/>
        </w:rPr>
      </w:pPr>
      <w:r w:rsidRPr="009D7D0C">
        <w:rPr>
          <w:rFonts w:ascii="Cambria" w:eastAsia="Calibri" w:hAnsi="Cambria" w:cs="Calibri"/>
          <w:iCs/>
          <w:sz w:val="22"/>
          <w:szCs w:val="22"/>
          <w:lang w:val="sl-SI" w:eastAsia="sl-SI"/>
        </w:rPr>
        <w:t xml:space="preserve">Na podlagi javnega razpisa, objavljenega na Portalu javnih naročil, dne </w:t>
      </w:r>
      <w:r w:rsidRPr="009D7D0C">
        <w:rPr>
          <w:rFonts w:ascii="Cambria" w:hAnsi="Cambria"/>
          <w:sz w:val="22"/>
          <w:szCs w:val="22"/>
        </w:rPr>
        <w:fldChar w:fldCharType="begin">
          <w:ffData>
            <w:name w:val="Besedilo35"/>
            <w:enabled/>
            <w:calcOnExit w:val="0"/>
            <w:textInput/>
          </w:ffData>
        </w:fldChar>
      </w:r>
      <w:r w:rsidRPr="009D7D0C">
        <w:rPr>
          <w:rFonts w:ascii="Cambria" w:hAnsi="Cambria"/>
          <w:sz w:val="22"/>
          <w:szCs w:val="22"/>
          <w:lang w:val="sl-SI"/>
        </w:rPr>
        <w:instrText xml:space="preserve"> FORMTEXT </w:instrText>
      </w:r>
      <w:r w:rsidRPr="009D7D0C">
        <w:rPr>
          <w:rFonts w:ascii="Cambria" w:hAnsi="Cambria"/>
          <w:sz w:val="22"/>
          <w:szCs w:val="22"/>
        </w:rPr>
      </w:r>
      <w:r w:rsidRPr="009D7D0C">
        <w:rPr>
          <w:rFonts w:ascii="Cambria" w:hAnsi="Cambria"/>
          <w:sz w:val="22"/>
          <w:szCs w:val="22"/>
        </w:rPr>
        <w:fldChar w:fldCharType="separate"/>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sz w:val="22"/>
          <w:szCs w:val="22"/>
        </w:rPr>
        <w:fldChar w:fldCharType="end"/>
      </w:r>
      <w:r w:rsidRPr="009D7D0C">
        <w:rPr>
          <w:rFonts w:ascii="Cambria" w:eastAsia="Calibri" w:hAnsi="Cambria" w:cs="Calibri"/>
          <w:iCs/>
          <w:sz w:val="22"/>
          <w:szCs w:val="22"/>
          <w:lang w:val="sl-SI" w:eastAsia="sl-SI"/>
        </w:rPr>
        <w:t xml:space="preserve">, pod številko objave </w:t>
      </w:r>
      <w:r w:rsidRPr="009D7D0C">
        <w:rPr>
          <w:rFonts w:ascii="Cambria" w:eastAsia="Calibri" w:hAnsi="Cambria" w:cs="Calibri"/>
          <w:b/>
          <w:iCs/>
          <w:sz w:val="22"/>
          <w:szCs w:val="22"/>
          <w:lang w:val="sl-SI" w:eastAsia="sl-SI"/>
        </w:rPr>
        <w:t>JN</w:t>
      </w:r>
      <w:r w:rsidRPr="009D7D0C">
        <w:rPr>
          <w:rFonts w:ascii="Cambria" w:hAnsi="Cambria"/>
          <w:b/>
          <w:sz w:val="22"/>
          <w:szCs w:val="22"/>
        </w:rPr>
        <w:fldChar w:fldCharType="begin">
          <w:ffData>
            <w:name w:val="Besedilo35"/>
            <w:enabled/>
            <w:calcOnExit w:val="0"/>
            <w:textInput/>
          </w:ffData>
        </w:fldChar>
      </w:r>
      <w:r w:rsidRPr="009D7D0C">
        <w:rPr>
          <w:rFonts w:ascii="Cambria" w:hAnsi="Cambria"/>
          <w:b/>
          <w:sz w:val="22"/>
          <w:szCs w:val="22"/>
          <w:lang w:val="sl-SI"/>
        </w:rPr>
        <w:instrText xml:space="preserve"> FORMTEXT </w:instrText>
      </w:r>
      <w:r w:rsidRPr="009D7D0C">
        <w:rPr>
          <w:rFonts w:ascii="Cambria" w:hAnsi="Cambria"/>
          <w:b/>
          <w:sz w:val="22"/>
          <w:szCs w:val="22"/>
        </w:rPr>
      </w:r>
      <w:r w:rsidRPr="009D7D0C">
        <w:rPr>
          <w:rFonts w:ascii="Cambria" w:hAnsi="Cambria"/>
          <w:b/>
          <w:sz w:val="22"/>
          <w:szCs w:val="22"/>
        </w:rPr>
        <w:fldChar w:fldCharType="separate"/>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sz w:val="22"/>
          <w:szCs w:val="22"/>
        </w:rPr>
        <w:fldChar w:fldCharType="end"/>
      </w:r>
      <w:r w:rsidR="00F950E1" w:rsidRPr="009D7D0C">
        <w:rPr>
          <w:rFonts w:ascii="Cambria" w:hAnsi="Cambria"/>
          <w:b/>
          <w:sz w:val="22"/>
          <w:szCs w:val="22"/>
          <w:lang w:val="sl-SI"/>
        </w:rPr>
        <w:t>/2020</w:t>
      </w:r>
      <w:r w:rsidRPr="009D7D0C">
        <w:rPr>
          <w:rFonts w:ascii="Cambria" w:eastAsia="Calibri" w:hAnsi="Cambria" w:cs="Calibri"/>
          <w:iCs/>
          <w:sz w:val="22"/>
          <w:szCs w:val="22"/>
          <w:lang w:val="sl-SI" w:eastAsia="sl-SI"/>
        </w:rPr>
        <w:t xml:space="preserve">, se prijavljamo na vaš javni razpis in prilagamo našo </w:t>
      </w:r>
      <w:r w:rsidR="00C20664" w:rsidRPr="009D7D0C">
        <w:rPr>
          <w:rFonts w:ascii="Cambria" w:eastAsia="Calibri" w:hAnsi="Cambria" w:cs="Calibri"/>
          <w:iCs/>
          <w:sz w:val="22"/>
          <w:szCs w:val="22"/>
          <w:lang w:val="sl-SI" w:eastAsia="sl-SI"/>
        </w:rPr>
        <w:t>prijav</w:t>
      </w:r>
      <w:r w:rsidR="00571F5D" w:rsidRPr="009D7D0C">
        <w:rPr>
          <w:rFonts w:ascii="Cambria" w:eastAsia="Calibri" w:hAnsi="Cambria" w:cs="Calibri"/>
          <w:iCs/>
          <w:sz w:val="22"/>
          <w:szCs w:val="22"/>
          <w:lang w:val="sl-SI" w:eastAsia="sl-SI"/>
        </w:rPr>
        <w:t>n</w:t>
      </w:r>
      <w:r w:rsidRPr="009D7D0C">
        <w:rPr>
          <w:rFonts w:ascii="Cambria" w:eastAsia="Calibri" w:hAnsi="Cambria" w:cs="Calibri"/>
          <w:iCs/>
          <w:sz w:val="22"/>
          <w:szCs w:val="22"/>
          <w:lang w:val="sl-SI" w:eastAsia="sl-SI"/>
        </w:rPr>
        <w:t xml:space="preserve">o dokumentacijo v skladu z Navodili za izdelavo </w:t>
      </w:r>
      <w:r w:rsidR="00C20664" w:rsidRPr="009D7D0C">
        <w:rPr>
          <w:rFonts w:ascii="Cambria" w:eastAsia="Calibri" w:hAnsi="Cambria" w:cs="Calibri"/>
          <w:iCs/>
          <w:sz w:val="22"/>
          <w:szCs w:val="22"/>
          <w:lang w:val="sl-SI" w:eastAsia="sl-SI"/>
        </w:rPr>
        <w:t>prijav</w:t>
      </w:r>
      <w:r w:rsidRPr="009D7D0C">
        <w:rPr>
          <w:rFonts w:ascii="Cambria" w:eastAsia="Calibri" w:hAnsi="Cambria" w:cs="Calibri"/>
          <w:iCs/>
          <w:sz w:val="22"/>
          <w:szCs w:val="22"/>
          <w:lang w:val="sl-SI" w:eastAsia="sl-SI"/>
        </w:rPr>
        <w:t>e.</w:t>
      </w:r>
    </w:p>
    <w:p w:rsidR="00AC3A88" w:rsidRDefault="00AC3A88" w:rsidP="00AC3A88">
      <w:pPr>
        <w:rPr>
          <w:rFonts w:ascii="Calibri" w:eastAsia="Calibri" w:hAnsi="Calibri" w:cs="Calibri"/>
          <w:b/>
          <w:iCs/>
          <w:sz w:val="28"/>
          <w:szCs w:val="24"/>
          <w:lang w:val="sl-SI" w:eastAsia="sl-SI"/>
        </w:rPr>
      </w:pPr>
    </w:p>
    <w:p w:rsidR="00D54674" w:rsidRDefault="00D54674" w:rsidP="00AC3A88">
      <w:pPr>
        <w:rPr>
          <w:rFonts w:ascii="Calibri" w:eastAsia="Calibri" w:hAnsi="Calibri"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D7668" w:rsidTr="00D51A6B">
        <w:tc>
          <w:tcPr>
            <w:tcW w:w="3190" w:type="dxa"/>
          </w:tcPr>
          <w:p w:rsidR="005F4D73" w:rsidRPr="00A30E4F" w:rsidRDefault="005F4D73" w:rsidP="00D51A6B">
            <w:pPr>
              <w:jc w:val="both"/>
              <w:rPr>
                <w:rFonts w:ascii="Cambria" w:hAnsi="Cambria"/>
                <w:color w:val="000000"/>
                <w:sz w:val="24"/>
                <w:szCs w:val="24"/>
                <w:lang w:val="sl-SI"/>
              </w:rPr>
            </w:pPr>
          </w:p>
        </w:tc>
        <w:tc>
          <w:tcPr>
            <w:tcW w:w="3190" w:type="dxa"/>
          </w:tcPr>
          <w:p w:rsidR="005F4D73" w:rsidRPr="00A30E4F" w:rsidRDefault="005F4D73" w:rsidP="00D51A6B">
            <w:pPr>
              <w:jc w:val="both"/>
              <w:rPr>
                <w:rFonts w:ascii="Cambria" w:hAnsi="Cambria"/>
                <w:color w:val="000000"/>
                <w:sz w:val="24"/>
                <w:szCs w:val="24"/>
                <w:lang w:val="sl-SI"/>
              </w:rPr>
            </w:pPr>
          </w:p>
        </w:tc>
        <w:tc>
          <w:tcPr>
            <w:tcW w:w="3190" w:type="dxa"/>
            <w:hideMark/>
          </w:tcPr>
          <w:p w:rsidR="005F4D73" w:rsidRPr="00AD7668" w:rsidRDefault="00C46417" w:rsidP="00D51A6B">
            <w:pPr>
              <w:jc w:val="center"/>
              <w:rPr>
                <w:rFonts w:ascii="Cambria" w:hAnsi="Cambria"/>
                <w:color w:val="000000"/>
                <w:sz w:val="24"/>
                <w:szCs w:val="24"/>
              </w:rPr>
            </w:pPr>
            <w:r>
              <w:rPr>
                <w:rFonts w:ascii="Cambria" w:hAnsi="Cambria"/>
                <w:color w:val="000000"/>
                <w:sz w:val="24"/>
                <w:szCs w:val="24"/>
              </w:rPr>
              <w:t>Prijavitelj</w:t>
            </w:r>
            <w:r w:rsidR="005F4D73" w:rsidRPr="00AD7668">
              <w:rPr>
                <w:rFonts w:ascii="Cambria" w:hAnsi="Cambria"/>
                <w:color w:val="000000"/>
                <w:sz w:val="24"/>
                <w:szCs w:val="24"/>
              </w:rPr>
              <w:t>:</w:t>
            </w:r>
          </w:p>
        </w:tc>
      </w:tr>
      <w:tr w:rsidR="005F4D73" w:rsidRPr="00AD7668" w:rsidTr="00D51A6B">
        <w:trPr>
          <w:trHeight w:hRule="exact" w:val="500"/>
        </w:trPr>
        <w:tc>
          <w:tcPr>
            <w:tcW w:w="3190" w:type="dxa"/>
          </w:tcPr>
          <w:p w:rsidR="005F4D73" w:rsidRPr="00AD7668" w:rsidRDefault="005F4D73" w:rsidP="00D51A6B">
            <w:pPr>
              <w:jc w:val="center"/>
              <w:rPr>
                <w:rFonts w:ascii="Cambria" w:hAnsi="Cambria"/>
                <w:i/>
                <w:color w:val="000000"/>
                <w:sz w:val="24"/>
                <w:szCs w:val="24"/>
                <w:vertAlign w:val="superscript"/>
              </w:rPr>
            </w:pPr>
          </w:p>
        </w:tc>
        <w:tc>
          <w:tcPr>
            <w:tcW w:w="3190" w:type="dxa"/>
          </w:tcPr>
          <w:p w:rsidR="005F4D73" w:rsidRPr="00AD7668" w:rsidRDefault="005F4D73" w:rsidP="00D51A6B">
            <w:pPr>
              <w:jc w:val="center"/>
              <w:rPr>
                <w:rFonts w:ascii="Cambria" w:hAnsi="Cambria"/>
                <w:i/>
                <w:color w:val="000000"/>
                <w:sz w:val="24"/>
                <w:szCs w:val="24"/>
                <w:vertAlign w:val="superscript"/>
              </w:rPr>
            </w:pPr>
          </w:p>
        </w:tc>
        <w:tc>
          <w:tcPr>
            <w:tcW w:w="3190" w:type="dxa"/>
          </w:tcPr>
          <w:p w:rsidR="005F4D73" w:rsidRPr="00AD7668" w:rsidRDefault="005F4D73" w:rsidP="00D51A6B">
            <w:pPr>
              <w:jc w:val="center"/>
              <w:rPr>
                <w:rFonts w:ascii="Cambria" w:hAnsi="Cambria"/>
                <w:i/>
                <w:color w:val="000000"/>
                <w:sz w:val="24"/>
                <w:szCs w:val="24"/>
                <w:vertAlign w:val="superscript"/>
              </w:rPr>
            </w:pPr>
          </w:p>
        </w:tc>
      </w:tr>
      <w:tr w:rsidR="005F4D73" w:rsidRPr="00AD7668" w:rsidTr="00D51A6B">
        <w:trPr>
          <w:trHeight w:val="86"/>
        </w:trPr>
        <w:tc>
          <w:tcPr>
            <w:tcW w:w="3190" w:type="dxa"/>
            <w:tcBorders>
              <w:top w:val="dashed" w:sz="4" w:space="0" w:color="auto"/>
              <w:left w:val="nil"/>
              <w:bottom w:val="nil"/>
              <w:right w:val="nil"/>
            </w:tcBorders>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(kraj, datum)</w:t>
            </w:r>
          </w:p>
        </w:tc>
        <w:tc>
          <w:tcPr>
            <w:tcW w:w="3190" w:type="dxa"/>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D7668" w:rsidRDefault="005F4D73" w:rsidP="00D51A6B">
            <w:pPr>
              <w:jc w:val="center"/>
              <w:rPr>
                <w:rFonts w:ascii="Cambria" w:hAnsi="Cambria"/>
                <w:i/>
                <w:color w:val="000000"/>
                <w:sz w:val="16"/>
              </w:rPr>
            </w:pPr>
            <w:r w:rsidRPr="00AD7668">
              <w:rPr>
                <w:rFonts w:ascii="Cambria" w:hAnsi="Cambria"/>
                <w:i/>
                <w:color w:val="000000"/>
                <w:sz w:val="16"/>
              </w:rPr>
              <w:t>(podpis predstavnika)</w:t>
            </w:r>
          </w:p>
        </w:tc>
      </w:tr>
    </w:tbl>
    <w:p w:rsidR="00C97D29" w:rsidRDefault="00C97D29" w:rsidP="00E06517">
      <w:pPr>
        <w:rPr>
          <w:rFonts w:ascii="Cambria" w:hAnsi="Cambria" w:cs="Arial"/>
          <w:b/>
          <w:color w:val="000000"/>
          <w:sz w:val="28"/>
          <w:szCs w:val="28"/>
        </w:rPr>
      </w:pPr>
    </w:p>
    <w:p w:rsidR="00D24E30" w:rsidRDefault="00D24E30" w:rsidP="00D24E30">
      <w:pPr>
        <w:rPr>
          <w:rFonts w:ascii="Arial" w:hAnsi="Arial" w:cs="Arial"/>
          <w:b/>
          <w:sz w:val="18"/>
          <w:szCs w:val="18"/>
          <w:lang w:val="sl-SI"/>
        </w:rPr>
      </w:pPr>
      <w:r w:rsidRPr="00D24E30">
        <w:rPr>
          <w:rFonts w:ascii="Arial" w:hAnsi="Arial" w:cs="Arial"/>
          <w:b/>
          <w:sz w:val="18"/>
          <w:szCs w:val="18"/>
          <w:lang w:val="sl-SI"/>
        </w:rPr>
        <w:t xml:space="preserve">Opomba naročnika: Obrazec je potrebno izpolniti in priložiti k </w:t>
      </w:r>
      <w:r w:rsidR="00C20664">
        <w:rPr>
          <w:rFonts w:ascii="Arial" w:hAnsi="Arial" w:cs="Arial"/>
          <w:b/>
          <w:sz w:val="18"/>
          <w:szCs w:val="18"/>
          <w:lang w:val="sl-SI"/>
        </w:rPr>
        <w:t>prija</w:t>
      </w:r>
      <w:r w:rsidR="00C20664" w:rsidRPr="00D94156">
        <w:rPr>
          <w:rFonts w:ascii="Arial" w:hAnsi="Arial" w:cs="Arial"/>
          <w:b/>
          <w:sz w:val="18"/>
          <w:szCs w:val="18"/>
          <w:lang w:val="sl-SI"/>
        </w:rPr>
        <w:t>v</w:t>
      </w:r>
      <w:r w:rsidRPr="00D94156">
        <w:rPr>
          <w:rFonts w:ascii="Arial" w:hAnsi="Arial" w:cs="Arial"/>
          <w:b/>
          <w:sz w:val="18"/>
          <w:szCs w:val="18"/>
          <w:lang w:val="sl-SI"/>
        </w:rPr>
        <w:t>i</w:t>
      </w:r>
      <w:r w:rsidRPr="00D24E30">
        <w:rPr>
          <w:rFonts w:ascii="Arial" w:hAnsi="Arial" w:cs="Arial"/>
          <w:b/>
          <w:sz w:val="18"/>
          <w:szCs w:val="18"/>
          <w:lang w:val="sl-SI"/>
        </w:rPr>
        <w:t>, če boste delovali samostojno.</w:t>
      </w:r>
    </w:p>
    <w:p w:rsidR="00507870" w:rsidRDefault="00B034B8" w:rsidP="00E06517">
      <w:pPr>
        <w:rPr>
          <w:rFonts w:ascii="Cambria" w:hAnsi="Cambria" w:cs="Arial"/>
          <w:b/>
          <w:color w:val="000000"/>
          <w:sz w:val="28"/>
          <w:szCs w:val="28"/>
        </w:rPr>
      </w:pPr>
      <w:r>
        <w:rPr>
          <w:rFonts w:ascii="Cambria" w:hAnsi="Cambria" w:cs="Arial"/>
          <w:b/>
          <w:color w:val="000000"/>
          <w:sz w:val="28"/>
          <w:szCs w:val="28"/>
        </w:rPr>
        <w:br w:type="page"/>
      </w:r>
    </w:p>
    <w:p w:rsidR="00E06517" w:rsidRDefault="00E06517" w:rsidP="00E06517">
      <w:pPr>
        <w:rPr>
          <w:rFonts w:ascii="Cambria" w:hAnsi="Cambria" w:cs="Arial"/>
          <w:b/>
          <w:color w:val="000000"/>
          <w:sz w:val="28"/>
          <w:szCs w:val="28"/>
          <w:lang w:val="pl-PL"/>
        </w:rPr>
      </w:pPr>
      <w:r w:rsidRPr="00AD7668">
        <w:rPr>
          <w:rFonts w:ascii="Cambria" w:hAnsi="Cambria" w:cs="Arial"/>
          <w:b/>
          <w:color w:val="000000"/>
          <w:sz w:val="28"/>
          <w:szCs w:val="28"/>
        </w:rPr>
        <w:lastRenderedPageBreak/>
        <w:t xml:space="preserve">PODATKI O </w:t>
      </w:r>
      <w:r>
        <w:rPr>
          <w:rFonts w:ascii="Cambria" w:hAnsi="Cambria" w:cs="Arial"/>
          <w:b/>
          <w:color w:val="000000"/>
          <w:sz w:val="28"/>
          <w:szCs w:val="28"/>
        </w:rPr>
        <w:t>VO</w:t>
      </w:r>
      <w:r w:rsidR="00C229DE">
        <w:rPr>
          <w:rFonts w:ascii="Cambria" w:hAnsi="Cambria" w:cs="Arial"/>
          <w:b/>
          <w:color w:val="000000"/>
          <w:sz w:val="28"/>
          <w:szCs w:val="28"/>
        </w:rPr>
        <w:t>DILNEM PARTNERJU V SKUPNI PRIJAV</w:t>
      </w:r>
      <w:r>
        <w:rPr>
          <w:rFonts w:ascii="Cambria" w:hAnsi="Cambria" w:cs="Arial"/>
          <w:b/>
          <w:color w:val="000000"/>
          <w:sz w:val="28"/>
          <w:szCs w:val="28"/>
        </w:rPr>
        <w:t xml:space="preserve">I </w:t>
      </w:r>
    </w:p>
    <w:p w:rsidR="00C70EE5" w:rsidRPr="00AD7668" w:rsidRDefault="00C70EE5" w:rsidP="00C70EE5">
      <w:pPr>
        <w:jc w:val="right"/>
        <w:rPr>
          <w:rFonts w:ascii="Cambria" w:hAnsi="Cambria" w:cs="Arial"/>
          <w:b/>
          <w:caps/>
          <w:color w:val="000000"/>
          <w:sz w:val="24"/>
          <w:szCs w:val="24"/>
        </w:rPr>
      </w:pPr>
      <w:r>
        <w:rPr>
          <w:rFonts w:ascii="Cambria" w:hAnsi="Cambria" w:cs="Arial"/>
          <w:b/>
          <w:color w:val="000000"/>
          <w:sz w:val="24"/>
          <w:szCs w:val="24"/>
        </w:rPr>
        <w:t>O</w:t>
      </w:r>
      <w:r w:rsidRPr="00AD7668">
        <w:rPr>
          <w:rFonts w:ascii="Cambria" w:hAnsi="Cambria" w:cs="Arial"/>
          <w:b/>
          <w:color w:val="000000"/>
          <w:sz w:val="24"/>
          <w:szCs w:val="24"/>
        </w:rPr>
        <w:t xml:space="preserve">BRAZEC </w:t>
      </w:r>
      <w:r>
        <w:rPr>
          <w:rFonts w:ascii="Cambria" w:hAnsi="Cambria" w:cs="Arial"/>
          <w:b/>
          <w:color w:val="000000"/>
          <w:sz w:val="24"/>
          <w:szCs w:val="24"/>
        </w:rPr>
        <w:t>1.1</w:t>
      </w:r>
    </w:p>
    <w:p w:rsidR="00E06517" w:rsidRDefault="00E06517" w:rsidP="00E06517">
      <w:pPr>
        <w:rPr>
          <w:rFonts w:ascii="Cambria" w:hAnsi="Cambria" w:cs="Arial"/>
          <w:b/>
          <w:color w:val="000000"/>
          <w:sz w:val="28"/>
          <w:szCs w:val="28"/>
          <w:lang w:val="pl-PL"/>
        </w:rPr>
      </w:pPr>
    </w:p>
    <w:p w:rsidR="00E06517" w:rsidRPr="009D7D0C" w:rsidRDefault="00E06517" w:rsidP="00E06517">
      <w:pPr>
        <w:rPr>
          <w:rFonts w:ascii="Cambria" w:eastAsia="Calibri" w:hAnsi="Cambria" w:cs="Calibri"/>
          <w:b/>
          <w:iCs/>
          <w:sz w:val="22"/>
          <w:szCs w:val="22"/>
          <w:u w:val="single"/>
          <w:lang w:val="sl-SI" w:eastAsia="sl-SI"/>
        </w:rPr>
      </w:pPr>
      <w:r w:rsidRPr="009D7D0C">
        <w:rPr>
          <w:rFonts w:ascii="Cambria" w:eastAsia="Calibri" w:hAnsi="Cambria" w:cs="Calibri"/>
          <w:b/>
          <w:iCs/>
          <w:sz w:val="22"/>
          <w:szCs w:val="22"/>
          <w:u w:val="single"/>
          <w:lang w:val="sl-SI" w:eastAsia="sl-SI"/>
        </w:rPr>
        <w:t xml:space="preserve">Podatki o vodilnem partnerju v skupni </w:t>
      </w:r>
      <w:r w:rsidR="00C20664" w:rsidRPr="009D7D0C">
        <w:rPr>
          <w:rFonts w:ascii="Cambria" w:eastAsia="Calibri" w:hAnsi="Cambria" w:cs="Calibri"/>
          <w:b/>
          <w:iCs/>
          <w:sz w:val="22"/>
          <w:szCs w:val="22"/>
          <w:u w:val="single"/>
          <w:lang w:val="sl-SI" w:eastAsia="sl-SI"/>
        </w:rPr>
        <w:t>prijav</w:t>
      </w:r>
      <w:r w:rsidRPr="009D7D0C">
        <w:rPr>
          <w:rFonts w:ascii="Cambria" w:eastAsia="Calibri" w:hAnsi="Cambria" w:cs="Calibri"/>
          <w:b/>
          <w:iCs/>
          <w:sz w:val="22"/>
          <w:szCs w:val="22"/>
          <w:u w:val="single"/>
          <w:lang w:val="sl-SI" w:eastAsia="sl-SI"/>
        </w:rPr>
        <w:t>i:</w:t>
      </w:r>
    </w:p>
    <w:p w:rsidR="00E06517" w:rsidRPr="009D7D0C" w:rsidRDefault="00E06517" w:rsidP="00E06517">
      <w:pPr>
        <w:jc w:val="both"/>
        <w:rPr>
          <w:rFonts w:ascii="Cambria" w:hAnsi="Cambria" w:cs="Arial"/>
          <w:b/>
          <w:color w:val="000000"/>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082"/>
      </w:tblGrid>
      <w:tr w:rsidR="00E06517" w:rsidRPr="009D7D0C" w:rsidTr="007C16C1">
        <w:trPr>
          <w:cantSplit/>
          <w:trHeight w:hRule="exact" w:val="340"/>
        </w:trPr>
        <w:tc>
          <w:tcPr>
            <w:tcW w:w="5274" w:type="dxa"/>
            <w:vAlign w:val="center"/>
          </w:tcPr>
          <w:p w:rsidR="00E06517" w:rsidRPr="009D7D0C" w:rsidRDefault="00E06517" w:rsidP="00563359">
            <w:pPr>
              <w:jc w:val="both"/>
              <w:rPr>
                <w:rFonts w:ascii="Cambria" w:hAnsi="Cambria" w:cs="Arial"/>
                <w:color w:val="000000"/>
                <w:sz w:val="22"/>
                <w:szCs w:val="22"/>
              </w:rPr>
            </w:pPr>
            <w:r w:rsidRPr="009D7D0C">
              <w:rPr>
                <w:rFonts w:ascii="Cambria" w:hAnsi="Cambria" w:cs="Arial"/>
                <w:color w:val="000000"/>
                <w:sz w:val="22"/>
                <w:szCs w:val="22"/>
              </w:rPr>
              <w:t xml:space="preserve">Naziv </w:t>
            </w:r>
            <w:r w:rsidR="007C16C1" w:rsidRPr="009D7D0C">
              <w:rPr>
                <w:rFonts w:ascii="Cambria" w:hAnsi="Cambria" w:cs="Arial"/>
                <w:color w:val="000000"/>
                <w:sz w:val="22"/>
                <w:szCs w:val="22"/>
              </w:rPr>
              <w:t>prijavitelja</w:t>
            </w:r>
            <w:r w:rsidRPr="009D7D0C">
              <w:rPr>
                <w:rFonts w:ascii="Cambria" w:hAnsi="Cambria" w:cs="Arial"/>
                <w:color w:val="000000"/>
                <w:sz w:val="22"/>
                <w:szCs w:val="22"/>
              </w:rPr>
              <w:t>:</w:t>
            </w:r>
          </w:p>
        </w:tc>
        <w:tc>
          <w:tcPr>
            <w:tcW w:w="4082" w:type="dxa"/>
            <w:vAlign w:val="center"/>
          </w:tcPr>
          <w:p w:rsidR="00E06517" w:rsidRPr="009D7D0C" w:rsidRDefault="00E06517" w:rsidP="00563359">
            <w:pPr>
              <w:jc w:val="both"/>
              <w:rPr>
                <w:rFonts w:ascii="Cambria" w:hAnsi="Cambria" w:cs="Arial"/>
                <w:color w:val="000000"/>
                <w:sz w:val="22"/>
                <w:szCs w:val="22"/>
              </w:rPr>
            </w:pPr>
          </w:p>
          <w:p w:rsidR="00E06517" w:rsidRPr="009D7D0C" w:rsidRDefault="00E06517"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E06517" w:rsidRPr="009D7D0C" w:rsidRDefault="00E06517" w:rsidP="00563359">
            <w:pPr>
              <w:pStyle w:val="Header"/>
              <w:rPr>
                <w:rFonts w:ascii="Cambria" w:hAnsi="Cambria" w:cs="Arial"/>
                <w:color w:val="000000"/>
                <w:sz w:val="22"/>
                <w:szCs w:val="22"/>
              </w:rPr>
            </w:pPr>
            <w:r w:rsidRPr="009D7D0C">
              <w:rPr>
                <w:rFonts w:ascii="Cambria" w:hAnsi="Cambria" w:cs="Arial"/>
                <w:color w:val="000000"/>
                <w:sz w:val="22"/>
                <w:szCs w:val="22"/>
              </w:rPr>
              <w:t xml:space="preserve">Naslov </w:t>
            </w:r>
            <w:r w:rsidR="007C16C1" w:rsidRPr="009D7D0C">
              <w:rPr>
                <w:rFonts w:ascii="Cambria" w:hAnsi="Cambria" w:cs="Arial"/>
                <w:color w:val="000000"/>
                <w:sz w:val="22"/>
                <w:szCs w:val="22"/>
              </w:rPr>
              <w:t>prijavitelja</w:t>
            </w:r>
            <w:r w:rsidRPr="009D7D0C">
              <w:rPr>
                <w:rFonts w:ascii="Cambria" w:hAnsi="Cambria" w:cs="Arial"/>
                <w:color w:val="000000"/>
                <w:sz w:val="22"/>
                <w:szCs w:val="22"/>
              </w:rPr>
              <w:t>:</w:t>
            </w:r>
          </w:p>
        </w:tc>
        <w:tc>
          <w:tcPr>
            <w:tcW w:w="4082" w:type="dxa"/>
            <w:vAlign w:val="center"/>
          </w:tcPr>
          <w:p w:rsidR="00E06517" w:rsidRPr="009D7D0C" w:rsidRDefault="00E06517" w:rsidP="00563359">
            <w:pPr>
              <w:jc w:val="both"/>
              <w:rPr>
                <w:rFonts w:ascii="Cambria" w:hAnsi="Cambria" w:cs="Arial"/>
                <w:color w:val="000000"/>
                <w:sz w:val="22"/>
                <w:szCs w:val="22"/>
              </w:rPr>
            </w:pPr>
          </w:p>
          <w:p w:rsidR="00E06517" w:rsidRPr="009D7D0C" w:rsidRDefault="00E06517" w:rsidP="00563359">
            <w:pPr>
              <w:jc w:val="both"/>
              <w:rPr>
                <w:rFonts w:ascii="Cambria" w:hAnsi="Cambria" w:cs="Arial"/>
                <w:color w:val="000000"/>
                <w:sz w:val="22"/>
                <w:szCs w:val="22"/>
              </w:rPr>
            </w:pPr>
          </w:p>
        </w:tc>
      </w:tr>
      <w:tr w:rsidR="0061263C" w:rsidRPr="009D7D0C" w:rsidTr="007C16C1">
        <w:trPr>
          <w:cantSplit/>
          <w:trHeight w:hRule="exact" w:val="340"/>
        </w:trPr>
        <w:tc>
          <w:tcPr>
            <w:tcW w:w="5274" w:type="dxa"/>
            <w:vAlign w:val="center"/>
          </w:tcPr>
          <w:p w:rsidR="0061263C" w:rsidRPr="009D7D0C" w:rsidRDefault="0061263C" w:rsidP="00563359">
            <w:pPr>
              <w:pStyle w:val="Header"/>
              <w:rPr>
                <w:rFonts w:ascii="Cambria" w:hAnsi="Cambria" w:cs="Arial"/>
                <w:color w:val="000000"/>
                <w:sz w:val="22"/>
                <w:szCs w:val="22"/>
              </w:rPr>
            </w:pPr>
            <w:r w:rsidRPr="009D7D0C">
              <w:rPr>
                <w:rFonts w:ascii="Cambria" w:hAnsi="Cambria" w:cs="Arial"/>
                <w:color w:val="000000"/>
                <w:sz w:val="22"/>
                <w:szCs w:val="22"/>
              </w:rPr>
              <w:t xml:space="preserve">Zakoniti zastopnik </w:t>
            </w:r>
            <w:r w:rsidR="007C16C1" w:rsidRPr="009D7D0C">
              <w:rPr>
                <w:rFonts w:ascii="Cambria" w:hAnsi="Cambria" w:cs="Arial"/>
                <w:color w:val="000000"/>
                <w:sz w:val="22"/>
                <w:szCs w:val="22"/>
              </w:rPr>
              <w:t>prijavitelja</w:t>
            </w:r>
            <w:r w:rsidRPr="009D7D0C">
              <w:rPr>
                <w:rFonts w:ascii="Cambria" w:hAnsi="Cambria" w:cs="Arial"/>
                <w:color w:val="000000"/>
                <w:sz w:val="22"/>
                <w:szCs w:val="22"/>
              </w:rPr>
              <w:t>:</w:t>
            </w:r>
          </w:p>
          <w:p w:rsidR="0061263C" w:rsidRPr="009D7D0C" w:rsidRDefault="0061263C" w:rsidP="00563359">
            <w:pPr>
              <w:pStyle w:val="Header"/>
              <w:rPr>
                <w:rFonts w:ascii="Cambria" w:hAnsi="Cambria" w:cs="Arial"/>
                <w:color w:val="000000"/>
                <w:sz w:val="22"/>
                <w:szCs w:val="22"/>
              </w:rPr>
            </w:pPr>
          </w:p>
        </w:tc>
        <w:tc>
          <w:tcPr>
            <w:tcW w:w="4082" w:type="dxa"/>
            <w:vAlign w:val="center"/>
          </w:tcPr>
          <w:p w:rsidR="0061263C" w:rsidRPr="009D7D0C" w:rsidRDefault="0061263C"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E06517" w:rsidRPr="009D7D0C" w:rsidRDefault="00E06517" w:rsidP="00563359">
            <w:pPr>
              <w:jc w:val="both"/>
              <w:rPr>
                <w:rFonts w:ascii="Cambria" w:hAnsi="Cambria" w:cs="Arial"/>
                <w:color w:val="000000"/>
                <w:sz w:val="22"/>
                <w:szCs w:val="22"/>
              </w:rPr>
            </w:pPr>
            <w:r w:rsidRPr="009D7D0C">
              <w:rPr>
                <w:rFonts w:ascii="Cambria" w:hAnsi="Cambria" w:cs="Arial"/>
                <w:color w:val="000000"/>
                <w:sz w:val="22"/>
                <w:szCs w:val="22"/>
              </w:rPr>
              <w:t>Kontaktna oseba</w:t>
            </w:r>
            <w:r w:rsidR="0061263C" w:rsidRPr="009D7D0C">
              <w:rPr>
                <w:rFonts w:ascii="Cambria" w:hAnsi="Cambria" w:cs="Arial"/>
                <w:color w:val="000000"/>
                <w:sz w:val="22"/>
                <w:szCs w:val="22"/>
              </w:rPr>
              <w:t>:</w:t>
            </w:r>
          </w:p>
          <w:p w:rsidR="00E06517" w:rsidRPr="009D7D0C" w:rsidRDefault="00E06517" w:rsidP="00563359">
            <w:pPr>
              <w:jc w:val="both"/>
              <w:rPr>
                <w:rFonts w:ascii="Cambria" w:hAnsi="Cambria" w:cs="Arial"/>
                <w:color w:val="000000"/>
                <w:sz w:val="22"/>
                <w:szCs w:val="22"/>
              </w:rPr>
            </w:pPr>
          </w:p>
        </w:tc>
        <w:tc>
          <w:tcPr>
            <w:tcW w:w="4082" w:type="dxa"/>
            <w:vAlign w:val="center"/>
          </w:tcPr>
          <w:p w:rsidR="00E06517" w:rsidRPr="009D7D0C" w:rsidRDefault="00E06517"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E06517" w:rsidRPr="009D7D0C" w:rsidRDefault="00E06517" w:rsidP="0061263C">
            <w:pPr>
              <w:rPr>
                <w:rFonts w:ascii="Cambria" w:hAnsi="Cambria" w:cs="Arial"/>
                <w:color w:val="000000"/>
                <w:sz w:val="22"/>
                <w:szCs w:val="22"/>
                <w:lang w:val="da-DK"/>
              </w:rPr>
            </w:pPr>
            <w:r w:rsidRPr="009D7D0C">
              <w:rPr>
                <w:rFonts w:ascii="Cambria" w:hAnsi="Cambria" w:cs="Arial"/>
                <w:color w:val="000000"/>
                <w:sz w:val="22"/>
                <w:szCs w:val="22"/>
                <w:lang w:val="da-DK"/>
              </w:rPr>
              <w:t>Elektronski naslov kontaktne osebe:</w:t>
            </w:r>
          </w:p>
          <w:p w:rsidR="0061263C" w:rsidRPr="009D7D0C" w:rsidRDefault="0061263C" w:rsidP="0061263C">
            <w:pPr>
              <w:rPr>
                <w:rFonts w:ascii="Cambria" w:hAnsi="Cambria" w:cs="Arial"/>
                <w:color w:val="000000"/>
                <w:sz w:val="22"/>
                <w:szCs w:val="22"/>
                <w:lang w:val="da-DK"/>
              </w:rPr>
            </w:pPr>
          </w:p>
        </w:tc>
        <w:tc>
          <w:tcPr>
            <w:tcW w:w="4082" w:type="dxa"/>
            <w:vAlign w:val="center"/>
          </w:tcPr>
          <w:p w:rsidR="00E06517" w:rsidRPr="009D7D0C" w:rsidRDefault="00E06517" w:rsidP="00563359">
            <w:pPr>
              <w:jc w:val="both"/>
              <w:rPr>
                <w:rFonts w:ascii="Cambria" w:hAnsi="Cambria" w:cs="Arial"/>
                <w:color w:val="000000"/>
                <w:sz w:val="22"/>
                <w:szCs w:val="22"/>
                <w:lang w:val="da-DK"/>
              </w:rPr>
            </w:pPr>
          </w:p>
        </w:tc>
      </w:tr>
      <w:tr w:rsidR="00E06517" w:rsidRPr="009D7D0C" w:rsidTr="007C16C1">
        <w:trPr>
          <w:cantSplit/>
          <w:trHeight w:hRule="exact" w:val="340"/>
        </w:trPr>
        <w:tc>
          <w:tcPr>
            <w:tcW w:w="5274" w:type="dxa"/>
            <w:vAlign w:val="center"/>
          </w:tcPr>
          <w:p w:rsidR="00E06517" w:rsidRPr="009D7D0C" w:rsidRDefault="00E06517" w:rsidP="00563359">
            <w:pPr>
              <w:jc w:val="both"/>
              <w:rPr>
                <w:rFonts w:ascii="Cambria" w:hAnsi="Cambria" w:cs="Arial"/>
                <w:color w:val="000000"/>
                <w:sz w:val="22"/>
                <w:szCs w:val="22"/>
              </w:rPr>
            </w:pPr>
            <w:r w:rsidRPr="009D7D0C">
              <w:rPr>
                <w:rFonts w:ascii="Cambria" w:hAnsi="Cambria" w:cs="Arial"/>
                <w:color w:val="000000"/>
                <w:sz w:val="22"/>
                <w:szCs w:val="22"/>
              </w:rPr>
              <w:t>Številka telefona:</w:t>
            </w:r>
          </w:p>
          <w:p w:rsidR="00E06517" w:rsidRPr="009D7D0C" w:rsidRDefault="00E06517" w:rsidP="00563359">
            <w:pPr>
              <w:jc w:val="both"/>
              <w:rPr>
                <w:rFonts w:ascii="Cambria" w:hAnsi="Cambria" w:cs="Arial"/>
                <w:color w:val="000000"/>
                <w:sz w:val="22"/>
                <w:szCs w:val="22"/>
              </w:rPr>
            </w:pPr>
          </w:p>
        </w:tc>
        <w:tc>
          <w:tcPr>
            <w:tcW w:w="4082" w:type="dxa"/>
            <w:vAlign w:val="center"/>
          </w:tcPr>
          <w:p w:rsidR="00E06517" w:rsidRPr="009D7D0C" w:rsidRDefault="00E06517"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E06517" w:rsidRPr="009D7D0C" w:rsidRDefault="00E06517" w:rsidP="00563359">
            <w:pPr>
              <w:jc w:val="both"/>
              <w:rPr>
                <w:rFonts w:ascii="Cambria" w:hAnsi="Cambria" w:cs="Arial"/>
                <w:color w:val="000000"/>
                <w:sz w:val="22"/>
                <w:szCs w:val="22"/>
              </w:rPr>
            </w:pPr>
            <w:r w:rsidRPr="009D7D0C">
              <w:rPr>
                <w:rFonts w:ascii="Cambria" w:hAnsi="Cambria" w:cs="Arial"/>
                <w:color w:val="000000"/>
                <w:sz w:val="22"/>
                <w:szCs w:val="22"/>
              </w:rPr>
              <w:t>Številka faxa:</w:t>
            </w:r>
          </w:p>
          <w:p w:rsidR="00E06517" w:rsidRPr="009D7D0C" w:rsidRDefault="00E06517" w:rsidP="00563359">
            <w:pPr>
              <w:jc w:val="both"/>
              <w:rPr>
                <w:rFonts w:ascii="Cambria" w:hAnsi="Cambria" w:cs="Arial"/>
                <w:color w:val="000000"/>
                <w:sz w:val="22"/>
                <w:szCs w:val="22"/>
              </w:rPr>
            </w:pPr>
          </w:p>
        </w:tc>
        <w:tc>
          <w:tcPr>
            <w:tcW w:w="4082" w:type="dxa"/>
            <w:vAlign w:val="center"/>
          </w:tcPr>
          <w:p w:rsidR="00E06517" w:rsidRPr="009D7D0C" w:rsidRDefault="00E06517"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E06517" w:rsidRPr="009D7D0C" w:rsidRDefault="00E06517" w:rsidP="00563359">
            <w:pPr>
              <w:jc w:val="both"/>
              <w:rPr>
                <w:rFonts w:ascii="Cambria" w:hAnsi="Cambria" w:cs="Arial"/>
                <w:color w:val="000000"/>
                <w:sz w:val="22"/>
                <w:szCs w:val="22"/>
              </w:rPr>
            </w:pPr>
            <w:r w:rsidRPr="009D7D0C">
              <w:rPr>
                <w:rFonts w:ascii="Cambria" w:hAnsi="Cambria" w:cs="Arial"/>
                <w:color w:val="000000"/>
                <w:sz w:val="22"/>
                <w:szCs w:val="22"/>
              </w:rPr>
              <w:t>Internetni naslov:</w:t>
            </w:r>
          </w:p>
          <w:p w:rsidR="00E06517" w:rsidRPr="009D7D0C" w:rsidRDefault="00E06517" w:rsidP="00563359">
            <w:pPr>
              <w:jc w:val="both"/>
              <w:rPr>
                <w:rFonts w:ascii="Cambria" w:hAnsi="Cambria" w:cs="Arial"/>
                <w:color w:val="000000"/>
                <w:sz w:val="22"/>
                <w:szCs w:val="22"/>
              </w:rPr>
            </w:pPr>
          </w:p>
        </w:tc>
        <w:tc>
          <w:tcPr>
            <w:tcW w:w="4082" w:type="dxa"/>
            <w:vAlign w:val="center"/>
          </w:tcPr>
          <w:p w:rsidR="00E06517" w:rsidRPr="009D7D0C" w:rsidRDefault="00E06517" w:rsidP="00563359">
            <w:pPr>
              <w:jc w:val="both"/>
              <w:rPr>
                <w:rFonts w:ascii="Cambria" w:hAnsi="Cambria" w:cs="Arial"/>
                <w:color w:val="000000"/>
                <w:sz w:val="22"/>
                <w:szCs w:val="22"/>
              </w:rPr>
            </w:pPr>
          </w:p>
        </w:tc>
      </w:tr>
      <w:tr w:rsidR="0061263C" w:rsidRPr="009D7D0C" w:rsidTr="007C16C1">
        <w:trPr>
          <w:cantSplit/>
          <w:trHeight w:hRule="exact" w:val="340"/>
        </w:trPr>
        <w:tc>
          <w:tcPr>
            <w:tcW w:w="5274" w:type="dxa"/>
            <w:vAlign w:val="center"/>
          </w:tcPr>
          <w:p w:rsidR="0061263C" w:rsidRPr="009D7D0C" w:rsidRDefault="0061263C" w:rsidP="00563359">
            <w:pPr>
              <w:jc w:val="both"/>
              <w:rPr>
                <w:rFonts w:ascii="Cambria" w:hAnsi="Cambria" w:cs="Arial"/>
                <w:color w:val="000000"/>
                <w:sz w:val="22"/>
                <w:szCs w:val="22"/>
              </w:rPr>
            </w:pPr>
            <w:r w:rsidRPr="009D7D0C">
              <w:rPr>
                <w:rFonts w:ascii="Cambria" w:hAnsi="Cambria" w:cs="Arial"/>
                <w:color w:val="000000"/>
                <w:sz w:val="22"/>
                <w:szCs w:val="22"/>
              </w:rPr>
              <w:t>Identifikacijska številka:</w:t>
            </w:r>
          </w:p>
          <w:p w:rsidR="0061263C" w:rsidRPr="009D7D0C" w:rsidRDefault="0061263C" w:rsidP="00563359">
            <w:pPr>
              <w:jc w:val="both"/>
              <w:rPr>
                <w:rFonts w:ascii="Cambria" w:hAnsi="Cambria" w:cs="Arial"/>
                <w:color w:val="000000"/>
                <w:sz w:val="22"/>
                <w:szCs w:val="22"/>
              </w:rPr>
            </w:pPr>
          </w:p>
        </w:tc>
        <w:tc>
          <w:tcPr>
            <w:tcW w:w="4082" w:type="dxa"/>
            <w:vAlign w:val="center"/>
          </w:tcPr>
          <w:p w:rsidR="0061263C" w:rsidRPr="009D7D0C" w:rsidRDefault="0061263C"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E06517" w:rsidRPr="009D7D0C" w:rsidRDefault="00E06517" w:rsidP="00624DC9">
            <w:pPr>
              <w:rPr>
                <w:rFonts w:ascii="Cambria" w:hAnsi="Cambria" w:cs="Arial"/>
                <w:color w:val="000000"/>
                <w:sz w:val="22"/>
                <w:szCs w:val="22"/>
              </w:rPr>
            </w:pPr>
            <w:r w:rsidRPr="009D7D0C">
              <w:rPr>
                <w:rFonts w:ascii="Cambria" w:hAnsi="Cambria" w:cs="Arial"/>
                <w:color w:val="000000"/>
                <w:sz w:val="22"/>
                <w:szCs w:val="22"/>
              </w:rPr>
              <w:t>Številka transakcijskega računa</w:t>
            </w:r>
            <w:r w:rsidR="0061263C" w:rsidRPr="009D7D0C">
              <w:rPr>
                <w:rFonts w:ascii="Cambria" w:hAnsi="Cambria" w:cs="Arial"/>
                <w:color w:val="000000"/>
                <w:sz w:val="22"/>
                <w:szCs w:val="22"/>
              </w:rPr>
              <w:t xml:space="preserve"> pri banki</w:t>
            </w:r>
            <w:r w:rsidRPr="009D7D0C">
              <w:rPr>
                <w:rFonts w:ascii="Cambria" w:hAnsi="Cambria" w:cs="Arial"/>
                <w:color w:val="000000"/>
                <w:sz w:val="22"/>
                <w:szCs w:val="22"/>
              </w:rPr>
              <w:t>:</w:t>
            </w:r>
          </w:p>
        </w:tc>
        <w:tc>
          <w:tcPr>
            <w:tcW w:w="4082" w:type="dxa"/>
            <w:vAlign w:val="center"/>
          </w:tcPr>
          <w:p w:rsidR="00E06517" w:rsidRPr="009D7D0C" w:rsidRDefault="00E06517" w:rsidP="00563359">
            <w:pPr>
              <w:jc w:val="both"/>
              <w:rPr>
                <w:rFonts w:ascii="Cambria" w:hAnsi="Cambria" w:cs="Arial"/>
                <w:color w:val="000000"/>
                <w:sz w:val="22"/>
                <w:szCs w:val="22"/>
              </w:rPr>
            </w:pPr>
          </w:p>
          <w:p w:rsidR="00E06517" w:rsidRPr="009D7D0C" w:rsidRDefault="00E06517" w:rsidP="00563359">
            <w:pPr>
              <w:jc w:val="both"/>
              <w:rPr>
                <w:rFonts w:ascii="Cambria" w:hAnsi="Cambria" w:cs="Arial"/>
                <w:color w:val="000000"/>
                <w:sz w:val="22"/>
                <w:szCs w:val="22"/>
              </w:rPr>
            </w:pPr>
          </w:p>
        </w:tc>
      </w:tr>
      <w:tr w:rsidR="00E06517" w:rsidRPr="009D7D0C" w:rsidTr="007C16C1">
        <w:trPr>
          <w:cantSplit/>
          <w:trHeight w:hRule="exact" w:val="340"/>
        </w:trPr>
        <w:tc>
          <w:tcPr>
            <w:tcW w:w="5274" w:type="dxa"/>
            <w:vAlign w:val="center"/>
          </w:tcPr>
          <w:p w:rsidR="007C16C1" w:rsidRPr="009D7D0C" w:rsidRDefault="00E06517" w:rsidP="00563359">
            <w:pPr>
              <w:jc w:val="both"/>
              <w:rPr>
                <w:rFonts w:ascii="Cambria" w:hAnsi="Cambria" w:cs="Arial"/>
                <w:color w:val="000000"/>
                <w:sz w:val="22"/>
                <w:szCs w:val="22"/>
              </w:rPr>
            </w:pPr>
            <w:r w:rsidRPr="009D7D0C">
              <w:rPr>
                <w:rFonts w:ascii="Cambria" w:hAnsi="Cambria" w:cs="Arial"/>
                <w:color w:val="000000"/>
                <w:sz w:val="22"/>
                <w:szCs w:val="22"/>
              </w:rPr>
              <w:t>O</w:t>
            </w:r>
            <w:r w:rsidR="007C16C1" w:rsidRPr="009D7D0C">
              <w:rPr>
                <w:rFonts w:ascii="Cambria" w:hAnsi="Cambria" w:cs="Arial"/>
                <w:color w:val="000000"/>
                <w:sz w:val="22"/>
                <w:szCs w:val="22"/>
              </w:rPr>
              <w:t>dgovorna oseba za podpis Okvirnega sporazuma</w:t>
            </w:r>
          </w:p>
          <w:p w:rsidR="007C16C1" w:rsidRPr="009D7D0C" w:rsidRDefault="007C16C1" w:rsidP="00563359">
            <w:pPr>
              <w:jc w:val="both"/>
              <w:rPr>
                <w:rFonts w:ascii="Cambria" w:hAnsi="Cambria" w:cs="Arial"/>
                <w:color w:val="000000"/>
                <w:sz w:val="22"/>
                <w:szCs w:val="22"/>
              </w:rPr>
            </w:pPr>
          </w:p>
          <w:p w:rsidR="00E06517" w:rsidRPr="009D7D0C" w:rsidRDefault="007C16C1" w:rsidP="00563359">
            <w:pPr>
              <w:jc w:val="both"/>
              <w:rPr>
                <w:rFonts w:ascii="Cambria" w:hAnsi="Cambria" w:cs="Arial"/>
                <w:color w:val="000000"/>
                <w:sz w:val="22"/>
                <w:szCs w:val="22"/>
              </w:rPr>
            </w:pPr>
            <w:r w:rsidRPr="009D7D0C">
              <w:rPr>
                <w:rFonts w:ascii="Cambria" w:hAnsi="Cambria" w:cs="Arial"/>
                <w:color w:val="000000"/>
                <w:sz w:val="22"/>
                <w:szCs w:val="22"/>
              </w:rPr>
              <w:t>. sporazuma</w:t>
            </w:r>
            <w:r w:rsidR="00E06517" w:rsidRPr="009D7D0C">
              <w:rPr>
                <w:rFonts w:ascii="Cambria" w:hAnsi="Cambria" w:cs="Arial"/>
                <w:color w:val="000000"/>
                <w:sz w:val="22"/>
                <w:szCs w:val="22"/>
              </w:rPr>
              <w:t>:</w:t>
            </w:r>
          </w:p>
          <w:p w:rsidR="00E06517" w:rsidRPr="009D7D0C" w:rsidRDefault="00E06517" w:rsidP="00563359">
            <w:pPr>
              <w:jc w:val="both"/>
              <w:rPr>
                <w:rFonts w:ascii="Cambria" w:hAnsi="Cambria" w:cs="Arial"/>
                <w:color w:val="000000"/>
                <w:sz w:val="22"/>
                <w:szCs w:val="22"/>
              </w:rPr>
            </w:pPr>
          </w:p>
        </w:tc>
        <w:tc>
          <w:tcPr>
            <w:tcW w:w="4082" w:type="dxa"/>
            <w:vAlign w:val="center"/>
          </w:tcPr>
          <w:p w:rsidR="00E06517" w:rsidRPr="009D7D0C" w:rsidRDefault="00E06517" w:rsidP="00563359">
            <w:pPr>
              <w:jc w:val="both"/>
              <w:rPr>
                <w:rFonts w:ascii="Cambria" w:hAnsi="Cambria" w:cs="Arial"/>
                <w:color w:val="000000"/>
                <w:sz w:val="22"/>
                <w:szCs w:val="22"/>
              </w:rPr>
            </w:pPr>
          </w:p>
        </w:tc>
      </w:tr>
    </w:tbl>
    <w:p w:rsidR="00E06517" w:rsidRPr="009D7D0C" w:rsidRDefault="00E06517" w:rsidP="00E52D66">
      <w:pPr>
        <w:jc w:val="both"/>
        <w:rPr>
          <w:rFonts w:ascii="Cambria" w:eastAsia="Calibri" w:hAnsi="Cambria" w:cs="Calibri"/>
          <w:iCs/>
          <w:sz w:val="22"/>
          <w:szCs w:val="22"/>
          <w:lang w:val="sl-SI" w:eastAsia="sl-SI"/>
        </w:rPr>
      </w:pPr>
    </w:p>
    <w:p w:rsidR="00E06517" w:rsidRPr="009D7D0C" w:rsidRDefault="00E06517" w:rsidP="00E52D66">
      <w:pPr>
        <w:jc w:val="both"/>
        <w:rPr>
          <w:rFonts w:ascii="Cambria" w:eastAsia="Calibri" w:hAnsi="Cambria" w:cs="Calibri"/>
          <w:iCs/>
          <w:sz w:val="22"/>
          <w:szCs w:val="22"/>
          <w:lang w:val="sl-SI" w:eastAsia="sl-SI"/>
        </w:rPr>
      </w:pPr>
      <w:r w:rsidRPr="009D7D0C">
        <w:rPr>
          <w:rFonts w:ascii="Cambria" w:eastAsia="Calibri" w:hAnsi="Cambria" w:cs="Calibri"/>
          <w:iCs/>
          <w:sz w:val="22"/>
          <w:szCs w:val="22"/>
          <w:lang w:val="sl-SI" w:eastAsia="sl-SI"/>
        </w:rPr>
        <w:t xml:space="preserve">Na podlagi javnega razpisa, objavljenega na Portalu javnih naročil, dne </w:t>
      </w:r>
      <w:r w:rsidRPr="009D7D0C">
        <w:rPr>
          <w:rFonts w:ascii="Cambria" w:hAnsi="Cambria"/>
          <w:sz w:val="22"/>
          <w:szCs w:val="22"/>
        </w:rPr>
        <w:fldChar w:fldCharType="begin">
          <w:ffData>
            <w:name w:val="Besedilo35"/>
            <w:enabled/>
            <w:calcOnExit w:val="0"/>
            <w:textInput/>
          </w:ffData>
        </w:fldChar>
      </w:r>
      <w:r w:rsidRPr="009D7D0C">
        <w:rPr>
          <w:rFonts w:ascii="Cambria" w:hAnsi="Cambria"/>
          <w:sz w:val="22"/>
          <w:szCs w:val="22"/>
          <w:lang w:val="sl-SI"/>
        </w:rPr>
        <w:instrText xml:space="preserve"> FORMTEXT </w:instrText>
      </w:r>
      <w:r w:rsidRPr="009D7D0C">
        <w:rPr>
          <w:rFonts w:ascii="Cambria" w:hAnsi="Cambria"/>
          <w:sz w:val="22"/>
          <w:szCs w:val="22"/>
        </w:rPr>
      </w:r>
      <w:r w:rsidRPr="009D7D0C">
        <w:rPr>
          <w:rFonts w:ascii="Cambria" w:hAnsi="Cambria"/>
          <w:sz w:val="22"/>
          <w:szCs w:val="22"/>
        </w:rPr>
        <w:fldChar w:fldCharType="separate"/>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noProof/>
          <w:sz w:val="22"/>
          <w:szCs w:val="22"/>
        </w:rPr>
        <w:t> </w:t>
      </w:r>
      <w:r w:rsidRPr="009D7D0C">
        <w:rPr>
          <w:rFonts w:ascii="Cambria" w:hAnsi="Cambria"/>
          <w:sz w:val="22"/>
          <w:szCs w:val="22"/>
        </w:rPr>
        <w:fldChar w:fldCharType="end"/>
      </w:r>
      <w:r w:rsidRPr="009D7D0C">
        <w:rPr>
          <w:rFonts w:ascii="Cambria" w:hAnsi="Cambria"/>
          <w:sz w:val="22"/>
          <w:szCs w:val="22"/>
          <w:lang w:val="sl-SI"/>
        </w:rPr>
        <w:t xml:space="preserve"> </w:t>
      </w:r>
      <w:r w:rsidRPr="009D7D0C">
        <w:rPr>
          <w:rFonts w:ascii="Cambria" w:eastAsia="Calibri" w:hAnsi="Cambria" w:cs="Calibri"/>
          <w:iCs/>
          <w:sz w:val="22"/>
          <w:szCs w:val="22"/>
          <w:lang w:val="sl-SI" w:eastAsia="sl-SI"/>
        </w:rPr>
        <w:t xml:space="preserve">, pod številko objave </w:t>
      </w:r>
      <w:r w:rsidRPr="009D7D0C">
        <w:rPr>
          <w:rFonts w:ascii="Cambria" w:eastAsia="Calibri" w:hAnsi="Cambria" w:cs="Calibri"/>
          <w:b/>
          <w:iCs/>
          <w:sz w:val="22"/>
          <w:szCs w:val="22"/>
          <w:lang w:val="sl-SI" w:eastAsia="sl-SI"/>
        </w:rPr>
        <w:t>JN</w:t>
      </w:r>
      <w:r w:rsidRPr="009D7D0C">
        <w:rPr>
          <w:rFonts w:ascii="Cambria" w:hAnsi="Cambria"/>
          <w:b/>
          <w:sz w:val="22"/>
          <w:szCs w:val="22"/>
        </w:rPr>
        <w:fldChar w:fldCharType="begin">
          <w:ffData>
            <w:name w:val="Besedilo35"/>
            <w:enabled/>
            <w:calcOnExit w:val="0"/>
            <w:textInput/>
          </w:ffData>
        </w:fldChar>
      </w:r>
      <w:r w:rsidRPr="009D7D0C">
        <w:rPr>
          <w:rFonts w:ascii="Cambria" w:hAnsi="Cambria"/>
          <w:b/>
          <w:sz w:val="22"/>
          <w:szCs w:val="22"/>
          <w:lang w:val="sl-SI"/>
        </w:rPr>
        <w:instrText xml:space="preserve"> FORMTEXT </w:instrText>
      </w:r>
      <w:r w:rsidRPr="009D7D0C">
        <w:rPr>
          <w:rFonts w:ascii="Cambria" w:hAnsi="Cambria"/>
          <w:b/>
          <w:sz w:val="22"/>
          <w:szCs w:val="22"/>
        </w:rPr>
      </w:r>
      <w:r w:rsidRPr="009D7D0C">
        <w:rPr>
          <w:rFonts w:ascii="Cambria" w:hAnsi="Cambria"/>
          <w:b/>
          <w:sz w:val="22"/>
          <w:szCs w:val="22"/>
        </w:rPr>
        <w:fldChar w:fldCharType="separate"/>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noProof/>
          <w:sz w:val="22"/>
          <w:szCs w:val="22"/>
        </w:rPr>
        <w:t> </w:t>
      </w:r>
      <w:r w:rsidRPr="009D7D0C">
        <w:rPr>
          <w:rFonts w:ascii="Cambria" w:hAnsi="Cambria"/>
          <w:b/>
          <w:sz w:val="22"/>
          <w:szCs w:val="22"/>
        </w:rPr>
        <w:fldChar w:fldCharType="end"/>
      </w:r>
      <w:r w:rsidR="00F950E1" w:rsidRPr="009D7D0C">
        <w:rPr>
          <w:rFonts w:ascii="Cambria" w:hAnsi="Cambria"/>
          <w:b/>
          <w:sz w:val="22"/>
          <w:szCs w:val="22"/>
          <w:lang w:val="sl-SI"/>
        </w:rPr>
        <w:t>/2020</w:t>
      </w:r>
      <w:r w:rsidRPr="009D7D0C">
        <w:rPr>
          <w:rFonts w:ascii="Cambria" w:eastAsia="Calibri" w:hAnsi="Cambria" w:cs="Calibri"/>
          <w:iCs/>
          <w:sz w:val="22"/>
          <w:szCs w:val="22"/>
          <w:lang w:val="sl-SI" w:eastAsia="sl-SI"/>
        </w:rPr>
        <w:t xml:space="preserve">, se prijavljamo na vaš javni razpis in prilagamo našo </w:t>
      </w:r>
      <w:r w:rsidR="00C20664" w:rsidRPr="009D7D0C">
        <w:rPr>
          <w:rFonts w:ascii="Cambria" w:eastAsia="Calibri" w:hAnsi="Cambria" w:cs="Calibri"/>
          <w:iCs/>
          <w:sz w:val="22"/>
          <w:szCs w:val="22"/>
          <w:lang w:val="sl-SI" w:eastAsia="sl-SI"/>
        </w:rPr>
        <w:t>pri</w:t>
      </w:r>
      <w:r w:rsidR="00C20664" w:rsidRPr="00DA79B9">
        <w:rPr>
          <w:rFonts w:ascii="Cambria" w:eastAsia="Calibri" w:hAnsi="Cambria" w:cs="Calibri"/>
          <w:iCs/>
          <w:sz w:val="22"/>
          <w:szCs w:val="22"/>
          <w:lang w:val="sl-SI" w:eastAsia="sl-SI"/>
        </w:rPr>
        <w:t>jav</w:t>
      </w:r>
      <w:r w:rsidRPr="00DA79B9">
        <w:rPr>
          <w:rFonts w:ascii="Cambria" w:eastAsia="Calibri" w:hAnsi="Cambria" w:cs="Calibri"/>
          <w:iCs/>
          <w:sz w:val="22"/>
          <w:szCs w:val="22"/>
          <w:lang w:val="sl-SI" w:eastAsia="sl-SI"/>
        </w:rPr>
        <w:t>n</w:t>
      </w:r>
      <w:r w:rsidRPr="009D7D0C">
        <w:rPr>
          <w:rFonts w:ascii="Cambria" w:eastAsia="Calibri" w:hAnsi="Cambria" w:cs="Calibri"/>
          <w:iCs/>
          <w:sz w:val="22"/>
          <w:szCs w:val="22"/>
          <w:lang w:val="sl-SI" w:eastAsia="sl-SI"/>
        </w:rPr>
        <w:t>o dokumentacijo v skla</w:t>
      </w:r>
      <w:r w:rsidR="00C229DE" w:rsidRPr="009D7D0C">
        <w:rPr>
          <w:rFonts w:ascii="Cambria" w:eastAsia="Calibri" w:hAnsi="Cambria" w:cs="Calibri"/>
          <w:iCs/>
          <w:sz w:val="22"/>
          <w:szCs w:val="22"/>
          <w:lang w:val="sl-SI" w:eastAsia="sl-SI"/>
        </w:rPr>
        <w:t>du z Navodili za izdelavo prijav</w:t>
      </w:r>
      <w:r w:rsidRPr="009D7D0C">
        <w:rPr>
          <w:rFonts w:ascii="Cambria" w:eastAsia="Calibri" w:hAnsi="Cambria" w:cs="Calibri"/>
          <w:iCs/>
          <w:sz w:val="22"/>
          <w:szCs w:val="22"/>
          <w:lang w:val="sl-SI" w:eastAsia="sl-SI"/>
        </w:rPr>
        <w:t>e.</w:t>
      </w:r>
    </w:p>
    <w:p w:rsidR="00E52D66" w:rsidRPr="009D7D0C" w:rsidRDefault="00E52D66" w:rsidP="00E06517">
      <w:pPr>
        <w:rPr>
          <w:rFonts w:ascii="Cambria" w:eastAsia="Calibri" w:hAnsi="Cambria" w:cs="Calibri"/>
          <w:iCs/>
          <w:sz w:val="22"/>
          <w:szCs w:val="22"/>
          <w:lang w:val="sl-SI" w:eastAsia="sl-SI"/>
        </w:rPr>
      </w:pPr>
    </w:p>
    <w:p w:rsidR="00E06517" w:rsidRPr="009D7D0C" w:rsidRDefault="00E06517" w:rsidP="00E06517">
      <w:pPr>
        <w:rPr>
          <w:rFonts w:ascii="Cambria" w:eastAsia="Calibri" w:hAnsi="Cambria" w:cs="Calibri"/>
          <w:iCs/>
          <w:sz w:val="22"/>
          <w:szCs w:val="22"/>
          <w:lang w:val="sl-SI" w:eastAsia="sl-SI"/>
        </w:rPr>
      </w:pPr>
      <w:r w:rsidRPr="009D7D0C">
        <w:rPr>
          <w:rFonts w:ascii="Cambria" w:eastAsia="Calibri" w:hAnsi="Cambria" w:cs="Calibri"/>
          <w:iCs/>
          <w:sz w:val="22"/>
          <w:szCs w:val="22"/>
          <w:lang w:val="sl-SI" w:eastAsia="sl-SI"/>
        </w:rPr>
        <w:t xml:space="preserve">Partner(-ji) v skupni </w:t>
      </w:r>
      <w:r w:rsidR="00C20664" w:rsidRPr="009D7D0C">
        <w:rPr>
          <w:rFonts w:ascii="Cambria" w:eastAsia="Calibri" w:hAnsi="Cambria" w:cs="Calibri"/>
          <w:iCs/>
          <w:sz w:val="22"/>
          <w:szCs w:val="22"/>
          <w:lang w:val="sl-SI" w:eastAsia="sl-SI"/>
        </w:rPr>
        <w:t>prijav</w:t>
      </w:r>
      <w:r w:rsidRPr="009D7D0C">
        <w:rPr>
          <w:rFonts w:ascii="Cambria" w:eastAsia="Calibri" w:hAnsi="Cambria" w:cs="Calibri"/>
          <w:iCs/>
          <w:sz w:val="22"/>
          <w:szCs w:val="22"/>
          <w:lang w:val="sl-SI" w:eastAsia="sl-SI"/>
        </w:rPr>
        <w:t xml:space="preserve">bi </w:t>
      </w:r>
      <w:r w:rsidR="00B82BF2" w:rsidRPr="009D7D0C">
        <w:rPr>
          <w:rFonts w:ascii="Cambria" w:eastAsia="Calibri" w:hAnsi="Cambria" w:cs="Calibri"/>
          <w:iCs/>
          <w:sz w:val="22"/>
          <w:szCs w:val="22"/>
          <w:lang w:val="sl-SI" w:eastAsia="sl-SI"/>
        </w:rPr>
        <w:t>in področje dela v skupni prijav</w:t>
      </w:r>
      <w:r w:rsidRPr="009D7D0C">
        <w:rPr>
          <w:rFonts w:ascii="Cambria" w:eastAsia="Calibri" w:hAnsi="Cambria" w:cs="Calibri"/>
          <w:iCs/>
          <w:sz w:val="22"/>
          <w:szCs w:val="22"/>
          <w:lang w:val="sl-SI" w:eastAsia="sl-SI"/>
        </w:rPr>
        <w:t>i:</w:t>
      </w:r>
    </w:p>
    <w:p w:rsidR="00E06517" w:rsidRPr="009D7D0C" w:rsidRDefault="00E06517" w:rsidP="00E06517">
      <w:pPr>
        <w:rPr>
          <w:rFonts w:ascii="Cambria" w:eastAsia="Calibri" w:hAnsi="Cambria" w:cs="Calibri"/>
          <w:iCs/>
          <w:sz w:val="22"/>
          <w:szCs w:val="22"/>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985"/>
        <w:gridCol w:w="1843"/>
      </w:tblGrid>
      <w:tr w:rsidR="00D54674" w:rsidRPr="009D7D0C" w:rsidTr="00026E37">
        <w:trPr>
          <w:cantSplit/>
          <w:trHeight w:val="318"/>
        </w:trPr>
        <w:tc>
          <w:tcPr>
            <w:tcW w:w="2127" w:type="dxa"/>
            <w:vAlign w:val="center"/>
          </w:tcPr>
          <w:p w:rsidR="00D54674" w:rsidRPr="009D7D0C" w:rsidRDefault="00D54674" w:rsidP="00563359">
            <w:pPr>
              <w:rPr>
                <w:rFonts w:ascii="Cambria" w:hAnsi="Cambria"/>
                <w:b/>
                <w:color w:val="000000"/>
                <w:sz w:val="22"/>
                <w:szCs w:val="22"/>
                <w:lang w:val="sl-SI"/>
              </w:rPr>
            </w:pPr>
          </w:p>
        </w:tc>
        <w:tc>
          <w:tcPr>
            <w:tcW w:w="1701" w:type="dxa"/>
            <w:vAlign w:val="center"/>
          </w:tcPr>
          <w:p w:rsidR="00D54674" w:rsidRPr="009D7D0C" w:rsidRDefault="00D54674" w:rsidP="00563359">
            <w:pPr>
              <w:jc w:val="center"/>
              <w:rPr>
                <w:rFonts w:ascii="Cambria" w:hAnsi="Cambria"/>
                <w:b/>
                <w:color w:val="000000"/>
                <w:sz w:val="22"/>
                <w:szCs w:val="22"/>
                <w:lang w:val="sl-SI"/>
              </w:rPr>
            </w:pPr>
            <w:r w:rsidRPr="009D7D0C">
              <w:rPr>
                <w:rFonts w:ascii="Cambria" w:hAnsi="Cambria"/>
                <w:b/>
                <w:color w:val="000000"/>
                <w:sz w:val="22"/>
                <w:szCs w:val="22"/>
                <w:lang w:val="sl-SI"/>
              </w:rPr>
              <w:t>POLNI NAZIV</w:t>
            </w:r>
          </w:p>
        </w:tc>
        <w:tc>
          <w:tcPr>
            <w:tcW w:w="1842" w:type="dxa"/>
            <w:vAlign w:val="center"/>
          </w:tcPr>
          <w:p w:rsidR="00D54674" w:rsidRPr="009D7D0C" w:rsidRDefault="00D54674" w:rsidP="00563359">
            <w:pPr>
              <w:jc w:val="center"/>
              <w:rPr>
                <w:rFonts w:ascii="Cambria" w:hAnsi="Cambria"/>
                <w:b/>
                <w:color w:val="000000"/>
                <w:sz w:val="22"/>
                <w:szCs w:val="22"/>
                <w:lang w:val="sl-SI"/>
              </w:rPr>
            </w:pPr>
            <w:r w:rsidRPr="009D7D0C">
              <w:rPr>
                <w:rFonts w:ascii="Cambria" w:hAnsi="Cambria"/>
                <w:b/>
                <w:color w:val="000000"/>
                <w:sz w:val="22"/>
                <w:szCs w:val="22"/>
                <w:lang w:val="sl-SI"/>
              </w:rPr>
              <w:t>PODROČJE DELA</w:t>
            </w:r>
          </w:p>
        </w:tc>
        <w:tc>
          <w:tcPr>
            <w:tcW w:w="1985" w:type="dxa"/>
          </w:tcPr>
          <w:p w:rsidR="00D54674" w:rsidRPr="009D7D0C" w:rsidRDefault="00026E37" w:rsidP="00563359">
            <w:pPr>
              <w:jc w:val="center"/>
              <w:rPr>
                <w:rFonts w:ascii="Cambria" w:hAnsi="Cambria"/>
                <w:b/>
                <w:color w:val="000000"/>
                <w:sz w:val="22"/>
                <w:szCs w:val="22"/>
                <w:lang w:val="sl-SI"/>
              </w:rPr>
            </w:pPr>
            <w:r w:rsidRPr="009D7D0C">
              <w:rPr>
                <w:rFonts w:ascii="Cambria" w:hAnsi="Cambria"/>
                <w:b/>
                <w:color w:val="000000"/>
                <w:sz w:val="22"/>
                <w:szCs w:val="22"/>
                <w:lang w:val="sl-SI"/>
              </w:rPr>
              <w:t>VREDNOST DEL</w:t>
            </w:r>
          </w:p>
        </w:tc>
        <w:tc>
          <w:tcPr>
            <w:tcW w:w="1843" w:type="dxa"/>
          </w:tcPr>
          <w:p w:rsidR="00D54674" w:rsidRPr="009D7D0C" w:rsidRDefault="00026E37" w:rsidP="00563359">
            <w:pPr>
              <w:jc w:val="center"/>
              <w:rPr>
                <w:rFonts w:ascii="Cambria" w:hAnsi="Cambria"/>
                <w:b/>
                <w:color w:val="000000"/>
                <w:sz w:val="22"/>
                <w:szCs w:val="22"/>
                <w:lang w:val="sl-SI"/>
              </w:rPr>
            </w:pPr>
            <w:r w:rsidRPr="009D7D0C">
              <w:rPr>
                <w:rFonts w:ascii="Cambria" w:hAnsi="Cambria"/>
                <w:b/>
                <w:color w:val="000000"/>
                <w:sz w:val="22"/>
                <w:szCs w:val="22"/>
                <w:lang w:val="sl-SI"/>
              </w:rPr>
              <w:t>RAZMERJE V</w:t>
            </w:r>
            <w:r w:rsidR="00D54674" w:rsidRPr="009D7D0C">
              <w:rPr>
                <w:rFonts w:ascii="Cambria" w:hAnsi="Cambria"/>
                <w:b/>
                <w:color w:val="000000"/>
                <w:sz w:val="22"/>
                <w:szCs w:val="22"/>
                <w:lang w:val="sl-SI"/>
              </w:rPr>
              <w:t xml:space="preserve"> %</w:t>
            </w:r>
          </w:p>
        </w:tc>
      </w:tr>
      <w:tr w:rsidR="00D54674" w:rsidRPr="009D7D0C" w:rsidTr="00026E37">
        <w:trPr>
          <w:cantSplit/>
          <w:trHeight w:val="493"/>
        </w:trPr>
        <w:tc>
          <w:tcPr>
            <w:tcW w:w="2127" w:type="dxa"/>
            <w:vAlign w:val="center"/>
          </w:tcPr>
          <w:p w:rsidR="00D54674" w:rsidRPr="009D7D0C" w:rsidRDefault="00D54674" w:rsidP="00563359">
            <w:pPr>
              <w:rPr>
                <w:rFonts w:ascii="Cambria" w:hAnsi="Cambria"/>
                <w:color w:val="000000"/>
                <w:sz w:val="22"/>
                <w:szCs w:val="22"/>
                <w:lang w:val="sl-SI"/>
              </w:rPr>
            </w:pPr>
            <w:r w:rsidRPr="009D7D0C">
              <w:rPr>
                <w:rFonts w:ascii="Cambria" w:eastAsia="Calibri" w:hAnsi="Cambria" w:cs="Calibri"/>
                <w:b/>
                <w:iCs/>
                <w:sz w:val="22"/>
                <w:szCs w:val="22"/>
                <w:lang w:val="sl-SI" w:eastAsia="sl-SI"/>
              </w:rPr>
              <w:t xml:space="preserve">Vodilni partner v skupni </w:t>
            </w:r>
            <w:r w:rsidR="00C20664" w:rsidRPr="009D7D0C">
              <w:rPr>
                <w:rFonts w:ascii="Cambria" w:eastAsia="Calibri" w:hAnsi="Cambria" w:cs="Calibri"/>
                <w:b/>
                <w:iCs/>
                <w:sz w:val="22"/>
                <w:szCs w:val="22"/>
                <w:lang w:val="sl-SI" w:eastAsia="sl-SI"/>
              </w:rPr>
              <w:t>prijav</w:t>
            </w:r>
            <w:r w:rsidRPr="009D7D0C">
              <w:rPr>
                <w:rFonts w:ascii="Cambria" w:eastAsia="Calibri" w:hAnsi="Cambria" w:cs="Calibri"/>
                <w:b/>
                <w:iCs/>
                <w:sz w:val="22"/>
                <w:szCs w:val="22"/>
                <w:lang w:val="sl-SI" w:eastAsia="sl-SI"/>
              </w:rPr>
              <w:t>i</w:t>
            </w:r>
          </w:p>
        </w:tc>
        <w:tc>
          <w:tcPr>
            <w:tcW w:w="1701" w:type="dxa"/>
            <w:vAlign w:val="center"/>
          </w:tcPr>
          <w:p w:rsidR="00D54674" w:rsidRPr="009D7D0C" w:rsidRDefault="00D54674" w:rsidP="00563359">
            <w:pPr>
              <w:jc w:val="center"/>
              <w:rPr>
                <w:rFonts w:ascii="Cambria" w:hAnsi="Cambria"/>
                <w:color w:val="000000"/>
                <w:sz w:val="22"/>
                <w:szCs w:val="22"/>
                <w:lang w:val="sl-SI"/>
              </w:rPr>
            </w:pPr>
          </w:p>
        </w:tc>
        <w:tc>
          <w:tcPr>
            <w:tcW w:w="1842" w:type="dxa"/>
            <w:vAlign w:val="center"/>
          </w:tcPr>
          <w:p w:rsidR="00D54674" w:rsidRPr="009D7D0C" w:rsidRDefault="00D54674" w:rsidP="00563359">
            <w:pPr>
              <w:jc w:val="center"/>
              <w:rPr>
                <w:rFonts w:ascii="Cambria" w:hAnsi="Cambria"/>
                <w:color w:val="000000"/>
                <w:sz w:val="22"/>
                <w:szCs w:val="22"/>
                <w:lang w:val="sl-SI"/>
              </w:rPr>
            </w:pPr>
          </w:p>
        </w:tc>
        <w:tc>
          <w:tcPr>
            <w:tcW w:w="1985" w:type="dxa"/>
          </w:tcPr>
          <w:p w:rsidR="00D54674" w:rsidRPr="009D7D0C" w:rsidRDefault="00D54674" w:rsidP="00563359">
            <w:pPr>
              <w:jc w:val="center"/>
              <w:rPr>
                <w:rFonts w:ascii="Cambria" w:hAnsi="Cambria"/>
                <w:color w:val="000000"/>
                <w:sz w:val="22"/>
                <w:szCs w:val="22"/>
                <w:lang w:val="sl-SI"/>
              </w:rPr>
            </w:pPr>
          </w:p>
        </w:tc>
        <w:tc>
          <w:tcPr>
            <w:tcW w:w="1843" w:type="dxa"/>
          </w:tcPr>
          <w:p w:rsidR="00D54674" w:rsidRPr="009D7D0C" w:rsidRDefault="00D54674" w:rsidP="00563359">
            <w:pPr>
              <w:jc w:val="center"/>
              <w:rPr>
                <w:rFonts w:ascii="Cambria" w:hAnsi="Cambria"/>
                <w:color w:val="000000"/>
                <w:sz w:val="22"/>
                <w:szCs w:val="22"/>
                <w:lang w:val="sl-SI"/>
              </w:rPr>
            </w:pPr>
          </w:p>
        </w:tc>
      </w:tr>
      <w:tr w:rsidR="00D54674" w:rsidRPr="009D7D0C" w:rsidTr="00026E37">
        <w:trPr>
          <w:cantSplit/>
          <w:trHeight w:val="493"/>
        </w:trPr>
        <w:tc>
          <w:tcPr>
            <w:tcW w:w="2127" w:type="dxa"/>
            <w:vAlign w:val="center"/>
          </w:tcPr>
          <w:p w:rsidR="00D54674" w:rsidRPr="009D7D0C" w:rsidRDefault="00D54674" w:rsidP="00563359">
            <w:pPr>
              <w:rPr>
                <w:rFonts w:ascii="Cambria" w:hAnsi="Cambria"/>
                <w:color w:val="000000"/>
                <w:sz w:val="22"/>
                <w:szCs w:val="22"/>
                <w:lang w:val="sl-SI"/>
              </w:rPr>
            </w:pPr>
            <w:r w:rsidRPr="009D7D0C">
              <w:rPr>
                <w:rFonts w:ascii="Cambria" w:eastAsia="Calibri" w:hAnsi="Cambria" w:cs="Calibri"/>
                <w:b/>
                <w:iCs/>
                <w:sz w:val="22"/>
                <w:szCs w:val="22"/>
                <w:lang w:val="sl-SI" w:eastAsia="sl-SI"/>
              </w:rPr>
              <w:t xml:space="preserve">Partner v skupni </w:t>
            </w:r>
            <w:r w:rsidR="00C20664" w:rsidRPr="009D7D0C">
              <w:rPr>
                <w:rFonts w:ascii="Cambria" w:eastAsia="Calibri" w:hAnsi="Cambria" w:cs="Calibri"/>
                <w:b/>
                <w:iCs/>
                <w:sz w:val="22"/>
                <w:szCs w:val="22"/>
                <w:lang w:val="sl-SI" w:eastAsia="sl-SI"/>
              </w:rPr>
              <w:t>prijav</w:t>
            </w:r>
            <w:r w:rsidRPr="009D7D0C">
              <w:rPr>
                <w:rFonts w:ascii="Cambria" w:eastAsia="Calibri" w:hAnsi="Cambria" w:cs="Calibri"/>
                <w:b/>
                <w:iCs/>
                <w:sz w:val="22"/>
                <w:szCs w:val="22"/>
                <w:lang w:val="sl-SI" w:eastAsia="sl-SI"/>
              </w:rPr>
              <w:t>i</w:t>
            </w:r>
          </w:p>
        </w:tc>
        <w:tc>
          <w:tcPr>
            <w:tcW w:w="1701" w:type="dxa"/>
            <w:vAlign w:val="center"/>
          </w:tcPr>
          <w:p w:rsidR="00D54674" w:rsidRPr="009D7D0C" w:rsidRDefault="00D54674" w:rsidP="00563359">
            <w:pPr>
              <w:jc w:val="center"/>
              <w:rPr>
                <w:rFonts w:ascii="Cambria" w:hAnsi="Cambria"/>
                <w:color w:val="000000"/>
                <w:sz w:val="22"/>
                <w:szCs w:val="22"/>
                <w:lang w:val="sl-SI"/>
              </w:rPr>
            </w:pPr>
          </w:p>
        </w:tc>
        <w:tc>
          <w:tcPr>
            <w:tcW w:w="1842" w:type="dxa"/>
            <w:vAlign w:val="center"/>
          </w:tcPr>
          <w:p w:rsidR="00D54674" w:rsidRPr="009D7D0C" w:rsidRDefault="00D54674" w:rsidP="00563359">
            <w:pPr>
              <w:jc w:val="center"/>
              <w:rPr>
                <w:rFonts w:ascii="Cambria" w:hAnsi="Cambria"/>
                <w:color w:val="000000"/>
                <w:sz w:val="22"/>
                <w:szCs w:val="22"/>
                <w:lang w:val="sl-SI"/>
              </w:rPr>
            </w:pPr>
          </w:p>
        </w:tc>
        <w:tc>
          <w:tcPr>
            <w:tcW w:w="1985" w:type="dxa"/>
          </w:tcPr>
          <w:p w:rsidR="00D54674" w:rsidRPr="009D7D0C" w:rsidRDefault="00D54674" w:rsidP="00563359">
            <w:pPr>
              <w:jc w:val="center"/>
              <w:rPr>
                <w:rFonts w:ascii="Cambria" w:hAnsi="Cambria"/>
                <w:color w:val="000000"/>
                <w:sz w:val="22"/>
                <w:szCs w:val="22"/>
                <w:lang w:val="sl-SI"/>
              </w:rPr>
            </w:pPr>
          </w:p>
        </w:tc>
        <w:tc>
          <w:tcPr>
            <w:tcW w:w="1843" w:type="dxa"/>
          </w:tcPr>
          <w:p w:rsidR="00D54674" w:rsidRPr="009D7D0C" w:rsidRDefault="00D54674" w:rsidP="00563359">
            <w:pPr>
              <w:jc w:val="center"/>
              <w:rPr>
                <w:rFonts w:ascii="Cambria" w:hAnsi="Cambria"/>
                <w:color w:val="000000"/>
                <w:sz w:val="22"/>
                <w:szCs w:val="22"/>
                <w:lang w:val="sl-SI"/>
              </w:rPr>
            </w:pPr>
          </w:p>
        </w:tc>
      </w:tr>
      <w:tr w:rsidR="00D54674" w:rsidRPr="009D7D0C" w:rsidTr="00026E37">
        <w:trPr>
          <w:cantSplit/>
          <w:trHeight w:val="493"/>
        </w:trPr>
        <w:tc>
          <w:tcPr>
            <w:tcW w:w="2127" w:type="dxa"/>
            <w:vAlign w:val="center"/>
          </w:tcPr>
          <w:p w:rsidR="00D54674" w:rsidRPr="009D7D0C" w:rsidRDefault="00D54674" w:rsidP="00563359">
            <w:pPr>
              <w:rPr>
                <w:rFonts w:ascii="Cambria" w:hAnsi="Cambria"/>
                <w:color w:val="000000"/>
                <w:sz w:val="22"/>
                <w:szCs w:val="22"/>
                <w:lang w:val="sl-SI"/>
              </w:rPr>
            </w:pPr>
            <w:r w:rsidRPr="009D7D0C">
              <w:rPr>
                <w:rFonts w:ascii="Cambria" w:eastAsia="Calibri" w:hAnsi="Cambria" w:cs="Calibri"/>
                <w:b/>
                <w:iCs/>
                <w:sz w:val="22"/>
                <w:szCs w:val="22"/>
                <w:lang w:val="sl-SI" w:eastAsia="sl-SI"/>
              </w:rPr>
              <w:t xml:space="preserve">Partner v skupni </w:t>
            </w:r>
            <w:r w:rsidR="00C20664" w:rsidRPr="009D7D0C">
              <w:rPr>
                <w:rFonts w:ascii="Cambria" w:eastAsia="Calibri" w:hAnsi="Cambria" w:cs="Calibri"/>
                <w:b/>
                <w:iCs/>
                <w:sz w:val="22"/>
                <w:szCs w:val="22"/>
                <w:lang w:val="sl-SI" w:eastAsia="sl-SI"/>
              </w:rPr>
              <w:t>prijav</w:t>
            </w:r>
            <w:r w:rsidRPr="009D7D0C">
              <w:rPr>
                <w:rFonts w:ascii="Cambria" w:eastAsia="Calibri" w:hAnsi="Cambria" w:cs="Calibri"/>
                <w:b/>
                <w:iCs/>
                <w:sz w:val="22"/>
                <w:szCs w:val="22"/>
                <w:lang w:val="sl-SI" w:eastAsia="sl-SI"/>
              </w:rPr>
              <w:t>i</w:t>
            </w:r>
          </w:p>
        </w:tc>
        <w:tc>
          <w:tcPr>
            <w:tcW w:w="1701" w:type="dxa"/>
            <w:vAlign w:val="center"/>
          </w:tcPr>
          <w:p w:rsidR="00D54674" w:rsidRPr="009D7D0C" w:rsidRDefault="00D54674" w:rsidP="00563359">
            <w:pPr>
              <w:jc w:val="center"/>
              <w:rPr>
                <w:rFonts w:ascii="Cambria" w:hAnsi="Cambria"/>
                <w:color w:val="000000"/>
                <w:sz w:val="22"/>
                <w:szCs w:val="22"/>
                <w:lang w:val="sl-SI"/>
              </w:rPr>
            </w:pPr>
          </w:p>
        </w:tc>
        <w:tc>
          <w:tcPr>
            <w:tcW w:w="1842" w:type="dxa"/>
            <w:vAlign w:val="center"/>
          </w:tcPr>
          <w:p w:rsidR="00D54674" w:rsidRPr="009D7D0C" w:rsidRDefault="00D54674" w:rsidP="00563359">
            <w:pPr>
              <w:jc w:val="center"/>
              <w:rPr>
                <w:rFonts w:ascii="Cambria" w:hAnsi="Cambria"/>
                <w:color w:val="000000"/>
                <w:sz w:val="22"/>
                <w:szCs w:val="22"/>
                <w:lang w:val="sl-SI"/>
              </w:rPr>
            </w:pPr>
          </w:p>
        </w:tc>
        <w:tc>
          <w:tcPr>
            <w:tcW w:w="1985" w:type="dxa"/>
          </w:tcPr>
          <w:p w:rsidR="00D54674" w:rsidRPr="009D7D0C" w:rsidRDefault="00D54674" w:rsidP="00563359">
            <w:pPr>
              <w:jc w:val="center"/>
              <w:rPr>
                <w:rFonts w:ascii="Cambria" w:hAnsi="Cambria"/>
                <w:color w:val="000000"/>
                <w:sz w:val="22"/>
                <w:szCs w:val="22"/>
                <w:lang w:val="sl-SI"/>
              </w:rPr>
            </w:pPr>
          </w:p>
        </w:tc>
        <w:tc>
          <w:tcPr>
            <w:tcW w:w="1843" w:type="dxa"/>
          </w:tcPr>
          <w:p w:rsidR="00D54674" w:rsidRPr="009D7D0C" w:rsidRDefault="00D54674" w:rsidP="00563359">
            <w:pPr>
              <w:jc w:val="center"/>
              <w:rPr>
                <w:rFonts w:ascii="Cambria" w:hAnsi="Cambria"/>
                <w:color w:val="000000"/>
                <w:sz w:val="22"/>
                <w:szCs w:val="22"/>
                <w:lang w:val="sl-SI"/>
              </w:rPr>
            </w:pPr>
          </w:p>
        </w:tc>
      </w:tr>
    </w:tbl>
    <w:p w:rsidR="00E06517"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61263C" w:rsidTr="00A11DA0">
        <w:tc>
          <w:tcPr>
            <w:tcW w:w="3190" w:type="dxa"/>
          </w:tcPr>
          <w:p w:rsidR="0061263C" w:rsidRPr="0061263C" w:rsidRDefault="0061263C" w:rsidP="0061263C">
            <w:pPr>
              <w:jc w:val="both"/>
              <w:rPr>
                <w:rFonts w:ascii="Arial" w:hAnsi="Arial"/>
                <w:lang w:val="sl-SI"/>
              </w:rPr>
            </w:pPr>
          </w:p>
        </w:tc>
        <w:tc>
          <w:tcPr>
            <w:tcW w:w="3190" w:type="dxa"/>
          </w:tcPr>
          <w:p w:rsidR="0061263C" w:rsidRPr="0061263C" w:rsidRDefault="0061263C" w:rsidP="0061263C">
            <w:pPr>
              <w:jc w:val="both"/>
              <w:rPr>
                <w:rFonts w:ascii="Arial" w:hAnsi="Arial"/>
                <w:lang w:val="sl-SI"/>
              </w:rPr>
            </w:pPr>
          </w:p>
        </w:tc>
        <w:tc>
          <w:tcPr>
            <w:tcW w:w="3190" w:type="dxa"/>
          </w:tcPr>
          <w:p w:rsidR="0061263C" w:rsidRPr="0061263C" w:rsidRDefault="0061263C" w:rsidP="0061263C">
            <w:pPr>
              <w:jc w:val="center"/>
              <w:rPr>
                <w:rFonts w:ascii="Arial" w:hAnsi="Arial"/>
                <w:sz w:val="22"/>
                <w:szCs w:val="22"/>
                <w:lang w:val="sl-SI"/>
              </w:rPr>
            </w:pPr>
          </w:p>
          <w:p w:rsidR="0061263C" w:rsidRPr="005468BD" w:rsidRDefault="00C46417" w:rsidP="0061263C">
            <w:pPr>
              <w:jc w:val="center"/>
              <w:rPr>
                <w:rFonts w:ascii="Cambria" w:hAnsi="Cambria"/>
                <w:sz w:val="22"/>
                <w:szCs w:val="22"/>
                <w:lang w:val="sl-SI"/>
              </w:rPr>
            </w:pPr>
            <w:r w:rsidRPr="005468BD">
              <w:rPr>
                <w:rFonts w:ascii="Cambria" w:hAnsi="Cambria"/>
                <w:sz w:val="22"/>
                <w:szCs w:val="22"/>
                <w:lang w:val="sl-SI"/>
              </w:rPr>
              <w:t>Prijavitelj</w:t>
            </w:r>
            <w:r w:rsidR="0061263C" w:rsidRPr="005468BD">
              <w:rPr>
                <w:rFonts w:ascii="Cambria" w:hAnsi="Cambria"/>
                <w:sz w:val="22"/>
                <w:szCs w:val="22"/>
                <w:lang w:val="sl-SI"/>
              </w:rPr>
              <w:t>:</w:t>
            </w:r>
          </w:p>
        </w:tc>
      </w:tr>
      <w:tr w:rsidR="0061263C" w:rsidRPr="0061263C" w:rsidTr="00A11DA0">
        <w:trPr>
          <w:trHeight w:hRule="exact" w:val="500"/>
        </w:trPr>
        <w:tc>
          <w:tcPr>
            <w:tcW w:w="3190" w:type="dxa"/>
          </w:tcPr>
          <w:p w:rsidR="0061263C" w:rsidRPr="0061263C" w:rsidRDefault="0061263C" w:rsidP="0061263C">
            <w:pPr>
              <w:jc w:val="center"/>
              <w:rPr>
                <w:rFonts w:ascii="Arial" w:hAnsi="Arial"/>
                <w:i/>
                <w:vertAlign w:val="superscript"/>
                <w:lang w:val="sl-SI"/>
              </w:rPr>
            </w:pPr>
          </w:p>
        </w:tc>
        <w:tc>
          <w:tcPr>
            <w:tcW w:w="3190" w:type="dxa"/>
          </w:tcPr>
          <w:p w:rsidR="0061263C" w:rsidRPr="0061263C" w:rsidRDefault="0061263C" w:rsidP="0061263C">
            <w:pPr>
              <w:jc w:val="center"/>
              <w:rPr>
                <w:rFonts w:ascii="Arial" w:hAnsi="Arial"/>
                <w:i/>
                <w:vertAlign w:val="superscript"/>
                <w:lang w:val="sl-SI"/>
              </w:rPr>
            </w:pPr>
          </w:p>
        </w:tc>
        <w:tc>
          <w:tcPr>
            <w:tcW w:w="3190" w:type="dxa"/>
          </w:tcPr>
          <w:p w:rsidR="0061263C" w:rsidRPr="0061263C" w:rsidRDefault="0061263C" w:rsidP="0061263C">
            <w:pPr>
              <w:jc w:val="center"/>
              <w:rPr>
                <w:rFonts w:ascii="Arial" w:hAnsi="Arial"/>
                <w:i/>
                <w:vertAlign w:val="superscript"/>
                <w:lang w:val="sl-SI"/>
              </w:rPr>
            </w:pPr>
          </w:p>
        </w:tc>
      </w:tr>
      <w:tr w:rsidR="0061263C" w:rsidRPr="0061263C" w:rsidTr="00A11DA0">
        <w:trPr>
          <w:trHeight w:val="86"/>
        </w:trPr>
        <w:tc>
          <w:tcPr>
            <w:tcW w:w="3190" w:type="dxa"/>
            <w:tcBorders>
              <w:top w:val="dashed" w:sz="4" w:space="0" w:color="auto"/>
            </w:tcBorders>
          </w:tcPr>
          <w:p w:rsidR="0061263C" w:rsidRPr="0061263C" w:rsidRDefault="0061263C" w:rsidP="0061263C">
            <w:pPr>
              <w:jc w:val="center"/>
              <w:rPr>
                <w:rFonts w:ascii="Arial" w:hAnsi="Arial"/>
                <w:i/>
                <w:sz w:val="16"/>
                <w:lang w:val="sl-SI"/>
              </w:rPr>
            </w:pPr>
            <w:r w:rsidRPr="0061263C">
              <w:rPr>
                <w:rFonts w:ascii="Arial" w:hAnsi="Arial"/>
                <w:i/>
                <w:sz w:val="16"/>
                <w:lang w:val="sl-SI"/>
              </w:rPr>
              <w:t>(kraj, datum)</w:t>
            </w:r>
          </w:p>
        </w:tc>
        <w:tc>
          <w:tcPr>
            <w:tcW w:w="3190" w:type="dxa"/>
          </w:tcPr>
          <w:p w:rsidR="0061263C" w:rsidRPr="0061263C" w:rsidRDefault="0061263C" w:rsidP="0061263C">
            <w:pPr>
              <w:jc w:val="center"/>
              <w:rPr>
                <w:rFonts w:ascii="Arial" w:hAnsi="Arial"/>
                <w:i/>
                <w:sz w:val="16"/>
                <w:lang w:val="sl-SI"/>
              </w:rPr>
            </w:pPr>
            <w:r w:rsidRPr="0061263C">
              <w:rPr>
                <w:rFonts w:ascii="Arial" w:hAnsi="Arial"/>
                <w:i/>
                <w:sz w:val="16"/>
                <w:lang w:val="sl-SI"/>
              </w:rPr>
              <w:t>(žig)</w:t>
            </w:r>
          </w:p>
        </w:tc>
        <w:tc>
          <w:tcPr>
            <w:tcW w:w="3190" w:type="dxa"/>
            <w:tcBorders>
              <w:top w:val="dashed" w:sz="4" w:space="0" w:color="auto"/>
            </w:tcBorders>
          </w:tcPr>
          <w:p w:rsidR="0061263C" w:rsidRPr="0061263C" w:rsidRDefault="0061263C" w:rsidP="0061263C">
            <w:pPr>
              <w:jc w:val="center"/>
              <w:rPr>
                <w:rFonts w:ascii="Arial" w:hAnsi="Arial"/>
                <w:i/>
                <w:sz w:val="16"/>
                <w:lang w:val="sl-SI"/>
              </w:rPr>
            </w:pPr>
            <w:r w:rsidRPr="0061263C">
              <w:rPr>
                <w:rFonts w:ascii="Arial" w:hAnsi="Arial"/>
                <w:i/>
                <w:sz w:val="16"/>
                <w:lang w:val="sl-SI"/>
              </w:rPr>
              <w:t>(podpis predstavnika)</w:t>
            </w:r>
          </w:p>
        </w:tc>
      </w:tr>
    </w:tbl>
    <w:p w:rsidR="0061263C" w:rsidRPr="0061263C" w:rsidRDefault="0061263C" w:rsidP="0061263C">
      <w:pPr>
        <w:rPr>
          <w:rFonts w:ascii="Arial" w:hAnsi="Arial" w:cs="Arial"/>
          <w:b/>
          <w:sz w:val="18"/>
          <w:szCs w:val="18"/>
          <w:lang w:val="sl-SI"/>
        </w:rPr>
      </w:pPr>
    </w:p>
    <w:p w:rsidR="0061263C" w:rsidRPr="0061263C" w:rsidRDefault="0061263C" w:rsidP="0061263C">
      <w:pPr>
        <w:rPr>
          <w:rFonts w:ascii="Arial" w:hAnsi="Arial" w:cs="Arial"/>
          <w:b/>
          <w:sz w:val="18"/>
          <w:szCs w:val="18"/>
          <w:lang w:val="sl-SI"/>
        </w:rPr>
      </w:pPr>
    </w:p>
    <w:p w:rsidR="0061263C" w:rsidRPr="0061263C" w:rsidRDefault="0061263C" w:rsidP="0061263C">
      <w:pPr>
        <w:rPr>
          <w:rFonts w:ascii="Arial" w:hAnsi="Arial" w:cs="Arial"/>
          <w:b/>
          <w:sz w:val="18"/>
          <w:szCs w:val="18"/>
          <w:lang w:val="sl-SI"/>
        </w:rPr>
      </w:pPr>
      <w:r w:rsidRPr="0061263C">
        <w:rPr>
          <w:rFonts w:ascii="Arial" w:hAnsi="Arial" w:cs="Arial"/>
          <w:b/>
          <w:sz w:val="18"/>
          <w:szCs w:val="18"/>
          <w:lang w:val="sl-SI"/>
        </w:rPr>
        <w:t xml:space="preserve">Opomba naročnika: Obrazec je potrebno izpolniti in priložiti k </w:t>
      </w:r>
      <w:r w:rsidR="00C20664">
        <w:rPr>
          <w:rFonts w:ascii="Arial" w:hAnsi="Arial" w:cs="Arial"/>
          <w:b/>
          <w:sz w:val="18"/>
          <w:szCs w:val="18"/>
          <w:lang w:val="sl-SI"/>
        </w:rPr>
        <w:t>prijav</w:t>
      </w:r>
      <w:r w:rsidRPr="0061263C">
        <w:rPr>
          <w:rFonts w:ascii="Arial" w:hAnsi="Arial" w:cs="Arial"/>
          <w:b/>
          <w:sz w:val="18"/>
          <w:szCs w:val="18"/>
          <w:lang w:val="sl-SI"/>
        </w:rPr>
        <w:t xml:space="preserve">bi, če boste delovali s skupno </w:t>
      </w:r>
      <w:r w:rsidR="00C20664">
        <w:rPr>
          <w:rFonts w:ascii="Arial" w:hAnsi="Arial" w:cs="Arial"/>
          <w:b/>
          <w:sz w:val="18"/>
          <w:szCs w:val="18"/>
          <w:lang w:val="sl-SI"/>
        </w:rPr>
        <w:t>prijav</w:t>
      </w:r>
      <w:r w:rsidRPr="0061263C">
        <w:rPr>
          <w:rFonts w:ascii="Arial" w:hAnsi="Arial" w:cs="Arial"/>
          <w:b/>
          <w:sz w:val="18"/>
          <w:szCs w:val="18"/>
          <w:lang w:val="sl-SI"/>
        </w:rPr>
        <w:t>bo.</w:t>
      </w:r>
    </w:p>
    <w:p w:rsidR="00E06517"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0F38A4" w:rsidRDefault="000F38A4" w:rsidP="00E06517">
      <w:pPr>
        <w:rPr>
          <w:rFonts w:ascii="Cambria" w:hAnsi="Cambria"/>
          <w:color w:val="000000"/>
          <w:sz w:val="24"/>
          <w:szCs w:val="24"/>
          <w:lang w:val="sl-SI"/>
        </w:rPr>
      </w:pPr>
    </w:p>
    <w:p w:rsidR="000F38A4" w:rsidRDefault="000F38A4"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507870" w:rsidRDefault="00507870" w:rsidP="001C6FBC">
      <w:pPr>
        <w:rPr>
          <w:rFonts w:ascii="Cambria" w:eastAsia="Calibri" w:hAnsi="Cambria" w:cs="Calibri"/>
          <w:b/>
          <w:iCs/>
          <w:sz w:val="28"/>
          <w:szCs w:val="24"/>
          <w:lang w:val="sl-SI" w:eastAsia="sl-SI"/>
        </w:rPr>
      </w:pPr>
    </w:p>
    <w:p w:rsidR="005952F9" w:rsidRDefault="005952F9" w:rsidP="001C6FBC">
      <w:pPr>
        <w:rPr>
          <w:rFonts w:ascii="Cambria" w:eastAsia="Calibri" w:hAnsi="Cambria" w:cs="Calibri"/>
          <w:b/>
          <w:iCs/>
          <w:sz w:val="28"/>
          <w:szCs w:val="24"/>
          <w:lang w:val="sl-SI" w:eastAsia="sl-SI"/>
        </w:rPr>
      </w:pPr>
    </w:p>
    <w:p w:rsidR="001C6FBC" w:rsidRPr="004C2EE9" w:rsidRDefault="001C6FBC" w:rsidP="001C6FBC">
      <w:pPr>
        <w:rPr>
          <w:rFonts w:ascii="Cambria" w:eastAsia="Calibri" w:hAnsi="Cambria" w:cs="Calibri"/>
          <w:b/>
          <w:iCs/>
          <w:sz w:val="28"/>
          <w:szCs w:val="24"/>
          <w:lang w:val="sl-SI" w:eastAsia="sl-SI"/>
        </w:rPr>
      </w:pPr>
      <w:r w:rsidRPr="004C2EE9">
        <w:rPr>
          <w:rFonts w:ascii="Cambria" w:eastAsia="Calibri" w:hAnsi="Cambria" w:cs="Calibri"/>
          <w:b/>
          <w:iCs/>
          <w:sz w:val="28"/>
          <w:szCs w:val="24"/>
          <w:lang w:val="sl-SI" w:eastAsia="sl-SI"/>
        </w:rPr>
        <w:lastRenderedPageBreak/>
        <w:t>IZVEDBA JAVNEGA NAROČILA S PODIZVAJALCI</w:t>
      </w:r>
      <w:r w:rsidR="00865D03" w:rsidRPr="004C2EE9">
        <w:rPr>
          <w:rFonts w:ascii="Cambria" w:eastAsia="Calibri" w:hAnsi="Cambria" w:cs="Calibri"/>
          <w:b/>
          <w:iCs/>
          <w:sz w:val="28"/>
          <w:szCs w:val="24"/>
          <w:lang w:val="sl-SI" w:eastAsia="sl-SI"/>
        </w:rPr>
        <w:t>/BREZ PODIZVAJALCEV</w:t>
      </w:r>
    </w:p>
    <w:p w:rsidR="00865D03" w:rsidRPr="005A54D4"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1C6FBC" w:rsidRDefault="00C70EE5" w:rsidP="00C70EE5">
      <w:pPr>
        <w:autoSpaceDE w:val="0"/>
        <w:autoSpaceDN w:val="0"/>
        <w:adjustRightInd w:val="0"/>
        <w:jc w:val="right"/>
        <w:rPr>
          <w:rFonts w:ascii="Cambria" w:hAnsi="Cambria" w:cs="LiberationSans-Italic"/>
          <w:b/>
          <w:iCs/>
          <w:color w:val="000000"/>
          <w:sz w:val="24"/>
          <w:szCs w:val="24"/>
        </w:rPr>
      </w:pPr>
      <w:r w:rsidRPr="001C6FBC">
        <w:rPr>
          <w:rFonts w:ascii="Cambria" w:hAnsi="Cambria" w:cs="LiberationSans-Italic"/>
          <w:b/>
          <w:iCs/>
          <w:color w:val="000000"/>
          <w:sz w:val="24"/>
          <w:szCs w:val="24"/>
        </w:rPr>
        <w:t xml:space="preserve">OBRAZEC </w:t>
      </w:r>
      <w:r>
        <w:rPr>
          <w:rFonts w:ascii="Cambria" w:hAnsi="Cambria" w:cs="LiberationSans-Italic"/>
          <w:b/>
          <w:iCs/>
          <w:color w:val="000000"/>
          <w:sz w:val="24"/>
          <w:szCs w:val="24"/>
        </w:rPr>
        <w:t>2</w:t>
      </w:r>
    </w:p>
    <w:p w:rsidR="00C70EE5" w:rsidRPr="004C2EE9" w:rsidRDefault="00C70EE5" w:rsidP="001C6FBC">
      <w:pPr>
        <w:autoSpaceDE w:val="0"/>
        <w:autoSpaceDN w:val="0"/>
        <w:adjustRightInd w:val="0"/>
        <w:jc w:val="both"/>
        <w:rPr>
          <w:rFonts w:ascii="Cambria" w:hAnsi="Cambria" w:cs="LiberationSans-Italic"/>
          <w:iCs/>
          <w:color w:val="000000"/>
          <w:sz w:val="24"/>
          <w:szCs w:val="24"/>
        </w:rPr>
      </w:pPr>
    </w:p>
    <w:p w:rsidR="00865D03" w:rsidRPr="009D7D0C" w:rsidRDefault="00865D03" w:rsidP="001C6FBC">
      <w:pPr>
        <w:autoSpaceDE w:val="0"/>
        <w:autoSpaceDN w:val="0"/>
        <w:adjustRightInd w:val="0"/>
        <w:jc w:val="both"/>
        <w:rPr>
          <w:rFonts w:ascii="Cambria" w:hAnsi="Cambria" w:cs="LiberationSans-Italic"/>
          <w:iCs/>
          <w:color w:val="000000"/>
          <w:sz w:val="22"/>
          <w:szCs w:val="22"/>
        </w:rPr>
      </w:pPr>
      <w:r w:rsidRPr="009D7D0C">
        <w:rPr>
          <w:rFonts w:ascii="Cambria" w:hAnsi="Cambria" w:cs="LiberationSans-Italic"/>
          <w:iCs/>
          <w:color w:val="000000"/>
          <w:sz w:val="22"/>
          <w:szCs w:val="22"/>
        </w:rPr>
        <w:t>Pri</w:t>
      </w:r>
      <w:r w:rsidR="001C6FBC" w:rsidRPr="009D7D0C">
        <w:rPr>
          <w:rFonts w:ascii="Cambria" w:hAnsi="Cambria" w:cs="LiberationSans-Italic"/>
          <w:iCs/>
          <w:color w:val="000000"/>
          <w:sz w:val="22"/>
          <w:szCs w:val="22"/>
        </w:rPr>
        <w:t xml:space="preserve"> izvedbi javnega naročila</w:t>
      </w:r>
      <w:r w:rsidR="003941FE" w:rsidRPr="009D7D0C">
        <w:rPr>
          <w:rFonts w:ascii="Cambria" w:hAnsi="Cambria" w:cs="LiberationSans-Italic"/>
          <w:iCs/>
          <w:color w:val="000000"/>
          <w:sz w:val="22"/>
          <w:szCs w:val="22"/>
        </w:rPr>
        <w:t xml:space="preserve"> bomo</w:t>
      </w:r>
      <w:r w:rsidR="001C6FBC" w:rsidRPr="009D7D0C">
        <w:rPr>
          <w:rFonts w:ascii="Cambria" w:hAnsi="Cambria" w:cs="LiberationSans-Italic"/>
          <w:iCs/>
          <w:color w:val="000000"/>
          <w:sz w:val="22"/>
          <w:szCs w:val="22"/>
        </w:rPr>
        <w:t xml:space="preserve"> sodelovali</w:t>
      </w:r>
      <w:r w:rsidRPr="009D7D0C">
        <w:rPr>
          <w:rFonts w:ascii="Cambria" w:hAnsi="Cambria" w:cs="LiberationSans-Italic"/>
          <w:iCs/>
          <w:color w:val="000000"/>
          <w:sz w:val="22"/>
          <w:szCs w:val="22"/>
        </w:rPr>
        <w:t>:</w:t>
      </w:r>
    </w:p>
    <w:p w:rsidR="00203164" w:rsidRPr="009D7D0C" w:rsidRDefault="00203164" w:rsidP="00203164">
      <w:pPr>
        <w:keepNext/>
        <w:keepLines/>
        <w:rPr>
          <w:rFonts w:ascii="Cambria" w:hAnsi="Cambria" w:cs="Arial"/>
          <w:sz w:val="22"/>
          <w:szCs w:val="22"/>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5529"/>
      </w:tblGrid>
      <w:tr w:rsidR="00203164" w:rsidRPr="009D7D0C" w:rsidTr="00A11DA0">
        <w:tc>
          <w:tcPr>
            <w:tcW w:w="360" w:type="dxa"/>
            <w:tcBorders>
              <w:bottom w:val="single" w:sz="4" w:space="0" w:color="auto"/>
              <w:right w:val="single" w:sz="4" w:space="0" w:color="auto"/>
            </w:tcBorders>
          </w:tcPr>
          <w:p w:rsidR="00203164" w:rsidRPr="009D7D0C" w:rsidRDefault="00203164" w:rsidP="00203164">
            <w:pPr>
              <w:ind w:left="-675" w:firstLine="675"/>
              <w:jc w:val="both"/>
              <w:rPr>
                <w:rFonts w:ascii="Cambria" w:hAnsi="Cambria" w:cs="Arial"/>
                <w:sz w:val="22"/>
                <w:szCs w:val="22"/>
                <w:lang w:val="pl-PL"/>
              </w:rPr>
            </w:pPr>
          </w:p>
        </w:tc>
        <w:tc>
          <w:tcPr>
            <w:tcW w:w="5529" w:type="dxa"/>
            <w:tcBorders>
              <w:top w:val="nil"/>
              <w:left w:val="single" w:sz="4" w:space="0" w:color="auto"/>
              <w:bottom w:val="nil"/>
              <w:right w:val="nil"/>
            </w:tcBorders>
          </w:tcPr>
          <w:p w:rsidR="00203164" w:rsidRPr="009D7D0C" w:rsidRDefault="00203164" w:rsidP="00203164">
            <w:pPr>
              <w:jc w:val="both"/>
              <w:rPr>
                <w:rFonts w:ascii="Cambria" w:hAnsi="Cambria" w:cs="Arial"/>
                <w:sz w:val="22"/>
                <w:szCs w:val="22"/>
              </w:rPr>
            </w:pPr>
            <w:r w:rsidRPr="009D7D0C">
              <w:rPr>
                <w:rFonts w:ascii="Cambria" w:hAnsi="Cambria" w:cs="Arial"/>
                <w:sz w:val="22"/>
                <w:szCs w:val="22"/>
              </w:rPr>
              <w:t xml:space="preserve">a) </w:t>
            </w:r>
            <w:r w:rsidRPr="009D7D0C">
              <w:rPr>
                <w:rFonts w:ascii="Cambria" w:hAnsi="Cambria" w:cs="Arial"/>
                <w:bCs/>
                <w:sz w:val="22"/>
                <w:szCs w:val="22"/>
                <w:lang w:val="pt-PT"/>
              </w:rPr>
              <w:t>samostojno, brez podizvajalcev</w:t>
            </w:r>
          </w:p>
        </w:tc>
      </w:tr>
      <w:tr w:rsidR="00203164" w:rsidRPr="009D7D0C" w:rsidTr="00A11DA0">
        <w:trPr>
          <w:trHeight w:val="285"/>
        </w:trPr>
        <w:tc>
          <w:tcPr>
            <w:tcW w:w="360" w:type="dxa"/>
            <w:tcBorders>
              <w:top w:val="single" w:sz="4" w:space="0" w:color="auto"/>
              <w:left w:val="nil"/>
              <w:bottom w:val="single" w:sz="4" w:space="0" w:color="auto"/>
              <w:right w:val="nil"/>
            </w:tcBorders>
          </w:tcPr>
          <w:p w:rsidR="00203164" w:rsidRPr="009D7D0C" w:rsidRDefault="00203164" w:rsidP="00203164">
            <w:pPr>
              <w:jc w:val="both"/>
              <w:rPr>
                <w:rFonts w:ascii="Cambria" w:hAnsi="Cambria" w:cs="Arial"/>
                <w:sz w:val="22"/>
                <w:szCs w:val="22"/>
              </w:rPr>
            </w:pPr>
          </w:p>
        </w:tc>
        <w:tc>
          <w:tcPr>
            <w:tcW w:w="5529" w:type="dxa"/>
            <w:tcBorders>
              <w:top w:val="nil"/>
              <w:left w:val="nil"/>
              <w:bottom w:val="nil"/>
              <w:right w:val="nil"/>
            </w:tcBorders>
          </w:tcPr>
          <w:p w:rsidR="00203164" w:rsidRPr="009D7D0C" w:rsidRDefault="00203164" w:rsidP="00203164">
            <w:pPr>
              <w:jc w:val="both"/>
              <w:rPr>
                <w:rFonts w:ascii="Cambria" w:hAnsi="Cambria" w:cs="Arial"/>
                <w:sz w:val="22"/>
                <w:szCs w:val="22"/>
              </w:rPr>
            </w:pPr>
          </w:p>
        </w:tc>
      </w:tr>
      <w:tr w:rsidR="00203164" w:rsidRPr="009D7D0C" w:rsidTr="00A11DA0">
        <w:tc>
          <w:tcPr>
            <w:tcW w:w="360" w:type="dxa"/>
            <w:tcBorders>
              <w:top w:val="single" w:sz="4" w:space="0" w:color="auto"/>
            </w:tcBorders>
          </w:tcPr>
          <w:p w:rsidR="00203164" w:rsidRPr="009D7D0C" w:rsidRDefault="00203164" w:rsidP="00203164">
            <w:pPr>
              <w:jc w:val="both"/>
              <w:rPr>
                <w:rFonts w:ascii="Cambria" w:hAnsi="Cambria" w:cs="Arial"/>
                <w:sz w:val="22"/>
                <w:szCs w:val="22"/>
              </w:rPr>
            </w:pPr>
            <w:r w:rsidRPr="009D7D0C">
              <w:rPr>
                <w:rFonts w:ascii="Cambria" w:hAnsi="Cambria" w:cs="Arial"/>
                <w:sz w:val="22"/>
                <w:szCs w:val="22"/>
              </w:rPr>
              <w:t xml:space="preserve"> </w:t>
            </w:r>
          </w:p>
        </w:tc>
        <w:tc>
          <w:tcPr>
            <w:tcW w:w="5529" w:type="dxa"/>
            <w:tcBorders>
              <w:top w:val="nil"/>
              <w:bottom w:val="nil"/>
              <w:right w:val="nil"/>
            </w:tcBorders>
          </w:tcPr>
          <w:p w:rsidR="00203164" w:rsidRPr="009D7D0C" w:rsidRDefault="00203164" w:rsidP="00203164">
            <w:pPr>
              <w:jc w:val="both"/>
              <w:rPr>
                <w:rFonts w:ascii="Cambria" w:hAnsi="Cambria" w:cs="Arial"/>
                <w:sz w:val="22"/>
                <w:szCs w:val="22"/>
              </w:rPr>
            </w:pPr>
            <w:r w:rsidRPr="009D7D0C">
              <w:rPr>
                <w:rFonts w:ascii="Cambria" w:hAnsi="Cambria" w:cs="Arial"/>
                <w:sz w:val="22"/>
                <w:szCs w:val="22"/>
              </w:rPr>
              <w:t xml:space="preserve">b) </w:t>
            </w:r>
            <w:r w:rsidRPr="009D7D0C">
              <w:rPr>
                <w:rFonts w:ascii="Cambria" w:hAnsi="Cambria" w:cs="Arial"/>
                <w:bCs/>
                <w:sz w:val="22"/>
                <w:szCs w:val="22"/>
              </w:rPr>
              <w:t>s podizvajalci:</w:t>
            </w:r>
          </w:p>
        </w:tc>
      </w:tr>
    </w:tbl>
    <w:p w:rsidR="001C6FBC" w:rsidRPr="009D7D0C" w:rsidRDefault="001C6FBC" w:rsidP="001C6FBC">
      <w:pPr>
        <w:autoSpaceDE w:val="0"/>
        <w:autoSpaceDN w:val="0"/>
        <w:adjustRightInd w:val="0"/>
        <w:jc w:val="both"/>
        <w:rPr>
          <w:rFonts w:ascii="Cambria" w:hAnsi="Cambria" w:cs="LiberationSans-Italic"/>
          <w:iCs/>
          <w:color w:val="000000"/>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5"/>
      </w:tblGrid>
      <w:tr w:rsidR="001C6FBC" w:rsidRPr="009D7D0C" w:rsidTr="00563359">
        <w:tc>
          <w:tcPr>
            <w:tcW w:w="993" w:type="dxa"/>
          </w:tcPr>
          <w:p w:rsidR="001C6FBC" w:rsidRPr="009D7D0C" w:rsidRDefault="001C6FBC" w:rsidP="00563359">
            <w:pPr>
              <w:jc w:val="center"/>
              <w:rPr>
                <w:rFonts w:ascii="Cambria" w:hAnsi="Cambria" w:cs="Arial"/>
                <w:color w:val="000000"/>
                <w:sz w:val="22"/>
                <w:szCs w:val="22"/>
              </w:rPr>
            </w:pPr>
            <w:r w:rsidRPr="009D7D0C">
              <w:rPr>
                <w:rFonts w:ascii="Cambria" w:hAnsi="Cambria" w:cs="Arial"/>
                <w:color w:val="000000"/>
                <w:sz w:val="22"/>
                <w:szCs w:val="22"/>
              </w:rPr>
              <w:t>Zap.št.</w:t>
            </w:r>
          </w:p>
        </w:tc>
        <w:tc>
          <w:tcPr>
            <w:tcW w:w="8505" w:type="dxa"/>
          </w:tcPr>
          <w:p w:rsidR="001C6FBC" w:rsidRPr="009D7D0C" w:rsidRDefault="00B05A87" w:rsidP="00563359">
            <w:pPr>
              <w:jc w:val="both"/>
              <w:rPr>
                <w:rFonts w:ascii="Cambria" w:hAnsi="Cambria" w:cs="Arial"/>
                <w:color w:val="000000"/>
                <w:sz w:val="22"/>
                <w:szCs w:val="22"/>
              </w:rPr>
            </w:pPr>
            <w:r w:rsidRPr="009D7D0C">
              <w:rPr>
                <w:rFonts w:ascii="Cambria" w:hAnsi="Cambria" w:cs="Arial"/>
                <w:color w:val="000000"/>
                <w:sz w:val="22"/>
                <w:szCs w:val="22"/>
              </w:rPr>
              <w:t>Naziv</w:t>
            </w:r>
            <w:r w:rsidR="001C6FBC" w:rsidRPr="009D7D0C">
              <w:rPr>
                <w:rFonts w:ascii="Cambria" w:hAnsi="Cambria" w:cs="Arial"/>
                <w:color w:val="000000"/>
                <w:sz w:val="22"/>
                <w:szCs w:val="22"/>
              </w:rPr>
              <w:t xml:space="preserve"> podizvajalca </w:t>
            </w:r>
          </w:p>
        </w:tc>
      </w:tr>
      <w:tr w:rsidR="001C6FBC" w:rsidRPr="009D7D0C" w:rsidTr="00563359">
        <w:tc>
          <w:tcPr>
            <w:tcW w:w="993" w:type="dxa"/>
          </w:tcPr>
          <w:p w:rsidR="001C6FBC" w:rsidRPr="009D7D0C" w:rsidRDefault="001C6FBC" w:rsidP="00563359">
            <w:pPr>
              <w:pStyle w:val="Header"/>
              <w:jc w:val="center"/>
              <w:rPr>
                <w:rFonts w:ascii="Cambria" w:hAnsi="Cambria" w:cs="Arial"/>
                <w:color w:val="000000"/>
                <w:sz w:val="22"/>
                <w:szCs w:val="22"/>
              </w:rPr>
            </w:pPr>
            <w:r w:rsidRPr="009D7D0C">
              <w:rPr>
                <w:rFonts w:ascii="Cambria" w:hAnsi="Cambria" w:cs="Arial"/>
                <w:color w:val="000000"/>
                <w:sz w:val="22"/>
                <w:szCs w:val="22"/>
              </w:rPr>
              <w:t>1.</w:t>
            </w:r>
          </w:p>
        </w:tc>
        <w:tc>
          <w:tcPr>
            <w:tcW w:w="8505" w:type="dxa"/>
          </w:tcPr>
          <w:p w:rsidR="001C6FBC" w:rsidRPr="009D7D0C" w:rsidRDefault="001C6FBC" w:rsidP="00563359">
            <w:pPr>
              <w:jc w:val="both"/>
              <w:rPr>
                <w:rFonts w:ascii="Cambria" w:hAnsi="Cambria" w:cs="Arial"/>
                <w:color w:val="000000"/>
                <w:sz w:val="22"/>
                <w:szCs w:val="22"/>
              </w:rPr>
            </w:pPr>
          </w:p>
        </w:tc>
      </w:tr>
      <w:tr w:rsidR="001C6FBC" w:rsidRPr="009D7D0C" w:rsidTr="00563359">
        <w:tc>
          <w:tcPr>
            <w:tcW w:w="993" w:type="dxa"/>
          </w:tcPr>
          <w:p w:rsidR="001C6FBC" w:rsidRPr="009D7D0C" w:rsidRDefault="001C6FBC" w:rsidP="00563359">
            <w:pPr>
              <w:jc w:val="center"/>
              <w:rPr>
                <w:rFonts w:ascii="Cambria" w:hAnsi="Cambria" w:cs="Arial"/>
                <w:color w:val="000000"/>
                <w:sz w:val="22"/>
                <w:szCs w:val="22"/>
                <w:lang w:val="da-DK"/>
              </w:rPr>
            </w:pPr>
            <w:r w:rsidRPr="009D7D0C">
              <w:rPr>
                <w:rFonts w:ascii="Cambria" w:hAnsi="Cambria" w:cs="Arial"/>
                <w:color w:val="000000"/>
                <w:sz w:val="22"/>
                <w:szCs w:val="22"/>
                <w:lang w:val="da-DK"/>
              </w:rPr>
              <w:t>2.</w:t>
            </w:r>
          </w:p>
        </w:tc>
        <w:tc>
          <w:tcPr>
            <w:tcW w:w="8505" w:type="dxa"/>
          </w:tcPr>
          <w:p w:rsidR="001C6FBC" w:rsidRPr="009D7D0C" w:rsidRDefault="001C6FBC" w:rsidP="00563359">
            <w:pPr>
              <w:jc w:val="both"/>
              <w:rPr>
                <w:rFonts w:ascii="Cambria" w:hAnsi="Cambria" w:cs="Arial"/>
                <w:color w:val="000000"/>
                <w:sz w:val="22"/>
                <w:szCs w:val="22"/>
                <w:lang w:val="da-DK"/>
              </w:rPr>
            </w:pPr>
          </w:p>
        </w:tc>
      </w:tr>
      <w:tr w:rsidR="001C6FBC" w:rsidRPr="009D7D0C" w:rsidTr="00563359">
        <w:tc>
          <w:tcPr>
            <w:tcW w:w="993" w:type="dxa"/>
          </w:tcPr>
          <w:p w:rsidR="001C6FBC" w:rsidRPr="009D7D0C" w:rsidRDefault="001C6FBC" w:rsidP="00563359">
            <w:pPr>
              <w:pStyle w:val="Header"/>
              <w:jc w:val="center"/>
              <w:rPr>
                <w:rFonts w:ascii="Cambria" w:hAnsi="Cambria" w:cs="Arial"/>
                <w:color w:val="000000"/>
                <w:sz w:val="22"/>
                <w:szCs w:val="22"/>
              </w:rPr>
            </w:pPr>
            <w:r w:rsidRPr="009D7D0C">
              <w:rPr>
                <w:rFonts w:ascii="Cambria" w:hAnsi="Cambria" w:cs="Arial"/>
                <w:color w:val="000000"/>
                <w:sz w:val="22"/>
                <w:szCs w:val="22"/>
              </w:rPr>
              <w:t>3.</w:t>
            </w:r>
          </w:p>
        </w:tc>
        <w:tc>
          <w:tcPr>
            <w:tcW w:w="8505" w:type="dxa"/>
          </w:tcPr>
          <w:p w:rsidR="001C6FBC" w:rsidRPr="009D7D0C" w:rsidRDefault="001C6FBC" w:rsidP="00563359">
            <w:pPr>
              <w:jc w:val="both"/>
              <w:rPr>
                <w:rFonts w:ascii="Cambria" w:hAnsi="Cambria" w:cs="Arial"/>
                <w:color w:val="000000"/>
                <w:sz w:val="22"/>
                <w:szCs w:val="22"/>
              </w:rPr>
            </w:pPr>
          </w:p>
        </w:tc>
      </w:tr>
      <w:tr w:rsidR="001C6FBC" w:rsidRPr="009D7D0C" w:rsidTr="00563359">
        <w:tc>
          <w:tcPr>
            <w:tcW w:w="993" w:type="dxa"/>
          </w:tcPr>
          <w:p w:rsidR="001C6FBC" w:rsidRPr="009D7D0C" w:rsidRDefault="001C6FBC" w:rsidP="00563359">
            <w:pPr>
              <w:jc w:val="center"/>
              <w:rPr>
                <w:rFonts w:ascii="Cambria" w:hAnsi="Cambria" w:cs="Arial"/>
                <w:color w:val="000000"/>
                <w:sz w:val="22"/>
                <w:szCs w:val="22"/>
              </w:rPr>
            </w:pPr>
            <w:r w:rsidRPr="009D7D0C">
              <w:rPr>
                <w:rFonts w:ascii="Cambria" w:hAnsi="Cambria" w:cs="Arial"/>
                <w:color w:val="000000"/>
                <w:sz w:val="22"/>
                <w:szCs w:val="22"/>
              </w:rPr>
              <w:t>4.</w:t>
            </w:r>
          </w:p>
        </w:tc>
        <w:tc>
          <w:tcPr>
            <w:tcW w:w="8505" w:type="dxa"/>
          </w:tcPr>
          <w:p w:rsidR="001C6FBC" w:rsidRPr="009D7D0C" w:rsidRDefault="001C6FBC" w:rsidP="00563359">
            <w:pPr>
              <w:jc w:val="both"/>
              <w:rPr>
                <w:rFonts w:ascii="Cambria" w:hAnsi="Cambria" w:cs="Arial"/>
                <w:color w:val="000000"/>
                <w:sz w:val="22"/>
                <w:szCs w:val="22"/>
              </w:rPr>
            </w:pPr>
          </w:p>
        </w:tc>
      </w:tr>
      <w:tr w:rsidR="001C6FBC" w:rsidRPr="009D7D0C" w:rsidTr="00563359">
        <w:tc>
          <w:tcPr>
            <w:tcW w:w="993" w:type="dxa"/>
          </w:tcPr>
          <w:p w:rsidR="001C6FBC" w:rsidRPr="009D7D0C" w:rsidRDefault="001C6FBC" w:rsidP="00563359">
            <w:pPr>
              <w:jc w:val="center"/>
              <w:rPr>
                <w:rFonts w:ascii="Cambria" w:hAnsi="Cambria" w:cs="Arial"/>
                <w:color w:val="000000"/>
                <w:sz w:val="22"/>
                <w:szCs w:val="22"/>
              </w:rPr>
            </w:pPr>
            <w:r w:rsidRPr="009D7D0C">
              <w:rPr>
                <w:rFonts w:ascii="Cambria" w:hAnsi="Cambria" w:cs="Arial"/>
                <w:color w:val="000000"/>
                <w:sz w:val="22"/>
                <w:szCs w:val="22"/>
              </w:rPr>
              <w:t>5.</w:t>
            </w:r>
          </w:p>
        </w:tc>
        <w:tc>
          <w:tcPr>
            <w:tcW w:w="8505" w:type="dxa"/>
          </w:tcPr>
          <w:p w:rsidR="001C6FBC" w:rsidRPr="009D7D0C" w:rsidRDefault="001C6FBC" w:rsidP="00563359">
            <w:pPr>
              <w:jc w:val="both"/>
              <w:rPr>
                <w:rFonts w:ascii="Cambria" w:hAnsi="Cambria" w:cs="Arial"/>
                <w:color w:val="000000"/>
                <w:sz w:val="22"/>
                <w:szCs w:val="22"/>
              </w:rPr>
            </w:pPr>
          </w:p>
        </w:tc>
      </w:tr>
    </w:tbl>
    <w:p w:rsidR="001C6FBC" w:rsidRPr="009D7D0C" w:rsidRDefault="001C6FBC" w:rsidP="001C6FBC">
      <w:pPr>
        <w:autoSpaceDE w:val="0"/>
        <w:autoSpaceDN w:val="0"/>
        <w:adjustRightInd w:val="0"/>
        <w:jc w:val="both"/>
        <w:rPr>
          <w:rFonts w:ascii="Cambria" w:hAnsi="Cambria" w:cs="LiberationSans-Italic"/>
          <w:iCs/>
          <w:color w:val="000000"/>
          <w:sz w:val="22"/>
          <w:szCs w:val="22"/>
        </w:rPr>
      </w:pPr>
    </w:p>
    <w:p w:rsidR="001C6FBC" w:rsidRPr="009D7D0C" w:rsidRDefault="00C46417" w:rsidP="001C6FBC">
      <w:pPr>
        <w:autoSpaceDE w:val="0"/>
        <w:autoSpaceDN w:val="0"/>
        <w:adjustRightInd w:val="0"/>
        <w:jc w:val="both"/>
        <w:rPr>
          <w:rFonts w:ascii="Cambria" w:hAnsi="Cambria" w:cs="LiberationSans-Italic"/>
          <w:iCs/>
          <w:color w:val="000000"/>
          <w:sz w:val="22"/>
          <w:szCs w:val="22"/>
        </w:rPr>
      </w:pPr>
      <w:r w:rsidRPr="009D7D0C">
        <w:rPr>
          <w:rFonts w:ascii="Cambria" w:hAnsi="Cambria" w:cs="LiberationSans-Italic"/>
          <w:iCs/>
          <w:color w:val="000000"/>
          <w:sz w:val="22"/>
          <w:szCs w:val="22"/>
        </w:rPr>
        <w:t>Prijavitelj</w:t>
      </w:r>
      <w:r w:rsidR="001C6FBC" w:rsidRPr="009D7D0C">
        <w:rPr>
          <w:rFonts w:ascii="Cambria" w:hAnsi="Cambria" w:cs="LiberationSans-Italic"/>
          <w:iCs/>
          <w:color w:val="000000"/>
          <w:sz w:val="22"/>
          <w:szCs w:val="22"/>
        </w:rPr>
        <w:t xml:space="preserve"> izpolni tabelo »Del izvedbe javnega naročila, ki ga </w:t>
      </w:r>
      <w:proofErr w:type="gramStart"/>
      <w:r w:rsidR="001C6FBC" w:rsidRPr="009D7D0C">
        <w:rPr>
          <w:rFonts w:ascii="Cambria" w:hAnsi="Cambria" w:cs="LiberationSans-Italic"/>
          <w:iCs/>
          <w:color w:val="000000"/>
          <w:sz w:val="22"/>
          <w:szCs w:val="22"/>
        </w:rPr>
        <w:t>bo</w:t>
      </w:r>
      <w:proofErr w:type="gramEnd"/>
      <w:r w:rsidR="001C6FBC" w:rsidRPr="009D7D0C">
        <w:rPr>
          <w:rFonts w:ascii="Cambria" w:hAnsi="Cambria" w:cs="LiberationSans-Italic"/>
          <w:iCs/>
          <w:color w:val="000000"/>
          <w:sz w:val="22"/>
          <w:szCs w:val="22"/>
        </w:rPr>
        <w:t xml:space="preserve"> izvedel podizvajalec« za vsakega podizvajalca tolikokrat, kolikor različnih delov izvedbe naročila bo posamezni podizvajalec izvedel.</w:t>
      </w:r>
    </w:p>
    <w:p w:rsidR="001C6FBC" w:rsidRPr="009D7D0C" w:rsidRDefault="001C6FBC" w:rsidP="001C6FBC">
      <w:pPr>
        <w:autoSpaceDE w:val="0"/>
        <w:autoSpaceDN w:val="0"/>
        <w:adjustRightInd w:val="0"/>
        <w:jc w:val="both"/>
        <w:rPr>
          <w:rFonts w:ascii="Cambria" w:hAnsi="Cambria" w:cs="LiberationSans-Italic"/>
          <w:iCs/>
          <w:color w:val="000000"/>
          <w:sz w:val="22"/>
          <w:szCs w:val="22"/>
        </w:rPr>
      </w:pPr>
    </w:p>
    <w:p w:rsidR="001C6FBC" w:rsidRPr="009D7D0C" w:rsidRDefault="001C6FBC" w:rsidP="001C6FBC">
      <w:pPr>
        <w:autoSpaceDE w:val="0"/>
        <w:autoSpaceDN w:val="0"/>
        <w:adjustRightInd w:val="0"/>
        <w:jc w:val="both"/>
        <w:rPr>
          <w:rFonts w:ascii="Cambria" w:hAnsi="Cambria" w:cs="LiberationSans-Italic"/>
          <w:iCs/>
          <w:color w:val="000000"/>
          <w:sz w:val="22"/>
          <w:szCs w:val="22"/>
        </w:rPr>
      </w:pPr>
      <w:r w:rsidRPr="009D7D0C">
        <w:rPr>
          <w:rFonts w:ascii="Cambria" w:hAnsi="Cambria" w:cs="LiberationSans-Italic"/>
          <w:iCs/>
          <w:color w:val="000000"/>
          <w:sz w:val="22"/>
          <w:szCs w:val="22"/>
        </w:rPr>
        <w:t xml:space="preserve">Del izvedbe javnega naročila, ki ga </w:t>
      </w:r>
      <w:proofErr w:type="gramStart"/>
      <w:r w:rsidRPr="009D7D0C">
        <w:rPr>
          <w:rFonts w:ascii="Cambria" w:hAnsi="Cambria" w:cs="LiberationSans-Italic"/>
          <w:iCs/>
          <w:color w:val="000000"/>
          <w:sz w:val="22"/>
          <w:szCs w:val="22"/>
        </w:rPr>
        <w:t>bo</w:t>
      </w:r>
      <w:proofErr w:type="gramEnd"/>
      <w:r w:rsidRPr="009D7D0C">
        <w:rPr>
          <w:rFonts w:ascii="Cambria" w:hAnsi="Cambria" w:cs="LiberationSans-Italic"/>
          <w:iCs/>
          <w:color w:val="000000"/>
          <w:sz w:val="22"/>
          <w:szCs w:val="22"/>
        </w:rPr>
        <w:t xml:space="preserve"> izvedel podizvajalec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1C6FBC" w:rsidRPr="009D7D0C" w:rsidTr="00563359">
        <w:tc>
          <w:tcPr>
            <w:tcW w:w="4962" w:type="dxa"/>
          </w:tcPr>
          <w:p w:rsidR="001C6FBC" w:rsidRPr="009D7D0C" w:rsidRDefault="001C6FBC" w:rsidP="00563359">
            <w:pPr>
              <w:jc w:val="both"/>
              <w:rPr>
                <w:rFonts w:ascii="Cambria" w:hAnsi="Cambria" w:cs="Arial"/>
                <w:color w:val="000000"/>
                <w:sz w:val="22"/>
                <w:szCs w:val="22"/>
              </w:rPr>
            </w:pPr>
            <w:r w:rsidRPr="009D7D0C">
              <w:rPr>
                <w:rFonts w:ascii="Cambria" w:hAnsi="Cambria" w:cs="Arial"/>
                <w:color w:val="000000"/>
                <w:sz w:val="22"/>
                <w:szCs w:val="22"/>
              </w:rPr>
              <w:t>Naziv podizvajalca:</w:t>
            </w:r>
          </w:p>
        </w:tc>
        <w:tc>
          <w:tcPr>
            <w:tcW w:w="4536" w:type="dxa"/>
          </w:tcPr>
          <w:p w:rsidR="001C6FBC" w:rsidRPr="009D7D0C" w:rsidRDefault="001C6FBC" w:rsidP="00563359">
            <w:pPr>
              <w:jc w:val="both"/>
              <w:rPr>
                <w:rFonts w:ascii="Cambria" w:hAnsi="Cambria" w:cs="Arial"/>
                <w:color w:val="000000"/>
                <w:sz w:val="22"/>
                <w:szCs w:val="22"/>
              </w:rPr>
            </w:pPr>
          </w:p>
          <w:p w:rsidR="001C6FBC" w:rsidRPr="009D7D0C" w:rsidRDefault="001C6FBC" w:rsidP="00563359">
            <w:pPr>
              <w:jc w:val="both"/>
              <w:rPr>
                <w:rFonts w:ascii="Cambria" w:hAnsi="Cambria" w:cs="Arial"/>
                <w:color w:val="000000"/>
                <w:sz w:val="22"/>
                <w:szCs w:val="22"/>
              </w:rPr>
            </w:pPr>
          </w:p>
        </w:tc>
      </w:tr>
      <w:tr w:rsidR="001C6FBC" w:rsidRPr="009D7D0C" w:rsidTr="00563359">
        <w:tc>
          <w:tcPr>
            <w:tcW w:w="4962" w:type="dxa"/>
          </w:tcPr>
          <w:p w:rsidR="001C6FBC" w:rsidRPr="009D7D0C" w:rsidRDefault="001C6FBC" w:rsidP="00563359">
            <w:pPr>
              <w:pStyle w:val="Header"/>
              <w:rPr>
                <w:rFonts w:ascii="Cambria" w:hAnsi="Cambria" w:cs="Arial"/>
                <w:color w:val="000000"/>
                <w:sz w:val="22"/>
                <w:szCs w:val="22"/>
              </w:rPr>
            </w:pPr>
            <w:r w:rsidRPr="009D7D0C">
              <w:rPr>
                <w:rFonts w:ascii="Cambria" w:hAnsi="Cambria" w:cs="Arial"/>
                <w:color w:val="000000"/>
                <w:sz w:val="22"/>
                <w:szCs w:val="22"/>
              </w:rPr>
              <w:t>Opis dela izvedbe naročila, ki ga bo izvedel podizvajalec</w:t>
            </w:r>
          </w:p>
        </w:tc>
        <w:tc>
          <w:tcPr>
            <w:tcW w:w="4536" w:type="dxa"/>
          </w:tcPr>
          <w:p w:rsidR="001C6FBC" w:rsidRPr="009D7D0C" w:rsidRDefault="001C6FBC" w:rsidP="00563359">
            <w:pPr>
              <w:jc w:val="both"/>
              <w:rPr>
                <w:rFonts w:ascii="Cambria" w:hAnsi="Cambria" w:cs="Arial"/>
                <w:color w:val="000000"/>
                <w:sz w:val="22"/>
                <w:szCs w:val="22"/>
              </w:rPr>
            </w:pPr>
          </w:p>
          <w:p w:rsidR="001C6FBC" w:rsidRPr="009D7D0C" w:rsidRDefault="001C6FBC" w:rsidP="00563359">
            <w:pPr>
              <w:jc w:val="both"/>
              <w:rPr>
                <w:rFonts w:ascii="Cambria" w:hAnsi="Cambria" w:cs="Arial"/>
                <w:color w:val="000000"/>
                <w:sz w:val="22"/>
                <w:szCs w:val="22"/>
              </w:rPr>
            </w:pPr>
          </w:p>
        </w:tc>
      </w:tr>
      <w:tr w:rsidR="001C6FBC" w:rsidRPr="009D7D0C" w:rsidTr="00563359">
        <w:tc>
          <w:tcPr>
            <w:tcW w:w="4962" w:type="dxa"/>
          </w:tcPr>
          <w:p w:rsidR="001C6FBC" w:rsidRPr="009D7D0C" w:rsidRDefault="001C6FBC" w:rsidP="00563359">
            <w:pPr>
              <w:jc w:val="both"/>
              <w:rPr>
                <w:rFonts w:ascii="Cambria" w:hAnsi="Cambria" w:cs="Arial"/>
                <w:color w:val="000000"/>
                <w:sz w:val="22"/>
                <w:szCs w:val="22"/>
                <w:lang w:val="da-DK"/>
              </w:rPr>
            </w:pPr>
            <w:r w:rsidRPr="009D7D0C">
              <w:rPr>
                <w:rFonts w:ascii="Cambria" w:hAnsi="Cambria" w:cs="Arial"/>
                <w:color w:val="000000"/>
                <w:sz w:val="22"/>
                <w:szCs w:val="22"/>
                <w:lang w:val="da-DK"/>
              </w:rPr>
              <w:t>Količina</w:t>
            </w:r>
          </w:p>
          <w:p w:rsidR="001C6FBC" w:rsidRPr="009D7D0C" w:rsidRDefault="001C6FBC" w:rsidP="00563359">
            <w:pPr>
              <w:jc w:val="both"/>
              <w:rPr>
                <w:rFonts w:ascii="Cambria" w:hAnsi="Cambria" w:cs="Arial"/>
                <w:color w:val="000000"/>
                <w:sz w:val="22"/>
                <w:szCs w:val="22"/>
                <w:lang w:val="da-DK"/>
              </w:rPr>
            </w:pPr>
          </w:p>
        </w:tc>
        <w:tc>
          <w:tcPr>
            <w:tcW w:w="4536" w:type="dxa"/>
          </w:tcPr>
          <w:p w:rsidR="001C6FBC" w:rsidRPr="009D7D0C" w:rsidRDefault="001C6FBC" w:rsidP="00563359">
            <w:pPr>
              <w:jc w:val="both"/>
              <w:rPr>
                <w:rFonts w:ascii="Cambria" w:hAnsi="Cambria" w:cs="Arial"/>
                <w:color w:val="000000"/>
                <w:sz w:val="22"/>
                <w:szCs w:val="22"/>
                <w:lang w:val="da-DK"/>
              </w:rPr>
            </w:pPr>
          </w:p>
        </w:tc>
      </w:tr>
      <w:tr w:rsidR="001C6FBC" w:rsidRPr="009D7D0C" w:rsidTr="00563359">
        <w:tc>
          <w:tcPr>
            <w:tcW w:w="4962" w:type="dxa"/>
          </w:tcPr>
          <w:p w:rsidR="001C6FBC" w:rsidRPr="009D7D0C" w:rsidRDefault="001C6FBC" w:rsidP="00563359">
            <w:pPr>
              <w:jc w:val="both"/>
              <w:rPr>
                <w:rFonts w:ascii="Cambria" w:hAnsi="Cambria" w:cs="Arial"/>
                <w:color w:val="000000"/>
                <w:sz w:val="22"/>
                <w:szCs w:val="22"/>
              </w:rPr>
            </w:pPr>
            <w:r w:rsidRPr="009D7D0C">
              <w:rPr>
                <w:rFonts w:ascii="Cambria" w:hAnsi="Cambria" w:cs="Arial"/>
                <w:color w:val="000000"/>
                <w:sz w:val="22"/>
                <w:szCs w:val="22"/>
              </w:rPr>
              <w:t>Vrednost</w:t>
            </w:r>
          </w:p>
          <w:p w:rsidR="001C6FBC" w:rsidRPr="009D7D0C" w:rsidRDefault="001C6FBC" w:rsidP="00563359">
            <w:pPr>
              <w:pStyle w:val="Header"/>
              <w:rPr>
                <w:rFonts w:ascii="Cambria" w:hAnsi="Cambria" w:cs="Arial"/>
                <w:color w:val="000000"/>
                <w:sz w:val="22"/>
                <w:szCs w:val="22"/>
              </w:rPr>
            </w:pPr>
          </w:p>
        </w:tc>
        <w:tc>
          <w:tcPr>
            <w:tcW w:w="4536" w:type="dxa"/>
          </w:tcPr>
          <w:p w:rsidR="001C6FBC" w:rsidRPr="009D7D0C" w:rsidRDefault="001C6FBC" w:rsidP="00563359">
            <w:pPr>
              <w:jc w:val="both"/>
              <w:rPr>
                <w:rFonts w:ascii="Cambria" w:hAnsi="Cambria" w:cs="Arial"/>
                <w:color w:val="000000"/>
                <w:sz w:val="22"/>
                <w:szCs w:val="22"/>
              </w:rPr>
            </w:pPr>
          </w:p>
        </w:tc>
      </w:tr>
      <w:tr w:rsidR="001C6FBC" w:rsidRPr="009D7D0C" w:rsidTr="00563359">
        <w:tc>
          <w:tcPr>
            <w:tcW w:w="4962" w:type="dxa"/>
          </w:tcPr>
          <w:p w:rsidR="001C6FBC" w:rsidRPr="009D7D0C" w:rsidRDefault="001C6FBC" w:rsidP="00563359">
            <w:pPr>
              <w:jc w:val="both"/>
              <w:rPr>
                <w:rFonts w:ascii="Cambria" w:hAnsi="Cambria" w:cs="Arial"/>
                <w:color w:val="000000"/>
                <w:sz w:val="22"/>
                <w:szCs w:val="22"/>
              </w:rPr>
            </w:pPr>
            <w:r w:rsidRPr="009D7D0C">
              <w:rPr>
                <w:rFonts w:ascii="Cambria" w:hAnsi="Cambria" w:cs="Arial"/>
                <w:color w:val="000000"/>
                <w:sz w:val="22"/>
                <w:szCs w:val="22"/>
              </w:rPr>
              <w:t xml:space="preserve">Kraj izvedbe </w:t>
            </w:r>
          </w:p>
          <w:p w:rsidR="001C6FBC" w:rsidRPr="009D7D0C" w:rsidRDefault="001C6FBC" w:rsidP="00563359">
            <w:pPr>
              <w:jc w:val="both"/>
              <w:rPr>
                <w:rFonts w:ascii="Cambria" w:hAnsi="Cambria" w:cs="Arial"/>
                <w:color w:val="000000"/>
                <w:sz w:val="22"/>
                <w:szCs w:val="22"/>
              </w:rPr>
            </w:pPr>
          </w:p>
        </w:tc>
        <w:tc>
          <w:tcPr>
            <w:tcW w:w="4536" w:type="dxa"/>
          </w:tcPr>
          <w:p w:rsidR="001C6FBC" w:rsidRPr="009D7D0C" w:rsidRDefault="001C6FBC" w:rsidP="00563359">
            <w:pPr>
              <w:jc w:val="both"/>
              <w:rPr>
                <w:rFonts w:ascii="Cambria" w:hAnsi="Cambria" w:cs="Arial"/>
                <w:color w:val="000000"/>
                <w:sz w:val="22"/>
                <w:szCs w:val="22"/>
              </w:rPr>
            </w:pPr>
          </w:p>
        </w:tc>
      </w:tr>
      <w:tr w:rsidR="001C6FBC" w:rsidRPr="009D7D0C" w:rsidTr="00563359">
        <w:tc>
          <w:tcPr>
            <w:tcW w:w="4962" w:type="dxa"/>
          </w:tcPr>
          <w:p w:rsidR="001C6FBC" w:rsidRPr="009D7D0C" w:rsidRDefault="001C6FBC" w:rsidP="00563359">
            <w:pPr>
              <w:jc w:val="both"/>
              <w:rPr>
                <w:rFonts w:ascii="Cambria" w:hAnsi="Cambria" w:cs="Arial"/>
                <w:color w:val="000000"/>
                <w:sz w:val="22"/>
                <w:szCs w:val="22"/>
              </w:rPr>
            </w:pPr>
            <w:r w:rsidRPr="009D7D0C">
              <w:rPr>
                <w:rFonts w:ascii="Cambria" w:hAnsi="Cambria" w:cs="Arial"/>
                <w:color w:val="000000"/>
                <w:sz w:val="22"/>
                <w:szCs w:val="22"/>
              </w:rPr>
              <w:t>Rok izvedbe</w:t>
            </w:r>
          </w:p>
          <w:p w:rsidR="001C6FBC" w:rsidRPr="009D7D0C" w:rsidRDefault="001C6FBC" w:rsidP="00563359">
            <w:pPr>
              <w:jc w:val="both"/>
              <w:rPr>
                <w:rFonts w:ascii="Cambria" w:hAnsi="Cambria" w:cs="Arial"/>
                <w:color w:val="000000"/>
                <w:sz w:val="22"/>
                <w:szCs w:val="22"/>
              </w:rPr>
            </w:pPr>
          </w:p>
        </w:tc>
        <w:tc>
          <w:tcPr>
            <w:tcW w:w="4536" w:type="dxa"/>
          </w:tcPr>
          <w:p w:rsidR="001C6FBC" w:rsidRPr="009D7D0C" w:rsidRDefault="001C6FBC" w:rsidP="00563359">
            <w:pPr>
              <w:jc w:val="both"/>
              <w:rPr>
                <w:rFonts w:ascii="Cambria" w:hAnsi="Cambria" w:cs="Arial"/>
                <w:color w:val="000000"/>
                <w:sz w:val="22"/>
                <w:szCs w:val="22"/>
              </w:rPr>
            </w:pPr>
          </w:p>
        </w:tc>
      </w:tr>
    </w:tbl>
    <w:p w:rsidR="00865D03" w:rsidRPr="009D7D0C" w:rsidRDefault="00865D03" w:rsidP="001C6FBC">
      <w:pPr>
        <w:autoSpaceDE w:val="0"/>
        <w:autoSpaceDN w:val="0"/>
        <w:adjustRightInd w:val="0"/>
        <w:jc w:val="both"/>
        <w:rPr>
          <w:rFonts w:ascii="Cambria" w:hAnsi="Cambria" w:cs="LiberationSans-Italic"/>
          <w:iCs/>
          <w:color w:val="000000"/>
          <w:sz w:val="22"/>
          <w:szCs w:val="22"/>
        </w:rPr>
      </w:pPr>
    </w:p>
    <w:p w:rsidR="001C6FBC" w:rsidRPr="009D7D0C" w:rsidRDefault="00865D03" w:rsidP="001C6FBC">
      <w:pPr>
        <w:autoSpaceDE w:val="0"/>
        <w:autoSpaceDN w:val="0"/>
        <w:adjustRightInd w:val="0"/>
        <w:jc w:val="both"/>
        <w:rPr>
          <w:rFonts w:ascii="Cambria" w:hAnsi="Cambria" w:cs="LiberationSans-Italic"/>
          <w:iCs/>
          <w:color w:val="000000"/>
          <w:sz w:val="22"/>
          <w:szCs w:val="22"/>
        </w:rPr>
      </w:pPr>
      <w:r w:rsidRPr="009D7D0C">
        <w:rPr>
          <w:rFonts w:ascii="Cambria" w:hAnsi="Cambria" w:cs="LiberationSans-Italic"/>
          <w:iCs/>
          <w:color w:val="000000"/>
          <w:sz w:val="22"/>
          <w:szCs w:val="22"/>
        </w:rPr>
        <w:t xml:space="preserve">Hkrati pa </w:t>
      </w:r>
      <w:r w:rsidR="00C46417" w:rsidRPr="009D7D0C">
        <w:rPr>
          <w:rFonts w:ascii="Cambria" w:hAnsi="Cambria" w:cs="LiberationSans-Italic"/>
          <w:iCs/>
          <w:color w:val="000000"/>
          <w:sz w:val="22"/>
          <w:szCs w:val="22"/>
        </w:rPr>
        <w:t>prijavitelj</w:t>
      </w:r>
      <w:r w:rsidRPr="009D7D0C">
        <w:rPr>
          <w:rFonts w:ascii="Cambria" w:hAnsi="Cambria" w:cs="LiberationSans-Italic"/>
          <w:iCs/>
          <w:color w:val="000000"/>
          <w:sz w:val="22"/>
          <w:szCs w:val="22"/>
        </w:rPr>
        <w:t>i za vsakega podizvajalca izpolnijo tudi OBRAZEC 1.</w:t>
      </w:r>
    </w:p>
    <w:p w:rsidR="00865D03" w:rsidRPr="009D7D0C" w:rsidRDefault="00865D03" w:rsidP="001C6FBC">
      <w:pPr>
        <w:rPr>
          <w:rFonts w:ascii="Cambria" w:hAnsi="Cambria"/>
          <w:color w:val="000000"/>
          <w:sz w:val="22"/>
          <w:szCs w:val="22"/>
          <w:lang w:val="sl-SI"/>
        </w:rPr>
      </w:pPr>
    </w:p>
    <w:tbl>
      <w:tblPr>
        <w:tblW w:w="9570" w:type="dxa"/>
        <w:tblLayout w:type="fixed"/>
        <w:tblLook w:val="04A0" w:firstRow="1" w:lastRow="0" w:firstColumn="1" w:lastColumn="0" w:noHBand="0" w:noVBand="1"/>
      </w:tblPr>
      <w:tblGrid>
        <w:gridCol w:w="3190"/>
        <w:gridCol w:w="3190"/>
        <w:gridCol w:w="3190"/>
      </w:tblGrid>
      <w:tr w:rsidR="001C6FBC" w:rsidRPr="009D7D0C" w:rsidTr="00563359">
        <w:tc>
          <w:tcPr>
            <w:tcW w:w="3190" w:type="dxa"/>
          </w:tcPr>
          <w:p w:rsidR="001C6FBC" w:rsidRPr="009D7D0C" w:rsidRDefault="001C6FBC" w:rsidP="00563359">
            <w:pPr>
              <w:jc w:val="both"/>
              <w:rPr>
                <w:rFonts w:ascii="Cambria" w:hAnsi="Cambria"/>
                <w:color w:val="000000"/>
                <w:sz w:val="22"/>
                <w:szCs w:val="22"/>
              </w:rPr>
            </w:pPr>
          </w:p>
        </w:tc>
        <w:tc>
          <w:tcPr>
            <w:tcW w:w="3190" w:type="dxa"/>
          </w:tcPr>
          <w:p w:rsidR="001C6FBC" w:rsidRPr="009D7D0C" w:rsidRDefault="001C6FBC" w:rsidP="00563359">
            <w:pPr>
              <w:jc w:val="both"/>
              <w:rPr>
                <w:rFonts w:ascii="Cambria" w:hAnsi="Cambria"/>
                <w:color w:val="000000"/>
                <w:sz w:val="22"/>
                <w:szCs w:val="22"/>
              </w:rPr>
            </w:pPr>
          </w:p>
        </w:tc>
        <w:tc>
          <w:tcPr>
            <w:tcW w:w="3190" w:type="dxa"/>
            <w:hideMark/>
          </w:tcPr>
          <w:p w:rsidR="001C6FBC" w:rsidRPr="009D7D0C" w:rsidRDefault="00C46417" w:rsidP="00563359">
            <w:pPr>
              <w:jc w:val="center"/>
              <w:rPr>
                <w:rFonts w:ascii="Cambria" w:hAnsi="Cambria"/>
                <w:color w:val="000000"/>
                <w:sz w:val="22"/>
                <w:szCs w:val="22"/>
              </w:rPr>
            </w:pPr>
            <w:r w:rsidRPr="009D7D0C">
              <w:rPr>
                <w:rFonts w:ascii="Cambria" w:hAnsi="Cambria"/>
                <w:color w:val="000000"/>
                <w:sz w:val="22"/>
                <w:szCs w:val="22"/>
              </w:rPr>
              <w:t>Prijavitelj</w:t>
            </w:r>
            <w:r w:rsidR="001C6FBC" w:rsidRPr="009D7D0C">
              <w:rPr>
                <w:rFonts w:ascii="Cambria" w:hAnsi="Cambria"/>
                <w:color w:val="000000"/>
                <w:sz w:val="22"/>
                <w:szCs w:val="22"/>
              </w:rPr>
              <w:t>:</w:t>
            </w:r>
          </w:p>
        </w:tc>
      </w:tr>
      <w:tr w:rsidR="001C6FBC" w:rsidRPr="00AD7668" w:rsidTr="00563359">
        <w:trPr>
          <w:trHeight w:hRule="exact" w:val="500"/>
        </w:trPr>
        <w:tc>
          <w:tcPr>
            <w:tcW w:w="3190" w:type="dxa"/>
          </w:tcPr>
          <w:p w:rsidR="001C6FBC" w:rsidRPr="00AD7668" w:rsidRDefault="001C6FBC" w:rsidP="00563359">
            <w:pPr>
              <w:jc w:val="center"/>
              <w:rPr>
                <w:rFonts w:ascii="Cambria" w:hAnsi="Cambria"/>
                <w:i/>
                <w:color w:val="000000"/>
                <w:sz w:val="24"/>
                <w:szCs w:val="24"/>
                <w:vertAlign w:val="superscript"/>
              </w:rPr>
            </w:pPr>
          </w:p>
        </w:tc>
        <w:tc>
          <w:tcPr>
            <w:tcW w:w="3190" w:type="dxa"/>
          </w:tcPr>
          <w:p w:rsidR="001C6FBC" w:rsidRPr="00AD7668" w:rsidRDefault="001C6FBC" w:rsidP="00563359">
            <w:pPr>
              <w:jc w:val="center"/>
              <w:rPr>
                <w:rFonts w:ascii="Cambria" w:hAnsi="Cambria"/>
                <w:i/>
                <w:color w:val="000000"/>
                <w:sz w:val="24"/>
                <w:szCs w:val="24"/>
                <w:vertAlign w:val="superscript"/>
              </w:rPr>
            </w:pPr>
          </w:p>
        </w:tc>
        <w:tc>
          <w:tcPr>
            <w:tcW w:w="3190" w:type="dxa"/>
          </w:tcPr>
          <w:p w:rsidR="001C6FBC" w:rsidRPr="00AD7668" w:rsidRDefault="001C6FBC" w:rsidP="00563359">
            <w:pPr>
              <w:jc w:val="center"/>
              <w:rPr>
                <w:rFonts w:ascii="Cambria" w:hAnsi="Cambria"/>
                <w:i/>
                <w:color w:val="000000"/>
                <w:sz w:val="24"/>
                <w:szCs w:val="24"/>
                <w:vertAlign w:val="superscript"/>
              </w:rPr>
            </w:pPr>
          </w:p>
        </w:tc>
      </w:tr>
      <w:tr w:rsidR="001C6FBC" w:rsidRPr="00AD7668" w:rsidTr="00563359">
        <w:trPr>
          <w:trHeight w:val="86"/>
        </w:trPr>
        <w:tc>
          <w:tcPr>
            <w:tcW w:w="3190" w:type="dxa"/>
            <w:tcBorders>
              <w:top w:val="dashed" w:sz="4" w:space="0" w:color="auto"/>
              <w:left w:val="nil"/>
              <w:bottom w:val="nil"/>
              <w:right w:val="nil"/>
            </w:tcBorders>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(kraj, datum)</w:t>
            </w:r>
          </w:p>
        </w:tc>
        <w:tc>
          <w:tcPr>
            <w:tcW w:w="3190" w:type="dxa"/>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D7668" w:rsidRDefault="001C6FBC" w:rsidP="00563359">
            <w:pPr>
              <w:jc w:val="center"/>
              <w:rPr>
                <w:rFonts w:ascii="Cambria" w:hAnsi="Cambria"/>
                <w:i/>
                <w:color w:val="000000"/>
                <w:sz w:val="16"/>
              </w:rPr>
            </w:pPr>
            <w:r w:rsidRPr="00AD7668">
              <w:rPr>
                <w:rFonts w:ascii="Cambria" w:hAnsi="Cambria"/>
                <w:i/>
                <w:color w:val="000000"/>
                <w:sz w:val="16"/>
              </w:rPr>
              <w:t>(podpis predstavnika)</w:t>
            </w:r>
          </w:p>
        </w:tc>
      </w:tr>
    </w:tbl>
    <w:p w:rsidR="00377B79" w:rsidRDefault="00377B79" w:rsidP="00E06517">
      <w:pPr>
        <w:rPr>
          <w:rFonts w:ascii="Cambria" w:hAnsi="Cambria" w:cs="Arial"/>
          <w:b/>
          <w:color w:val="000000"/>
          <w:sz w:val="28"/>
          <w:szCs w:val="28"/>
          <w:lang w:val="pl-PL"/>
        </w:rPr>
      </w:pPr>
    </w:p>
    <w:p w:rsidR="00203164" w:rsidRPr="00203164" w:rsidRDefault="00203164" w:rsidP="00203164">
      <w:pPr>
        <w:rPr>
          <w:rFonts w:ascii="Arial" w:hAnsi="Arial" w:cs="Arial"/>
          <w:b/>
          <w:sz w:val="18"/>
          <w:szCs w:val="18"/>
          <w:lang w:val="sl-SI"/>
        </w:rPr>
      </w:pPr>
      <w:r w:rsidRPr="00203164">
        <w:rPr>
          <w:rFonts w:ascii="Arial" w:hAnsi="Arial" w:cs="Arial"/>
          <w:b/>
          <w:sz w:val="18"/>
          <w:szCs w:val="18"/>
          <w:lang w:val="sl-SI"/>
        </w:rPr>
        <w:t xml:space="preserve">Opomba naročnika: </w:t>
      </w:r>
      <w:r w:rsidR="00C46417">
        <w:rPr>
          <w:rFonts w:ascii="Arial" w:hAnsi="Arial" w:cs="Arial"/>
          <w:b/>
          <w:sz w:val="18"/>
          <w:szCs w:val="18"/>
          <w:lang w:val="sl-SI"/>
        </w:rPr>
        <w:t>Prijavitelj</w:t>
      </w:r>
      <w:r w:rsidRPr="00203164">
        <w:rPr>
          <w:rFonts w:ascii="Arial" w:hAnsi="Arial" w:cs="Arial"/>
          <w:b/>
          <w:sz w:val="18"/>
          <w:szCs w:val="18"/>
          <w:lang w:val="sl-SI"/>
        </w:rPr>
        <w:t xml:space="preserve"> ustrezno označi ali bo sodeloval s podizvajalci ali brez podizvajalcev.</w:t>
      </w:r>
    </w:p>
    <w:p w:rsidR="000F38A4" w:rsidRDefault="000F38A4" w:rsidP="00940881">
      <w:pPr>
        <w:jc w:val="both"/>
        <w:rPr>
          <w:rFonts w:ascii="Cambria" w:hAnsi="Cambria" w:cs="Arial"/>
          <w:b/>
          <w:sz w:val="28"/>
          <w:szCs w:val="28"/>
          <w:lang w:val="pt-PT"/>
        </w:rPr>
      </w:pPr>
    </w:p>
    <w:p w:rsidR="000F38A4" w:rsidRDefault="000F38A4" w:rsidP="00940881">
      <w:pPr>
        <w:jc w:val="both"/>
        <w:rPr>
          <w:rFonts w:ascii="Cambria" w:hAnsi="Cambria" w:cs="Arial"/>
          <w:b/>
          <w:sz w:val="28"/>
          <w:szCs w:val="28"/>
          <w:lang w:val="pt-PT"/>
        </w:rPr>
      </w:pPr>
    </w:p>
    <w:p w:rsidR="000F38A4" w:rsidRDefault="000F38A4" w:rsidP="00940881">
      <w:pPr>
        <w:jc w:val="both"/>
        <w:rPr>
          <w:rFonts w:ascii="Cambria" w:hAnsi="Cambria" w:cs="Arial"/>
          <w:b/>
          <w:sz w:val="28"/>
          <w:szCs w:val="28"/>
          <w:lang w:val="pt-PT"/>
        </w:rPr>
      </w:pPr>
    </w:p>
    <w:p w:rsidR="009D7D0C" w:rsidRDefault="009D7D0C" w:rsidP="00940881">
      <w:pPr>
        <w:jc w:val="both"/>
        <w:rPr>
          <w:rFonts w:ascii="Cambria" w:hAnsi="Cambria" w:cs="Arial"/>
          <w:b/>
          <w:sz w:val="28"/>
          <w:szCs w:val="28"/>
          <w:lang w:val="pt-PT"/>
        </w:rPr>
      </w:pPr>
    </w:p>
    <w:p w:rsidR="009D7D0C" w:rsidRDefault="009D7D0C" w:rsidP="00940881">
      <w:pPr>
        <w:jc w:val="both"/>
        <w:rPr>
          <w:rFonts w:ascii="Cambria" w:hAnsi="Cambria" w:cs="Arial"/>
          <w:b/>
          <w:sz w:val="28"/>
          <w:szCs w:val="28"/>
          <w:lang w:val="pt-PT"/>
        </w:rPr>
      </w:pPr>
    </w:p>
    <w:p w:rsidR="009D7D0C" w:rsidRDefault="009D7D0C" w:rsidP="00940881">
      <w:pPr>
        <w:jc w:val="both"/>
        <w:rPr>
          <w:rFonts w:ascii="Cambria" w:hAnsi="Cambria" w:cs="Arial"/>
          <w:b/>
          <w:sz w:val="28"/>
          <w:szCs w:val="28"/>
          <w:lang w:val="pt-PT"/>
        </w:rPr>
      </w:pPr>
    </w:p>
    <w:p w:rsidR="009D7D0C" w:rsidRDefault="009D7D0C" w:rsidP="00940881">
      <w:pPr>
        <w:jc w:val="both"/>
        <w:rPr>
          <w:rFonts w:ascii="Cambria" w:hAnsi="Cambria" w:cs="Arial"/>
          <w:b/>
          <w:sz w:val="28"/>
          <w:szCs w:val="28"/>
          <w:lang w:val="pt-PT"/>
        </w:rPr>
      </w:pPr>
    </w:p>
    <w:p w:rsidR="000F38A4" w:rsidRDefault="000F38A4" w:rsidP="00940881">
      <w:pPr>
        <w:jc w:val="both"/>
        <w:rPr>
          <w:rFonts w:ascii="Cambria" w:hAnsi="Cambria" w:cs="Arial"/>
          <w:b/>
          <w:sz w:val="28"/>
          <w:szCs w:val="28"/>
          <w:lang w:val="pt-PT"/>
        </w:rPr>
      </w:pPr>
    </w:p>
    <w:p w:rsidR="00940881" w:rsidRPr="000F38A4" w:rsidRDefault="00AD2315" w:rsidP="00940881">
      <w:pPr>
        <w:jc w:val="both"/>
        <w:rPr>
          <w:rFonts w:ascii="Cambria" w:hAnsi="Cambria" w:cs="Arial"/>
          <w:b/>
          <w:sz w:val="36"/>
          <w:lang w:val="pt-PT"/>
        </w:rPr>
      </w:pPr>
      <w:r>
        <w:rPr>
          <w:rFonts w:ascii="Cambria" w:hAnsi="Cambria" w:cs="Arial"/>
          <w:b/>
          <w:sz w:val="28"/>
          <w:szCs w:val="28"/>
          <w:lang w:val="sl-SI"/>
        </w:rPr>
        <w:t>5</w:t>
      </w:r>
      <w:r w:rsidR="00940881" w:rsidRPr="005A54D4">
        <w:rPr>
          <w:rFonts w:ascii="Cambria" w:hAnsi="Cambria" w:cs="Arial"/>
          <w:b/>
          <w:sz w:val="28"/>
          <w:szCs w:val="28"/>
          <w:lang w:val="sl-SI"/>
        </w:rPr>
        <w:t>. OBRAZCI ZA UGOTAVLJANJE SPOSOBNOSTI P</w:t>
      </w:r>
      <w:r w:rsidR="00C229DE">
        <w:rPr>
          <w:rFonts w:ascii="Cambria" w:hAnsi="Cambria" w:cs="Arial"/>
          <w:b/>
          <w:sz w:val="28"/>
          <w:szCs w:val="28"/>
          <w:lang w:val="sl-SI"/>
        </w:rPr>
        <w:t>RIJAVITELJA</w:t>
      </w: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Default="000F38A4" w:rsidP="00940881">
      <w:pPr>
        <w:jc w:val="both"/>
        <w:rPr>
          <w:rFonts w:ascii="Cambria" w:hAnsi="Cambria" w:cs="Arial"/>
          <w:b/>
          <w:sz w:val="28"/>
          <w:szCs w:val="28"/>
          <w:lang w:val="sl-SI"/>
        </w:rPr>
      </w:pPr>
    </w:p>
    <w:p w:rsidR="000F38A4" w:rsidRPr="005A54D4" w:rsidRDefault="000F38A4" w:rsidP="00940881">
      <w:pPr>
        <w:jc w:val="both"/>
        <w:rPr>
          <w:rFonts w:ascii="Cambria" w:hAnsi="Cambria" w:cs="Arial"/>
          <w:b/>
          <w:sz w:val="28"/>
          <w:szCs w:val="28"/>
          <w:lang w:val="sl-SI"/>
        </w:rPr>
      </w:pPr>
    </w:p>
    <w:p w:rsidR="00573FDA" w:rsidRDefault="00573FDA" w:rsidP="00573FDA">
      <w:pPr>
        <w:jc w:val="both"/>
        <w:rPr>
          <w:rFonts w:ascii="Cambria" w:hAnsi="Cambria" w:cs="Arial"/>
          <w:b/>
          <w:color w:val="000000"/>
          <w:sz w:val="28"/>
          <w:szCs w:val="28"/>
          <w:lang w:val="sl-SI"/>
        </w:rPr>
      </w:pPr>
      <w:r w:rsidRPr="004C2EE9">
        <w:rPr>
          <w:rFonts w:ascii="Cambria" w:hAnsi="Cambria" w:cs="Arial"/>
          <w:b/>
          <w:color w:val="000000"/>
          <w:sz w:val="28"/>
          <w:szCs w:val="28"/>
          <w:lang w:val="sl-SI"/>
        </w:rPr>
        <w:t>IZJAVA ZA PRIDOBITEV OSEBNIH PODATKOV IZ URADNIH EVIDENC</w:t>
      </w:r>
    </w:p>
    <w:p w:rsidR="000F38A4" w:rsidRDefault="000F38A4" w:rsidP="00573FDA">
      <w:pPr>
        <w:jc w:val="both"/>
        <w:rPr>
          <w:rFonts w:ascii="Cambria" w:hAnsi="Cambria" w:cs="Arial"/>
          <w:b/>
          <w:color w:val="000000"/>
          <w:sz w:val="28"/>
          <w:szCs w:val="28"/>
          <w:lang w:val="sl-SI"/>
        </w:rPr>
      </w:pPr>
    </w:p>
    <w:p w:rsidR="000F38A4" w:rsidRPr="005A54D4" w:rsidRDefault="000F38A4" w:rsidP="000F38A4">
      <w:pPr>
        <w:jc w:val="right"/>
        <w:rPr>
          <w:rFonts w:ascii="Cambria" w:hAnsi="Cambria" w:cs="Arial"/>
          <w:b/>
          <w:sz w:val="28"/>
          <w:szCs w:val="28"/>
          <w:lang w:val="sl-SI"/>
        </w:rPr>
      </w:pPr>
      <w:r>
        <w:rPr>
          <w:rFonts w:ascii="Cambria" w:hAnsi="Cambria" w:cs="Arial"/>
          <w:b/>
          <w:sz w:val="24"/>
          <w:szCs w:val="24"/>
          <w:lang w:val="sl-SI" w:eastAsia="sl-SI"/>
        </w:rPr>
        <w:t>OBRAZEC 3</w:t>
      </w:r>
      <w:r w:rsidRPr="004C2EE9">
        <w:rPr>
          <w:rFonts w:ascii="Cambria" w:hAnsi="Cambria" w:cs="Arial"/>
          <w:b/>
          <w:sz w:val="24"/>
          <w:szCs w:val="24"/>
          <w:lang w:val="sl-SI" w:eastAsia="sl-SI"/>
        </w:rPr>
        <w:t>.1</w:t>
      </w:r>
    </w:p>
    <w:p w:rsidR="00C70EE5" w:rsidRPr="004C2EE9" w:rsidRDefault="00C70EE5" w:rsidP="00C70EE5">
      <w:pPr>
        <w:tabs>
          <w:tab w:val="left" w:pos="9639"/>
        </w:tabs>
        <w:jc w:val="right"/>
        <w:rPr>
          <w:rFonts w:ascii="Cambria" w:hAnsi="Cambria" w:cs="Arial"/>
          <w:b/>
          <w:sz w:val="24"/>
          <w:szCs w:val="24"/>
          <w:lang w:val="sl-SI" w:eastAsia="sl-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573FDA" w:rsidRPr="004C2EE9" w:rsidTr="005223EE">
        <w:tc>
          <w:tcPr>
            <w:tcW w:w="4678" w:type="dxa"/>
          </w:tcPr>
          <w:p w:rsidR="00573FDA" w:rsidRPr="004C2EE9" w:rsidRDefault="00573FDA" w:rsidP="00C229DE">
            <w:pPr>
              <w:jc w:val="both"/>
              <w:rPr>
                <w:rFonts w:ascii="Cambria" w:hAnsi="Cambria" w:cs="Arial"/>
                <w:color w:val="000000"/>
                <w:sz w:val="22"/>
                <w:szCs w:val="22"/>
                <w:lang w:val="sl-SI"/>
              </w:rPr>
            </w:pPr>
            <w:r w:rsidRPr="004C2EE9">
              <w:rPr>
                <w:rFonts w:ascii="Cambria" w:hAnsi="Cambria" w:cs="Arial"/>
                <w:color w:val="000000"/>
                <w:sz w:val="22"/>
                <w:szCs w:val="22"/>
              </w:rPr>
              <w:t>Polni naziv p</w:t>
            </w:r>
            <w:r w:rsidR="00C229DE">
              <w:rPr>
                <w:rFonts w:ascii="Cambria" w:hAnsi="Cambria" w:cs="Arial"/>
                <w:color w:val="000000"/>
                <w:sz w:val="22"/>
                <w:szCs w:val="22"/>
              </w:rPr>
              <w:t>rijavitelja</w:t>
            </w:r>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lang w:val="sl-SI"/>
              </w:rPr>
              <w:t xml:space="preserve">Sedež(naslov) </w:t>
            </w:r>
            <w:r w:rsidR="00C229DE" w:rsidRPr="00C229DE">
              <w:rPr>
                <w:rFonts w:ascii="Cambria" w:hAnsi="Cambria" w:cs="Arial"/>
                <w:color w:val="000000"/>
                <w:sz w:val="22"/>
                <w:szCs w:val="22"/>
              </w:rPr>
              <w:t>prijavitelja</w:t>
            </w:r>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 xml:space="preserve">Občina sedeža </w:t>
            </w:r>
            <w:r w:rsidR="00C229DE" w:rsidRPr="00C229DE">
              <w:rPr>
                <w:rFonts w:ascii="Cambria" w:hAnsi="Cambria" w:cs="Arial"/>
                <w:color w:val="000000"/>
                <w:sz w:val="22"/>
                <w:szCs w:val="22"/>
              </w:rPr>
              <w:t>prijavitelja</w:t>
            </w:r>
            <w:r w:rsidRPr="004C2EE9">
              <w:rPr>
                <w:rFonts w:ascii="Cambria" w:hAnsi="Cambria" w:cs="Arial"/>
                <w:color w:val="000000"/>
                <w:sz w:val="22"/>
                <w:szCs w:val="22"/>
                <w:lang w:val="sl-SI"/>
              </w:rPr>
              <w:t>:</w:t>
            </w:r>
          </w:p>
        </w:tc>
        <w:tc>
          <w:tcPr>
            <w:tcW w:w="4820"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678" w:type="dxa"/>
          </w:tcPr>
          <w:p w:rsidR="00573FDA" w:rsidRPr="004C2EE9" w:rsidRDefault="00573FDA" w:rsidP="00C229DE">
            <w:pPr>
              <w:rPr>
                <w:rFonts w:ascii="Cambria" w:hAnsi="Cambria" w:cs="Arial"/>
                <w:color w:val="000000"/>
                <w:sz w:val="22"/>
                <w:szCs w:val="22"/>
                <w:lang w:val="sl-SI"/>
              </w:rPr>
            </w:pPr>
            <w:r w:rsidRPr="004C2EE9">
              <w:rPr>
                <w:rFonts w:ascii="Cambria" w:hAnsi="Cambria" w:cs="Arial"/>
                <w:color w:val="000000"/>
                <w:sz w:val="22"/>
                <w:szCs w:val="22"/>
              </w:rPr>
              <w:t xml:space="preserve">Matična številka </w:t>
            </w:r>
            <w:r w:rsidR="00C229DE" w:rsidRPr="00C229DE">
              <w:rPr>
                <w:rFonts w:ascii="Cambria" w:hAnsi="Cambria" w:cs="Arial"/>
                <w:color w:val="000000"/>
                <w:sz w:val="22"/>
                <w:szCs w:val="22"/>
              </w:rPr>
              <w:t>prijavitelja</w:t>
            </w:r>
            <w:r w:rsidRPr="004C2EE9">
              <w:rPr>
                <w:rFonts w:ascii="Cambria" w:hAnsi="Cambria" w:cs="Arial"/>
                <w:color w:val="000000"/>
                <w:sz w:val="22"/>
                <w:szCs w:val="22"/>
              </w:rPr>
              <w:t>:</w:t>
            </w:r>
          </w:p>
        </w:tc>
        <w:tc>
          <w:tcPr>
            <w:tcW w:w="4820" w:type="dxa"/>
          </w:tcPr>
          <w:p w:rsidR="00573FDA" w:rsidRPr="004C2EE9" w:rsidRDefault="00573FDA" w:rsidP="00573FDA">
            <w:pPr>
              <w:jc w:val="both"/>
              <w:rPr>
                <w:rFonts w:ascii="Cambria" w:hAnsi="Cambria" w:cs="Arial"/>
                <w:color w:val="000000"/>
                <w:sz w:val="22"/>
                <w:szCs w:val="22"/>
                <w:lang w:val="sl-SI"/>
              </w:rPr>
            </w:pPr>
          </w:p>
        </w:tc>
      </w:tr>
    </w:tbl>
    <w:p w:rsidR="00573FDA" w:rsidRPr="004C2EE9" w:rsidRDefault="00573FDA" w:rsidP="00573FDA">
      <w:pPr>
        <w:jc w:val="both"/>
        <w:rPr>
          <w:rFonts w:ascii="Cambria" w:hAnsi="Cambria" w:cs="Arial"/>
          <w:b/>
          <w:color w:val="000000"/>
          <w:sz w:val="22"/>
          <w:szCs w:val="22"/>
          <w:lang w:val="sl-SI"/>
        </w:rPr>
      </w:pPr>
    </w:p>
    <w:p w:rsidR="00573FDA" w:rsidRPr="00E0510B" w:rsidRDefault="00573FDA" w:rsidP="00573FDA">
      <w:pPr>
        <w:jc w:val="both"/>
        <w:rPr>
          <w:rFonts w:ascii="Cambria" w:eastAsia="Calibri" w:hAnsi="Cambria" w:cs="Arial"/>
          <w:color w:val="FF0000"/>
          <w:sz w:val="22"/>
          <w:szCs w:val="22"/>
          <w:lang w:val="sl-SI" w:eastAsia="sl-SI"/>
        </w:rPr>
      </w:pPr>
      <w:r w:rsidRPr="00E0510B">
        <w:rPr>
          <w:rFonts w:ascii="Cambria" w:eastAsia="Calibri" w:hAnsi="Cambria" w:cs="Arial"/>
          <w:sz w:val="22"/>
          <w:szCs w:val="22"/>
          <w:lang w:val="sl-SI" w:eastAsia="sl-SI"/>
        </w:rPr>
        <w:t xml:space="preserve">Izjavljamo, da soglašamo, da lahko naročnik </w:t>
      </w:r>
      <w:r w:rsidRPr="00E0510B">
        <w:rPr>
          <w:rFonts w:ascii="Cambria" w:hAnsi="Cambria" w:cs="Arial"/>
          <w:b/>
          <w:caps/>
          <w:color w:val="000000"/>
          <w:sz w:val="22"/>
          <w:szCs w:val="22"/>
          <w:lang w:val="sl-SI"/>
        </w:rPr>
        <w:t>Institut »Jožef Stefan«,</w:t>
      </w:r>
      <w:r w:rsidRPr="00E0510B">
        <w:rPr>
          <w:rFonts w:ascii="Cambria" w:hAnsi="Cambria" w:cs="Arial"/>
          <w:color w:val="000000"/>
          <w:sz w:val="22"/>
          <w:szCs w:val="22"/>
          <w:lang w:val="sl-SI"/>
        </w:rPr>
        <w:t xml:space="preserve"> Jamova cesta 39, 1000 Ljubljana</w:t>
      </w:r>
      <w:r w:rsidRPr="00E0510B">
        <w:rPr>
          <w:rFonts w:ascii="Cambria" w:eastAsia="Calibri" w:hAnsi="Cambria" w:cs="Arial"/>
          <w:sz w:val="22"/>
          <w:szCs w:val="22"/>
          <w:lang w:val="sl-SI" w:eastAsia="sl-SI"/>
        </w:rPr>
        <w:t xml:space="preserve">, za namene javnega razpisa </w:t>
      </w:r>
      <w:r w:rsidR="00CF6219" w:rsidRPr="00CF6219">
        <w:rPr>
          <w:rFonts w:ascii="Cambria" w:eastAsia="Calibri" w:hAnsi="Cambria" w:cs="Arial"/>
          <w:b/>
          <w:sz w:val="22"/>
          <w:szCs w:val="22"/>
          <w:lang w:val="pt-BR" w:eastAsia="sl-SI"/>
        </w:rPr>
        <w:t>»</w:t>
      </w:r>
      <w:r w:rsidR="00F950E1" w:rsidRPr="00F950E1">
        <w:rPr>
          <w:rFonts w:ascii="Cambria" w:eastAsia="Calibri" w:hAnsi="Cambria" w:cs="Arial"/>
          <w:b/>
          <w:sz w:val="22"/>
          <w:szCs w:val="22"/>
          <w:lang w:eastAsia="sl-SI"/>
        </w:rPr>
        <w:t>OBLIKOVANJE IN TISK TISKOVIN TER</w:t>
      </w:r>
      <w:r w:rsidR="000F2132">
        <w:rPr>
          <w:rFonts w:ascii="Cambria" w:eastAsia="Calibri" w:hAnsi="Cambria" w:cs="Arial"/>
          <w:b/>
          <w:sz w:val="22"/>
          <w:szCs w:val="22"/>
          <w:lang w:eastAsia="sl-SI"/>
        </w:rPr>
        <w:t xml:space="preserve"> DOBAVA</w:t>
      </w:r>
      <w:r w:rsidR="005952F9">
        <w:rPr>
          <w:rFonts w:ascii="Cambria" w:eastAsia="Calibri" w:hAnsi="Cambria" w:cs="Arial"/>
          <w:b/>
          <w:sz w:val="22"/>
          <w:szCs w:val="22"/>
          <w:lang w:eastAsia="sl-SI"/>
        </w:rPr>
        <w:t xml:space="preserve"> IN POTISK</w:t>
      </w:r>
      <w:r w:rsidR="000F2132">
        <w:rPr>
          <w:rFonts w:ascii="Cambria" w:eastAsia="Calibri" w:hAnsi="Cambria" w:cs="Arial"/>
          <w:b/>
          <w:sz w:val="22"/>
          <w:szCs w:val="22"/>
          <w:lang w:eastAsia="sl-SI"/>
        </w:rPr>
        <w:t xml:space="preserve"> PROMOCIJSKEGA MATERIALA</w:t>
      </w:r>
      <w:r w:rsidR="00CF6219" w:rsidRPr="00CF6219">
        <w:rPr>
          <w:rFonts w:ascii="Cambria" w:eastAsia="Calibri" w:hAnsi="Cambria" w:cs="Arial"/>
          <w:b/>
          <w:sz w:val="22"/>
          <w:szCs w:val="22"/>
          <w:lang w:val="pt-BR" w:eastAsia="sl-SI"/>
        </w:rPr>
        <w:t>«</w:t>
      </w:r>
      <w:r w:rsidR="00CF6219">
        <w:rPr>
          <w:rFonts w:ascii="Cambria" w:eastAsia="Calibri" w:hAnsi="Cambria" w:cs="Arial"/>
          <w:b/>
          <w:sz w:val="22"/>
          <w:szCs w:val="22"/>
          <w:lang w:val="pt-BR" w:eastAsia="sl-SI"/>
        </w:rPr>
        <w:t xml:space="preserve"> </w:t>
      </w:r>
      <w:r w:rsidRPr="00E0510B">
        <w:rPr>
          <w:rFonts w:ascii="Cambria" w:eastAsia="Calibri" w:hAnsi="Cambria" w:cs="Arial"/>
          <w:sz w:val="22"/>
          <w:szCs w:val="22"/>
          <w:lang w:val="sl-SI" w:eastAsia="sl-SI"/>
        </w:rPr>
        <w:t xml:space="preserve">objavljenega na Portalu javnih naročil, dne </w:t>
      </w:r>
      <w:r w:rsidRPr="00E0510B">
        <w:rPr>
          <w:rFonts w:ascii="Cambria" w:hAnsi="Cambria" w:cs="Arial"/>
          <w:sz w:val="22"/>
          <w:szCs w:val="22"/>
        </w:rPr>
        <w:fldChar w:fldCharType="begin">
          <w:ffData>
            <w:name w:val="Besedilo21"/>
            <w:enabled/>
            <w:calcOnExit w:val="0"/>
            <w:textInput/>
          </w:ffData>
        </w:fldChar>
      </w:r>
      <w:r w:rsidRPr="00E0510B">
        <w:rPr>
          <w:rFonts w:ascii="Cambria" w:hAnsi="Cambria" w:cs="Arial"/>
          <w:sz w:val="22"/>
          <w:szCs w:val="22"/>
          <w:lang w:val="sl-SI"/>
        </w:rPr>
        <w:instrText xml:space="preserve"> FORMTEXT </w:instrText>
      </w:r>
      <w:r w:rsidRPr="00E0510B">
        <w:rPr>
          <w:rFonts w:ascii="Cambria" w:hAnsi="Cambria" w:cs="Arial"/>
          <w:sz w:val="22"/>
          <w:szCs w:val="22"/>
        </w:rPr>
      </w:r>
      <w:r w:rsidRPr="00E0510B">
        <w:rPr>
          <w:rFonts w:ascii="Cambria" w:hAnsi="Cambria" w:cs="Arial"/>
          <w:sz w:val="22"/>
          <w:szCs w:val="22"/>
        </w:rPr>
        <w:fldChar w:fldCharType="separate"/>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sz w:val="22"/>
          <w:szCs w:val="22"/>
        </w:rPr>
        <w:fldChar w:fldCharType="end"/>
      </w:r>
      <w:r w:rsidRPr="00E0510B">
        <w:rPr>
          <w:rFonts w:ascii="Cambria" w:eastAsia="Calibri" w:hAnsi="Cambria" w:cs="Arial"/>
          <w:sz w:val="22"/>
          <w:szCs w:val="22"/>
          <w:lang w:val="sl-SI" w:eastAsia="sl-SI"/>
        </w:rPr>
        <w:t>, pod številko objave JN</w:t>
      </w:r>
      <w:r w:rsidRPr="00E0510B">
        <w:rPr>
          <w:rFonts w:ascii="Cambria" w:hAnsi="Cambria" w:cs="Arial"/>
          <w:sz w:val="22"/>
          <w:szCs w:val="22"/>
        </w:rPr>
        <w:fldChar w:fldCharType="begin">
          <w:ffData>
            <w:name w:val="Besedilo21"/>
            <w:enabled/>
            <w:calcOnExit w:val="0"/>
            <w:textInput/>
          </w:ffData>
        </w:fldChar>
      </w:r>
      <w:r w:rsidRPr="00E0510B">
        <w:rPr>
          <w:rFonts w:ascii="Cambria" w:hAnsi="Cambria" w:cs="Arial"/>
          <w:sz w:val="22"/>
          <w:szCs w:val="22"/>
          <w:lang w:val="sl-SI"/>
        </w:rPr>
        <w:instrText xml:space="preserve"> FORMTEXT </w:instrText>
      </w:r>
      <w:r w:rsidRPr="00E0510B">
        <w:rPr>
          <w:rFonts w:ascii="Cambria" w:hAnsi="Cambria" w:cs="Arial"/>
          <w:sz w:val="22"/>
          <w:szCs w:val="22"/>
        </w:rPr>
      </w:r>
      <w:r w:rsidRPr="00E0510B">
        <w:rPr>
          <w:rFonts w:ascii="Cambria" w:hAnsi="Cambria" w:cs="Arial"/>
          <w:sz w:val="22"/>
          <w:szCs w:val="22"/>
        </w:rPr>
        <w:fldChar w:fldCharType="separate"/>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noProof/>
          <w:sz w:val="22"/>
          <w:szCs w:val="22"/>
        </w:rPr>
        <w:t> </w:t>
      </w:r>
      <w:r w:rsidRPr="00E0510B">
        <w:rPr>
          <w:rFonts w:ascii="Cambria" w:hAnsi="Cambria" w:cs="Arial"/>
          <w:sz w:val="22"/>
          <w:szCs w:val="22"/>
        </w:rPr>
        <w:fldChar w:fldCharType="end"/>
      </w:r>
      <w:r w:rsidR="00F950E1">
        <w:rPr>
          <w:rFonts w:ascii="Cambria" w:eastAsia="Calibri" w:hAnsi="Cambria" w:cs="Arial"/>
          <w:sz w:val="22"/>
          <w:szCs w:val="22"/>
          <w:lang w:val="sl-SI" w:eastAsia="sl-SI"/>
        </w:rPr>
        <w:t>/2020</w:t>
      </w:r>
      <w:r w:rsidRPr="00E0510B">
        <w:rPr>
          <w:rFonts w:ascii="Cambria" w:eastAsia="Calibri" w:hAnsi="Cambria" w:cs="Arial"/>
          <w:sz w:val="22"/>
          <w:szCs w:val="22"/>
          <w:lang w:val="sl-SI" w:eastAsia="sl-SI"/>
        </w:rPr>
        <w:t xml:space="preserve">, pridobi naše osebne podatke o kaznovanju, iz uradnih evidenc državnih organov, organov lokalnih skupnosti ali nosilcev javnega pooblastila za vse osebe, ki so pooblaščene za zastopanje. </w:t>
      </w:r>
    </w:p>
    <w:p w:rsidR="008B7DF6" w:rsidRPr="00E0510B" w:rsidRDefault="008B7DF6" w:rsidP="00573FDA">
      <w:pPr>
        <w:rPr>
          <w:rFonts w:ascii="Cambria" w:eastAsia="Calibri" w:hAnsi="Cambria" w:cs="Arial"/>
          <w:iCs/>
          <w:sz w:val="22"/>
          <w:szCs w:val="22"/>
          <w:lang w:val="sl-SI" w:eastAsia="sl-SI"/>
        </w:rPr>
      </w:pPr>
    </w:p>
    <w:p w:rsidR="00573FDA" w:rsidRPr="004C2EE9" w:rsidRDefault="00573FDA" w:rsidP="00573FDA">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4C2EE9" w:rsidTr="005223EE">
        <w:tc>
          <w:tcPr>
            <w:tcW w:w="4253" w:type="dxa"/>
          </w:tcPr>
          <w:p w:rsidR="00573FDA" w:rsidRPr="004C2EE9" w:rsidRDefault="00573FDA" w:rsidP="00573FDA">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EMŠO:</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r w:rsidRPr="004C2EE9">
              <w:rPr>
                <w:rFonts w:ascii="Cambria" w:hAnsi="Cambria" w:cs="Arial"/>
                <w:color w:val="000000"/>
                <w:sz w:val="22"/>
                <w:szCs w:val="22"/>
              </w:rPr>
              <w:t>Podpis</w:t>
            </w:r>
          </w:p>
          <w:p w:rsidR="00573FDA" w:rsidRPr="004C2EE9" w:rsidRDefault="00573FDA" w:rsidP="00573FDA">
            <w:pPr>
              <w:rPr>
                <w:rFonts w:ascii="Cambria" w:hAnsi="Cambria" w:cs="Arial"/>
                <w:color w:val="000000"/>
                <w:sz w:val="22"/>
                <w:szCs w:val="22"/>
              </w:rPr>
            </w:pPr>
          </w:p>
        </w:tc>
        <w:tc>
          <w:tcPr>
            <w:tcW w:w="5245" w:type="dxa"/>
          </w:tcPr>
          <w:p w:rsidR="00573FDA" w:rsidRPr="004C2EE9" w:rsidRDefault="00573FDA" w:rsidP="00573FDA">
            <w:pPr>
              <w:jc w:val="both"/>
              <w:rPr>
                <w:rFonts w:ascii="Cambria" w:hAnsi="Cambria" w:cs="Arial"/>
                <w:color w:val="000000"/>
                <w:sz w:val="22"/>
                <w:szCs w:val="22"/>
                <w:lang w:val="sl-SI"/>
              </w:rPr>
            </w:pPr>
          </w:p>
        </w:tc>
      </w:tr>
    </w:tbl>
    <w:p w:rsidR="008B7DF6" w:rsidRDefault="008B7DF6" w:rsidP="00573FDA">
      <w:pPr>
        <w:rPr>
          <w:rFonts w:ascii="Cambria" w:eastAsia="Calibri" w:hAnsi="Cambria" w:cs="Arial"/>
          <w:iCs/>
          <w:sz w:val="22"/>
          <w:szCs w:val="22"/>
          <w:lang w:val="sl-SI" w:eastAsia="sl-SI"/>
        </w:rPr>
      </w:pPr>
    </w:p>
    <w:p w:rsidR="00573FDA" w:rsidRPr="004C2EE9" w:rsidRDefault="00573FDA" w:rsidP="00573FDA">
      <w:pPr>
        <w:rPr>
          <w:rFonts w:ascii="Cambria" w:eastAsia="Calibri" w:hAnsi="Cambria" w:cs="Arial"/>
          <w:iCs/>
          <w:sz w:val="22"/>
          <w:szCs w:val="22"/>
          <w:lang w:val="sl-SI" w:eastAsia="sl-SI"/>
        </w:rPr>
      </w:pPr>
      <w:r w:rsidRPr="004C2EE9">
        <w:rPr>
          <w:rFonts w:ascii="Cambria" w:eastAsia="Calibri" w:hAnsi="Cambria" w:cs="Arial"/>
          <w:iCs/>
          <w:sz w:val="22"/>
          <w:szCs w:val="22"/>
          <w:lang w:val="sl-SI" w:eastAsia="sl-SI"/>
        </w:rPr>
        <w:t>b)</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573FDA" w:rsidRPr="004C2EE9" w:rsidTr="005223EE">
        <w:tc>
          <w:tcPr>
            <w:tcW w:w="4253" w:type="dxa"/>
          </w:tcPr>
          <w:p w:rsidR="00573FDA" w:rsidRPr="004C2EE9" w:rsidRDefault="00573FDA" w:rsidP="00573FDA">
            <w:pPr>
              <w:jc w:val="both"/>
              <w:rPr>
                <w:rFonts w:ascii="Cambria" w:hAnsi="Cambria" w:cs="Arial"/>
                <w:color w:val="000000"/>
                <w:sz w:val="22"/>
                <w:szCs w:val="22"/>
                <w:lang w:val="sl-SI"/>
              </w:rPr>
            </w:pPr>
            <w:r w:rsidRPr="004C2EE9">
              <w:rPr>
                <w:rFonts w:ascii="Cambria" w:hAnsi="Cambria" w:cs="Arial"/>
                <w:color w:val="000000"/>
                <w:sz w:val="22"/>
                <w:szCs w:val="22"/>
              </w:rPr>
              <w:t>Ime in priimek</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EMŠO:</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Datum rojstva: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Kraj rojstva: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lang w:val="sl-SI"/>
              </w:rPr>
            </w:pPr>
            <w:r w:rsidRPr="004C2EE9">
              <w:rPr>
                <w:rFonts w:ascii="Cambria" w:hAnsi="Cambria" w:cs="Arial"/>
                <w:color w:val="000000"/>
                <w:sz w:val="22"/>
                <w:szCs w:val="22"/>
              </w:rPr>
              <w:t>Država rojstva: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r w:rsidRPr="004C2EE9">
              <w:rPr>
                <w:rFonts w:ascii="Cambria" w:hAnsi="Cambria" w:cs="Arial"/>
                <w:color w:val="000000"/>
                <w:sz w:val="22"/>
                <w:szCs w:val="22"/>
              </w:rPr>
              <w:t>Naslov stalnega/začasnega bivališča:</w:t>
            </w:r>
          </w:p>
        </w:tc>
        <w:tc>
          <w:tcPr>
            <w:tcW w:w="5245" w:type="dxa"/>
          </w:tcPr>
          <w:p w:rsidR="00573FDA" w:rsidRPr="004C2EE9" w:rsidRDefault="00573FDA" w:rsidP="00573FDA">
            <w:pPr>
              <w:jc w:val="both"/>
              <w:rPr>
                <w:rFonts w:ascii="Cambria" w:hAnsi="Cambria" w:cs="Arial"/>
                <w:color w:val="000000"/>
                <w:sz w:val="22"/>
                <w:szCs w:val="22"/>
                <w:lang w:val="sl-SI"/>
              </w:rPr>
            </w:pPr>
          </w:p>
        </w:tc>
      </w:tr>
      <w:tr w:rsidR="00573FDA" w:rsidRPr="004C2EE9" w:rsidTr="005223EE">
        <w:tc>
          <w:tcPr>
            <w:tcW w:w="4253" w:type="dxa"/>
          </w:tcPr>
          <w:p w:rsidR="00573FDA" w:rsidRPr="004C2EE9" w:rsidRDefault="00573FDA" w:rsidP="00573FDA">
            <w:pPr>
              <w:rPr>
                <w:rFonts w:ascii="Cambria" w:hAnsi="Cambria" w:cs="Arial"/>
                <w:color w:val="000000"/>
                <w:sz w:val="22"/>
                <w:szCs w:val="22"/>
              </w:rPr>
            </w:pPr>
            <w:r w:rsidRPr="004C2EE9">
              <w:rPr>
                <w:rFonts w:ascii="Cambria" w:hAnsi="Cambria" w:cs="Arial"/>
                <w:color w:val="000000"/>
                <w:sz w:val="22"/>
                <w:szCs w:val="22"/>
              </w:rPr>
              <w:t>Podpis</w:t>
            </w:r>
          </w:p>
          <w:p w:rsidR="00573FDA" w:rsidRPr="004C2EE9" w:rsidRDefault="00573FDA" w:rsidP="00573FDA">
            <w:pPr>
              <w:rPr>
                <w:rFonts w:ascii="Cambria" w:hAnsi="Cambria" w:cs="Arial"/>
                <w:color w:val="000000"/>
                <w:sz w:val="22"/>
                <w:szCs w:val="22"/>
              </w:rPr>
            </w:pPr>
          </w:p>
        </w:tc>
        <w:tc>
          <w:tcPr>
            <w:tcW w:w="5245" w:type="dxa"/>
          </w:tcPr>
          <w:p w:rsidR="00573FDA" w:rsidRPr="004C2EE9" w:rsidRDefault="00573FDA" w:rsidP="00573FDA">
            <w:pPr>
              <w:jc w:val="both"/>
              <w:rPr>
                <w:rFonts w:ascii="Cambria" w:hAnsi="Cambria" w:cs="Arial"/>
                <w:color w:val="000000"/>
                <w:sz w:val="22"/>
                <w:szCs w:val="22"/>
                <w:lang w:val="sl-SI"/>
              </w:rPr>
            </w:pPr>
          </w:p>
        </w:tc>
      </w:tr>
    </w:tbl>
    <w:p w:rsidR="00573FDA" w:rsidRPr="004C2EE9" w:rsidRDefault="00573FDA" w:rsidP="00573FDA">
      <w:pPr>
        <w:rPr>
          <w:rFonts w:ascii="Cambria" w:eastAsia="Calibri" w:hAnsi="Cambria" w:cs="Arial"/>
          <w:iCs/>
          <w:sz w:val="22"/>
          <w:szCs w:val="22"/>
          <w:lang w:val="sl-SI" w:eastAsia="sl-SI"/>
        </w:rPr>
      </w:pPr>
    </w:p>
    <w:p w:rsidR="00573FDA" w:rsidRPr="00E0510B" w:rsidRDefault="00573FDA" w:rsidP="00573FDA">
      <w:pPr>
        <w:jc w:val="both"/>
        <w:rPr>
          <w:rFonts w:ascii="Cambria" w:eastAsia="Calibri" w:hAnsi="Cambria" w:cs="Arial"/>
          <w:iCs/>
          <w:sz w:val="22"/>
          <w:szCs w:val="22"/>
          <w:lang w:val="sl-SI" w:eastAsia="sl-SI"/>
        </w:rPr>
      </w:pPr>
      <w:r w:rsidRPr="00E0510B">
        <w:rPr>
          <w:rFonts w:ascii="Cambria" w:eastAsia="Calibri" w:hAnsi="Cambria" w:cs="Arial"/>
          <w:iCs/>
          <w:sz w:val="22"/>
          <w:szCs w:val="22"/>
          <w:lang w:val="sl-SI" w:eastAsia="sl-SI"/>
        </w:rPr>
        <w:t>Pod kazensko in materialno odgovornostjo izjavljamo, da so zgoraj navedeni podatki točni in resnični.</w:t>
      </w:r>
      <w:r w:rsidRPr="00E0510B">
        <w:rPr>
          <w:rFonts w:ascii="Cambria" w:hAnsi="Cambria" w:cs="Arial"/>
          <w:bCs/>
          <w:iCs/>
          <w:sz w:val="22"/>
          <w:szCs w:val="22"/>
          <w:lang w:val="sl-SI" w:eastAsia="sl-SI"/>
        </w:rPr>
        <w:t xml:space="preserve"> Če se pri naročniku v postopku javnega naročanja pojavi utemeljen sum, da je posamezni </w:t>
      </w:r>
      <w:r w:rsidR="00C46417">
        <w:rPr>
          <w:rFonts w:ascii="Cambria" w:hAnsi="Cambria" w:cs="Arial"/>
          <w:bCs/>
          <w:iCs/>
          <w:sz w:val="22"/>
          <w:szCs w:val="22"/>
          <w:lang w:val="sl-SI" w:eastAsia="sl-SI"/>
        </w:rPr>
        <w:t>prijavitelj</w:t>
      </w:r>
      <w:r w:rsidRPr="00E0510B">
        <w:rPr>
          <w:rFonts w:ascii="Cambria" w:hAnsi="Cambria" w:cs="Arial"/>
          <w:bCs/>
          <w:iCs/>
          <w:sz w:val="22"/>
          <w:szCs w:val="22"/>
          <w:lang w:val="sl-SI" w:eastAsia="sl-SI"/>
        </w:rPr>
        <w:t xml:space="preserve">, ne glede na razvrstitev njegove </w:t>
      </w:r>
      <w:r w:rsidR="00C20664">
        <w:rPr>
          <w:rFonts w:ascii="Cambria" w:hAnsi="Cambria" w:cs="Arial"/>
          <w:bCs/>
          <w:iCs/>
          <w:sz w:val="22"/>
          <w:szCs w:val="22"/>
          <w:lang w:val="sl-SI" w:eastAsia="sl-SI"/>
        </w:rPr>
        <w:t>prijav</w:t>
      </w:r>
      <w:r w:rsidRPr="00E0510B">
        <w:rPr>
          <w:rFonts w:ascii="Cambria" w:hAnsi="Cambria" w:cs="Arial"/>
          <w:bCs/>
          <w:iCs/>
          <w:sz w:val="22"/>
          <w:szCs w:val="22"/>
          <w:lang w:val="sl-SI" w:eastAsia="sl-SI"/>
        </w:rPr>
        <w:t>be, predložil neresnične izjave ali dokazila, bo naročnik Državni revizijski komisiji podal predlog za uvedbo postopka o prekršku iz 112. člena ZJN-3.</w:t>
      </w:r>
    </w:p>
    <w:p w:rsidR="00573FDA" w:rsidRPr="00E0510B" w:rsidRDefault="00573FDA" w:rsidP="00573FDA">
      <w:pPr>
        <w:rPr>
          <w:rFonts w:ascii="Cambria" w:eastAsia="Calibri" w:hAnsi="Cambria" w:cs="Arial"/>
          <w:b/>
          <w:iCs/>
          <w:sz w:val="22"/>
          <w:szCs w:val="22"/>
          <w:lang w:val="sl-SI" w:eastAsia="sl-SI"/>
        </w:rPr>
      </w:pPr>
    </w:p>
    <w:p w:rsidR="00573FDA" w:rsidRDefault="00573FDA" w:rsidP="00B034B8">
      <w:pPr>
        <w:jc w:val="both"/>
        <w:rPr>
          <w:rFonts w:ascii="Cambria" w:eastAsia="Calibri" w:hAnsi="Cambria" w:cs="Arial"/>
          <w:sz w:val="22"/>
          <w:szCs w:val="22"/>
          <w:lang w:val="x-none" w:eastAsia="x-none"/>
        </w:rPr>
      </w:pPr>
      <w:r w:rsidRPr="00E0510B">
        <w:rPr>
          <w:rFonts w:ascii="Cambria" w:eastAsia="Calibri" w:hAnsi="Cambria" w:cs="Arial"/>
          <w:sz w:val="22"/>
          <w:szCs w:val="22"/>
          <w:lang w:val="x-none" w:eastAsia="x-none"/>
        </w:rPr>
        <w:t xml:space="preserve">Ta izjava je sestavni del in priloga </w:t>
      </w:r>
      <w:r w:rsidR="00C20664">
        <w:rPr>
          <w:rFonts w:ascii="Cambria" w:eastAsia="Calibri" w:hAnsi="Cambria" w:cs="Arial"/>
          <w:sz w:val="22"/>
          <w:szCs w:val="22"/>
          <w:lang w:val="x-none" w:eastAsia="x-none"/>
        </w:rPr>
        <w:t>pri</w:t>
      </w:r>
      <w:r w:rsidR="00C20664" w:rsidRPr="001C716A">
        <w:rPr>
          <w:rFonts w:ascii="Cambria" w:eastAsia="Calibri" w:hAnsi="Cambria" w:cs="Arial"/>
          <w:sz w:val="22"/>
          <w:szCs w:val="22"/>
          <w:lang w:val="x-none" w:eastAsia="x-none"/>
        </w:rPr>
        <w:t>jav</w:t>
      </w:r>
      <w:r w:rsidRPr="00E0510B">
        <w:rPr>
          <w:rFonts w:ascii="Cambria" w:eastAsia="Calibri" w:hAnsi="Cambria" w:cs="Arial"/>
          <w:sz w:val="22"/>
          <w:szCs w:val="22"/>
          <w:lang w:val="x-none" w:eastAsia="x-none"/>
        </w:rPr>
        <w:t>e, s katero se prijavljamo na razpis, objavljen na Portalu javnih naročil.</w:t>
      </w:r>
    </w:p>
    <w:p w:rsidR="000F38A4" w:rsidRDefault="000F38A4" w:rsidP="00B034B8">
      <w:pPr>
        <w:jc w:val="both"/>
        <w:rPr>
          <w:rFonts w:ascii="Cambria" w:eastAsia="Calibri" w:hAnsi="Cambria" w:cs="Arial"/>
          <w:sz w:val="22"/>
          <w:szCs w:val="22"/>
          <w:lang w:val="x-none" w:eastAsia="x-none"/>
        </w:rPr>
      </w:pPr>
    </w:p>
    <w:p w:rsidR="000F38A4" w:rsidRPr="00E0510B" w:rsidRDefault="000F38A4" w:rsidP="00B034B8">
      <w:pPr>
        <w:jc w:val="both"/>
        <w:rPr>
          <w:rFonts w:ascii="Cambria" w:eastAsia="Calibri" w:hAnsi="Cambria" w:cs="Arial"/>
          <w:sz w:val="22"/>
          <w:szCs w:val="22"/>
          <w:lang w:val="x-none" w:eastAsia="x-none"/>
        </w:rPr>
      </w:pPr>
    </w:p>
    <w:p w:rsidR="00573FDA" w:rsidRPr="004C2EE9" w:rsidRDefault="00573FDA" w:rsidP="00573FDA">
      <w:pPr>
        <w:jc w:val="center"/>
        <w:rPr>
          <w:rFonts w:ascii="Cambria" w:hAnsi="Cambria" w:cs="Arial"/>
          <w:color w:val="000000"/>
          <w:szCs w:val="24"/>
          <w:lang w:val="sl-SI"/>
        </w:rPr>
      </w:pPr>
    </w:p>
    <w:tbl>
      <w:tblPr>
        <w:tblW w:w="9570" w:type="dxa"/>
        <w:tblLayout w:type="fixed"/>
        <w:tblLook w:val="04A0" w:firstRow="1" w:lastRow="0" w:firstColumn="1" w:lastColumn="0" w:noHBand="0" w:noVBand="1"/>
      </w:tblPr>
      <w:tblGrid>
        <w:gridCol w:w="3190"/>
        <w:gridCol w:w="3190"/>
        <w:gridCol w:w="3190"/>
      </w:tblGrid>
      <w:tr w:rsidR="00573FDA" w:rsidRPr="004C2EE9" w:rsidTr="005223EE">
        <w:tc>
          <w:tcPr>
            <w:tcW w:w="3190" w:type="dxa"/>
          </w:tcPr>
          <w:p w:rsidR="00573FDA" w:rsidRPr="004C2EE9" w:rsidRDefault="00573FDA" w:rsidP="00573FDA">
            <w:pPr>
              <w:jc w:val="both"/>
              <w:rPr>
                <w:rFonts w:ascii="Cambria" w:hAnsi="Cambria"/>
                <w:color w:val="000000"/>
                <w:lang w:val="sl-SI"/>
              </w:rPr>
            </w:pPr>
          </w:p>
        </w:tc>
        <w:tc>
          <w:tcPr>
            <w:tcW w:w="3190" w:type="dxa"/>
          </w:tcPr>
          <w:p w:rsidR="00573FDA" w:rsidRPr="004C2EE9" w:rsidRDefault="00573FDA" w:rsidP="00573FDA">
            <w:pPr>
              <w:jc w:val="both"/>
              <w:rPr>
                <w:rFonts w:ascii="Cambria" w:hAnsi="Cambria"/>
                <w:color w:val="000000"/>
                <w:lang w:val="sl-SI"/>
              </w:rPr>
            </w:pPr>
          </w:p>
        </w:tc>
        <w:tc>
          <w:tcPr>
            <w:tcW w:w="3190" w:type="dxa"/>
          </w:tcPr>
          <w:p w:rsidR="00573FDA" w:rsidRPr="004C2EE9" w:rsidRDefault="00C46417" w:rsidP="00573FDA">
            <w:pPr>
              <w:jc w:val="center"/>
              <w:rPr>
                <w:rFonts w:ascii="Cambria" w:hAnsi="Cambria"/>
                <w:color w:val="000000"/>
                <w:sz w:val="22"/>
                <w:szCs w:val="22"/>
                <w:lang w:val="sl-SI"/>
              </w:rPr>
            </w:pPr>
            <w:r>
              <w:rPr>
                <w:rFonts w:ascii="Cambria" w:hAnsi="Cambria"/>
                <w:color w:val="000000"/>
                <w:sz w:val="22"/>
                <w:szCs w:val="22"/>
                <w:lang w:val="sl-SI"/>
              </w:rPr>
              <w:t>Prijavitelj</w:t>
            </w:r>
            <w:r w:rsidR="00573FDA" w:rsidRPr="004C2EE9">
              <w:rPr>
                <w:rFonts w:ascii="Cambria" w:hAnsi="Cambria"/>
                <w:color w:val="000000"/>
                <w:sz w:val="22"/>
                <w:szCs w:val="22"/>
                <w:lang w:val="sl-SI"/>
              </w:rPr>
              <w:t>:</w:t>
            </w:r>
          </w:p>
        </w:tc>
      </w:tr>
      <w:tr w:rsidR="00573FDA" w:rsidRPr="004C2EE9" w:rsidTr="005223EE">
        <w:trPr>
          <w:trHeight w:hRule="exact" w:val="500"/>
        </w:trPr>
        <w:tc>
          <w:tcPr>
            <w:tcW w:w="3190" w:type="dxa"/>
          </w:tcPr>
          <w:p w:rsidR="00573FDA" w:rsidRPr="004C2EE9" w:rsidRDefault="00573FDA" w:rsidP="00573FDA">
            <w:pPr>
              <w:jc w:val="center"/>
              <w:rPr>
                <w:rFonts w:ascii="Cambria" w:hAnsi="Cambria"/>
                <w:i/>
                <w:color w:val="000000"/>
                <w:vertAlign w:val="superscript"/>
                <w:lang w:val="sl-SI"/>
              </w:rPr>
            </w:pPr>
          </w:p>
        </w:tc>
        <w:tc>
          <w:tcPr>
            <w:tcW w:w="3190" w:type="dxa"/>
          </w:tcPr>
          <w:p w:rsidR="00573FDA" w:rsidRPr="004C2EE9" w:rsidRDefault="00573FDA" w:rsidP="00573FDA">
            <w:pPr>
              <w:jc w:val="center"/>
              <w:rPr>
                <w:rFonts w:ascii="Cambria" w:hAnsi="Cambria"/>
                <w:i/>
                <w:color w:val="000000"/>
                <w:vertAlign w:val="superscript"/>
                <w:lang w:val="sl-SI"/>
              </w:rPr>
            </w:pPr>
          </w:p>
        </w:tc>
        <w:tc>
          <w:tcPr>
            <w:tcW w:w="3190" w:type="dxa"/>
          </w:tcPr>
          <w:p w:rsidR="00573FDA" w:rsidRPr="004C2EE9" w:rsidRDefault="00573FDA" w:rsidP="00573FDA">
            <w:pPr>
              <w:jc w:val="center"/>
              <w:rPr>
                <w:rFonts w:ascii="Cambria" w:hAnsi="Cambria"/>
                <w:i/>
                <w:color w:val="000000"/>
                <w:vertAlign w:val="superscript"/>
                <w:lang w:val="sl-SI"/>
              </w:rPr>
            </w:pPr>
          </w:p>
        </w:tc>
      </w:tr>
      <w:tr w:rsidR="00573FDA" w:rsidRPr="004C2EE9" w:rsidTr="005223EE">
        <w:trPr>
          <w:trHeight w:val="86"/>
        </w:trPr>
        <w:tc>
          <w:tcPr>
            <w:tcW w:w="3190" w:type="dxa"/>
            <w:tcBorders>
              <w:top w:val="dashed" w:sz="4" w:space="0" w:color="auto"/>
              <w:left w:val="nil"/>
              <w:bottom w:val="nil"/>
              <w:right w:val="nil"/>
            </w:tcBorders>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(kraj, datum)</w:t>
            </w:r>
          </w:p>
        </w:tc>
        <w:tc>
          <w:tcPr>
            <w:tcW w:w="3190" w:type="dxa"/>
          </w:tcPr>
          <w:p w:rsidR="00573FDA" w:rsidRPr="004C2EE9" w:rsidRDefault="00573FDA" w:rsidP="00573FDA">
            <w:pPr>
              <w:jc w:val="center"/>
              <w:rPr>
                <w:rFonts w:ascii="Cambria" w:hAnsi="Cambria"/>
                <w:i/>
                <w:color w:val="000000"/>
                <w:sz w:val="16"/>
                <w:lang w:val="sl-SI"/>
              </w:rPr>
            </w:pPr>
            <w:r w:rsidRPr="004C2EE9">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Default="00573FDA" w:rsidP="00573FDA">
            <w:pPr>
              <w:jc w:val="center"/>
              <w:rPr>
                <w:rFonts w:ascii="Cambria" w:hAnsi="Cambria"/>
                <w:i/>
                <w:color w:val="000000"/>
                <w:sz w:val="16"/>
                <w:lang w:val="sl-SI"/>
              </w:rPr>
            </w:pPr>
            <w:r w:rsidRPr="004C2EE9">
              <w:rPr>
                <w:rFonts w:ascii="Cambria" w:hAnsi="Cambria"/>
                <w:i/>
                <w:color w:val="000000"/>
                <w:sz w:val="16"/>
                <w:lang w:val="sl-SI"/>
              </w:rPr>
              <w:t>(podpis predstavnika)</w:t>
            </w:r>
          </w:p>
          <w:p w:rsidR="00CB120B" w:rsidRDefault="00CB120B" w:rsidP="00573FDA">
            <w:pPr>
              <w:jc w:val="center"/>
              <w:rPr>
                <w:rFonts w:ascii="Cambria" w:hAnsi="Cambria"/>
                <w:i/>
                <w:color w:val="000000"/>
                <w:sz w:val="16"/>
                <w:lang w:val="sl-SI"/>
              </w:rPr>
            </w:pPr>
          </w:p>
          <w:p w:rsidR="00CB120B" w:rsidRDefault="00CB120B" w:rsidP="00573FDA">
            <w:pPr>
              <w:jc w:val="center"/>
              <w:rPr>
                <w:rFonts w:ascii="Cambria" w:hAnsi="Cambria"/>
                <w:i/>
                <w:color w:val="000000"/>
                <w:sz w:val="16"/>
                <w:lang w:val="sl-SI"/>
              </w:rPr>
            </w:pPr>
          </w:p>
          <w:p w:rsidR="00CB120B" w:rsidRPr="004C2EE9" w:rsidRDefault="00CB120B" w:rsidP="00573FDA">
            <w:pPr>
              <w:jc w:val="center"/>
              <w:rPr>
                <w:rFonts w:ascii="Cambria" w:hAnsi="Cambria"/>
                <w:i/>
                <w:color w:val="000000"/>
                <w:sz w:val="16"/>
                <w:lang w:val="sl-SI"/>
              </w:rPr>
            </w:pPr>
          </w:p>
        </w:tc>
      </w:tr>
    </w:tbl>
    <w:p w:rsidR="00573FDA" w:rsidRDefault="00573FDA" w:rsidP="0001683E">
      <w:pPr>
        <w:rPr>
          <w:rFonts w:ascii="Cambria" w:hAnsi="Cambria" w:cs="Arial"/>
          <w:b/>
          <w:color w:val="000000"/>
          <w:sz w:val="28"/>
          <w:szCs w:val="28"/>
        </w:rPr>
      </w:pPr>
      <w:r w:rsidRPr="004C2EE9">
        <w:rPr>
          <w:rFonts w:ascii="Cambria" w:hAnsi="Cambria" w:cs="Arial"/>
          <w:b/>
          <w:color w:val="000000"/>
          <w:sz w:val="28"/>
          <w:szCs w:val="28"/>
        </w:rPr>
        <w:lastRenderedPageBreak/>
        <w:t>ZAHTEVA PODIZVAJALCA ZA NEPOSREDNO PLAČILO IN SOGLASJE</w:t>
      </w:r>
    </w:p>
    <w:p w:rsidR="00C70EE5" w:rsidRDefault="00C70EE5" w:rsidP="0001683E">
      <w:pPr>
        <w:rPr>
          <w:rFonts w:ascii="Cambria" w:hAnsi="Cambria" w:cs="Arial"/>
          <w:b/>
          <w:color w:val="000000"/>
          <w:sz w:val="28"/>
          <w:szCs w:val="28"/>
        </w:rPr>
      </w:pPr>
    </w:p>
    <w:p w:rsidR="00C70EE5" w:rsidRPr="004C2EE9" w:rsidRDefault="00C70EE5" w:rsidP="00C70EE5">
      <w:pPr>
        <w:tabs>
          <w:tab w:val="left" w:pos="9639"/>
        </w:tabs>
        <w:jc w:val="right"/>
        <w:rPr>
          <w:rFonts w:ascii="Cambria" w:hAnsi="Cambria" w:cs="Arial"/>
          <w:b/>
          <w:color w:val="000000"/>
          <w:sz w:val="24"/>
          <w:szCs w:val="24"/>
        </w:rPr>
      </w:pPr>
      <w:proofErr w:type="gramStart"/>
      <w:r w:rsidRPr="004C2EE9">
        <w:rPr>
          <w:rFonts w:ascii="Cambria" w:hAnsi="Cambria" w:cs="Arial"/>
          <w:b/>
          <w:color w:val="000000"/>
          <w:sz w:val="24"/>
          <w:szCs w:val="24"/>
        </w:rPr>
        <w:t xml:space="preserve">OBRAZEC  </w:t>
      </w:r>
      <w:r w:rsidR="00526999">
        <w:rPr>
          <w:rFonts w:ascii="Cambria" w:hAnsi="Cambria" w:cs="Arial"/>
          <w:b/>
          <w:color w:val="000000"/>
          <w:sz w:val="24"/>
          <w:szCs w:val="24"/>
        </w:rPr>
        <w:t>3</w:t>
      </w:r>
      <w:r w:rsidRPr="004C2EE9">
        <w:rPr>
          <w:rFonts w:ascii="Cambria" w:hAnsi="Cambria" w:cs="Arial"/>
          <w:b/>
          <w:color w:val="000000"/>
          <w:sz w:val="24"/>
          <w:szCs w:val="24"/>
        </w:rPr>
        <w:t>.2</w:t>
      </w:r>
      <w:proofErr w:type="gramEnd"/>
    </w:p>
    <w:p w:rsidR="00C70EE5" w:rsidRDefault="00C70EE5" w:rsidP="0001683E">
      <w:pPr>
        <w:rPr>
          <w:rFonts w:ascii="Cambria" w:hAnsi="Cambria" w:cs="Arial"/>
          <w:b/>
          <w:color w:val="000000"/>
          <w:sz w:val="28"/>
          <w:szCs w:val="28"/>
        </w:rPr>
      </w:pPr>
    </w:p>
    <w:p w:rsidR="00BF05AC" w:rsidRPr="004C2EE9" w:rsidRDefault="00BF05AC" w:rsidP="0001683E">
      <w:pPr>
        <w:rPr>
          <w:rFonts w:ascii="Cambria" w:hAnsi="Cambria" w:cs="Arial"/>
          <w:b/>
          <w:color w:val="00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820"/>
      </w:tblGrid>
      <w:tr w:rsidR="006F66FC" w:rsidRPr="009D7D0C" w:rsidTr="00B017DB">
        <w:tc>
          <w:tcPr>
            <w:tcW w:w="4678" w:type="dxa"/>
          </w:tcPr>
          <w:p w:rsidR="006F66FC" w:rsidRPr="009D7D0C" w:rsidRDefault="006F66FC" w:rsidP="00415F67">
            <w:pPr>
              <w:jc w:val="both"/>
              <w:rPr>
                <w:rFonts w:ascii="Cambria" w:hAnsi="Cambria" w:cs="Arial"/>
                <w:color w:val="000000"/>
                <w:sz w:val="22"/>
                <w:szCs w:val="22"/>
                <w:lang w:val="sl-SI"/>
              </w:rPr>
            </w:pPr>
            <w:r w:rsidRPr="009D7D0C">
              <w:rPr>
                <w:rFonts w:ascii="Cambria" w:hAnsi="Cambria" w:cs="Arial"/>
                <w:color w:val="000000"/>
                <w:sz w:val="22"/>
                <w:szCs w:val="22"/>
              </w:rPr>
              <w:t>Polni naziv p</w:t>
            </w:r>
            <w:r w:rsidR="00415F67" w:rsidRPr="009D7D0C">
              <w:rPr>
                <w:rFonts w:ascii="Cambria" w:hAnsi="Cambria" w:cs="Arial"/>
                <w:color w:val="000000"/>
                <w:sz w:val="22"/>
                <w:szCs w:val="22"/>
              </w:rPr>
              <w:t>odizvajalca</w:t>
            </w:r>
            <w:r w:rsidRPr="009D7D0C">
              <w:rPr>
                <w:rFonts w:ascii="Cambria" w:hAnsi="Cambria" w:cs="Arial"/>
                <w:color w:val="000000"/>
                <w:sz w:val="22"/>
                <w:szCs w:val="22"/>
                <w:lang w:val="sl-SI"/>
              </w:rPr>
              <w:t>:</w:t>
            </w:r>
          </w:p>
        </w:tc>
        <w:tc>
          <w:tcPr>
            <w:tcW w:w="4820" w:type="dxa"/>
          </w:tcPr>
          <w:p w:rsidR="006F66FC" w:rsidRPr="009D7D0C" w:rsidRDefault="006F66FC" w:rsidP="00B017DB">
            <w:pPr>
              <w:jc w:val="both"/>
              <w:rPr>
                <w:rFonts w:ascii="Cambria" w:hAnsi="Cambria" w:cs="Arial"/>
                <w:color w:val="000000"/>
                <w:sz w:val="22"/>
                <w:szCs w:val="22"/>
                <w:lang w:val="sl-SI"/>
              </w:rPr>
            </w:pPr>
          </w:p>
        </w:tc>
      </w:tr>
      <w:tr w:rsidR="006F66FC" w:rsidRPr="009D7D0C" w:rsidTr="00B017DB">
        <w:tc>
          <w:tcPr>
            <w:tcW w:w="4678" w:type="dxa"/>
          </w:tcPr>
          <w:p w:rsidR="006F66FC" w:rsidRPr="009D7D0C" w:rsidRDefault="006F66FC" w:rsidP="00B017DB">
            <w:pPr>
              <w:pStyle w:val="Header"/>
              <w:tabs>
                <w:tab w:val="clear" w:pos="4153"/>
                <w:tab w:val="clear" w:pos="8306"/>
              </w:tabs>
              <w:rPr>
                <w:rFonts w:ascii="Cambria" w:hAnsi="Cambria" w:cs="Arial"/>
                <w:color w:val="000000"/>
                <w:sz w:val="22"/>
                <w:szCs w:val="22"/>
                <w:lang w:val="sl-SI"/>
              </w:rPr>
            </w:pPr>
            <w:r w:rsidRPr="009D7D0C">
              <w:rPr>
                <w:rFonts w:ascii="Cambria" w:hAnsi="Cambria" w:cs="Arial"/>
                <w:color w:val="000000"/>
                <w:sz w:val="22"/>
                <w:szCs w:val="22"/>
                <w:lang w:val="sl-SI"/>
              </w:rPr>
              <w:t xml:space="preserve">Sedež(naslov) </w:t>
            </w:r>
            <w:r w:rsidR="00415F67" w:rsidRPr="009D7D0C">
              <w:rPr>
                <w:rFonts w:ascii="Cambria" w:hAnsi="Cambria" w:cs="Arial"/>
                <w:color w:val="000000"/>
                <w:sz w:val="22"/>
                <w:szCs w:val="22"/>
              </w:rPr>
              <w:t>podizvajalca</w:t>
            </w:r>
            <w:r w:rsidRPr="009D7D0C">
              <w:rPr>
                <w:rFonts w:ascii="Cambria" w:hAnsi="Cambria" w:cs="Arial"/>
                <w:color w:val="000000"/>
                <w:sz w:val="22"/>
                <w:szCs w:val="22"/>
                <w:lang w:val="sl-SI"/>
              </w:rPr>
              <w:t>:</w:t>
            </w:r>
          </w:p>
        </w:tc>
        <w:tc>
          <w:tcPr>
            <w:tcW w:w="4820" w:type="dxa"/>
          </w:tcPr>
          <w:p w:rsidR="006F66FC" w:rsidRPr="009D7D0C" w:rsidRDefault="006F66FC" w:rsidP="00B017DB">
            <w:pPr>
              <w:jc w:val="both"/>
              <w:rPr>
                <w:rFonts w:ascii="Cambria" w:hAnsi="Cambria" w:cs="Arial"/>
                <w:color w:val="000000"/>
                <w:sz w:val="22"/>
                <w:szCs w:val="22"/>
                <w:lang w:val="sl-SI"/>
              </w:rPr>
            </w:pPr>
          </w:p>
        </w:tc>
      </w:tr>
      <w:tr w:rsidR="006F66FC" w:rsidRPr="009D7D0C" w:rsidTr="00B017DB">
        <w:tc>
          <w:tcPr>
            <w:tcW w:w="4678" w:type="dxa"/>
          </w:tcPr>
          <w:p w:rsidR="006F66FC" w:rsidRPr="009D7D0C" w:rsidRDefault="006F66FC" w:rsidP="00B017DB">
            <w:pPr>
              <w:rPr>
                <w:rFonts w:ascii="Cambria" w:hAnsi="Cambria" w:cs="Arial"/>
                <w:color w:val="000000"/>
                <w:sz w:val="22"/>
                <w:szCs w:val="22"/>
                <w:lang w:val="sl-SI"/>
              </w:rPr>
            </w:pPr>
            <w:r w:rsidRPr="009D7D0C">
              <w:rPr>
                <w:rFonts w:ascii="Cambria" w:hAnsi="Cambria" w:cs="Arial"/>
                <w:color w:val="000000"/>
                <w:sz w:val="22"/>
                <w:szCs w:val="22"/>
              </w:rPr>
              <w:t xml:space="preserve">Občina sedeža </w:t>
            </w:r>
            <w:r w:rsidR="00415F67" w:rsidRPr="009D7D0C">
              <w:rPr>
                <w:rFonts w:ascii="Cambria" w:hAnsi="Cambria" w:cs="Arial"/>
                <w:color w:val="000000"/>
                <w:sz w:val="22"/>
                <w:szCs w:val="22"/>
              </w:rPr>
              <w:t>podizvajalca</w:t>
            </w:r>
            <w:r w:rsidRPr="009D7D0C">
              <w:rPr>
                <w:rFonts w:ascii="Cambria" w:hAnsi="Cambria" w:cs="Arial"/>
                <w:color w:val="000000"/>
                <w:sz w:val="22"/>
                <w:szCs w:val="22"/>
                <w:lang w:val="sl-SI"/>
              </w:rPr>
              <w:t>:</w:t>
            </w:r>
          </w:p>
        </w:tc>
        <w:tc>
          <w:tcPr>
            <w:tcW w:w="4820" w:type="dxa"/>
          </w:tcPr>
          <w:p w:rsidR="006F66FC" w:rsidRPr="009D7D0C" w:rsidRDefault="006F66FC" w:rsidP="00B017DB">
            <w:pPr>
              <w:jc w:val="both"/>
              <w:rPr>
                <w:rFonts w:ascii="Cambria" w:hAnsi="Cambria" w:cs="Arial"/>
                <w:color w:val="000000"/>
                <w:sz w:val="22"/>
                <w:szCs w:val="22"/>
                <w:lang w:val="sl-SI"/>
              </w:rPr>
            </w:pPr>
          </w:p>
        </w:tc>
      </w:tr>
      <w:tr w:rsidR="006F66FC" w:rsidRPr="009D7D0C" w:rsidTr="00B017DB">
        <w:tc>
          <w:tcPr>
            <w:tcW w:w="4678" w:type="dxa"/>
          </w:tcPr>
          <w:p w:rsidR="006F66FC" w:rsidRPr="009D7D0C" w:rsidRDefault="006F66FC" w:rsidP="00B017DB">
            <w:pPr>
              <w:rPr>
                <w:rFonts w:ascii="Cambria" w:hAnsi="Cambria" w:cs="Arial"/>
                <w:color w:val="000000"/>
                <w:sz w:val="22"/>
                <w:szCs w:val="22"/>
                <w:lang w:val="sl-SI"/>
              </w:rPr>
            </w:pPr>
            <w:r w:rsidRPr="009D7D0C">
              <w:rPr>
                <w:rFonts w:ascii="Cambria" w:hAnsi="Cambria" w:cs="Arial"/>
                <w:color w:val="000000"/>
                <w:sz w:val="22"/>
                <w:szCs w:val="22"/>
              </w:rPr>
              <w:t xml:space="preserve">Matična številka </w:t>
            </w:r>
            <w:r w:rsidR="00415F67" w:rsidRPr="009D7D0C">
              <w:rPr>
                <w:rFonts w:ascii="Cambria" w:hAnsi="Cambria" w:cs="Arial"/>
                <w:color w:val="000000"/>
                <w:sz w:val="22"/>
                <w:szCs w:val="22"/>
              </w:rPr>
              <w:t>podizvajalca</w:t>
            </w:r>
            <w:r w:rsidRPr="009D7D0C">
              <w:rPr>
                <w:rFonts w:ascii="Cambria" w:hAnsi="Cambria" w:cs="Arial"/>
                <w:color w:val="000000"/>
                <w:sz w:val="22"/>
                <w:szCs w:val="22"/>
              </w:rPr>
              <w:t>:</w:t>
            </w:r>
          </w:p>
        </w:tc>
        <w:tc>
          <w:tcPr>
            <w:tcW w:w="4820" w:type="dxa"/>
          </w:tcPr>
          <w:p w:rsidR="006F66FC" w:rsidRPr="009D7D0C" w:rsidRDefault="006F66FC" w:rsidP="00B017DB">
            <w:pPr>
              <w:jc w:val="both"/>
              <w:rPr>
                <w:rFonts w:ascii="Cambria" w:hAnsi="Cambria" w:cs="Arial"/>
                <w:color w:val="000000"/>
                <w:sz w:val="22"/>
                <w:szCs w:val="22"/>
                <w:lang w:val="sl-SI"/>
              </w:rPr>
            </w:pPr>
          </w:p>
        </w:tc>
      </w:tr>
    </w:tbl>
    <w:p w:rsidR="006F66FC" w:rsidRPr="009D7D0C" w:rsidRDefault="006F66FC" w:rsidP="0001683E">
      <w:pPr>
        <w:rPr>
          <w:rFonts w:ascii="Cambria" w:hAnsi="Cambria" w:cs="Arial"/>
          <w:color w:val="000000"/>
          <w:sz w:val="22"/>
          <w:szCs w:val="22"/>
        </w:rPr>
      </w:pPr>
    </w:p>
    <w:p w:rsidR="00DE3680" w:rsidRPr="009D7D0C" w:rsidRDefault="00DE3680" w:rsidP="00DE3680">
      <w:pPr>
        <w:spacing w:after="200" w:line="276" w:lineRule="auto"/>
        <w:jc w:val="both"/>
        <w:rPr>
          <w:rFonts w:ascii="Cambria" w:eastAsia="Calibri" w:hAnsi="Cambria"/>
          <w:sz w:val="22"/>
          <w:szCs w:val="22"/>
          <w:lang w:val="sl-SI"/>
        </w:rPr>
      </w:pPr>
      <w:r w:rsidRPr="009D7D0C">
        <w:rPr>
          <w:rFonts w:ascii="Cambria" w:eastAsia="Calibri" w:hAnsi="Cambria"/>
          <w:sz w:val="22"/>
          <w:szCs w:val="22"/>
          <w:lang w:val="sl-SI"/>
        </w:rPr>
        <w:t>V skladu z 5. odstavkom 94. člena ZJN-3 izjavljamo (ustrezno označite):</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9D7D0C" w:rsidTr="00563170">
        <w:trPr>
          <w:trHeight w:hRule="exact" w:val="397"/>
        </w:trPr>
        <w:tc>
          <w:tcPr>
            <w:tcW w:w="737" w:type="dxa"/>
            <w:tcBorders>
              <w:right w:val="single" w:sz="12" w:space="0" w:color="auto"/>
            </w:tcBorders>
            <w:vAlign w:val="center"/>
          </w:tcPr>
          <w:p w:rsidR="008B7DF6" w:rsidRPr="009D7D0C" w:rsidRDefault="008B7DF6" w:rsidP="00DE3680">
            <w:pPr>
              <w:spacing w:after="200" w:line="276" w:lineRule="auto"/>
              <w:jc w:val="both"/>
              <w:rPr>
                <w:rFonts w:ascii="Cambria" w:eastAsia="Calibri" w:hAnsi="Cambria"/>
                <w:sz w:val="22"/>
                <w:szCs w:val="22"/>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9D7D0C" w:rsidRDefault="008B7DF6" w:rsidP="00563170">
            <w:pPr>
              <w:spacing w:after="200" w:line="276" w:lineRule="auto"/>
              <w:jc w:val="center"/>
              <w:rPr>
                <w:rFonts w:ascii="Cambria" w:eastAsia="Calibri" w:hAnsi="Cambria"/>
                <w:sz w:val="22"/>
                <w:szCs w:val="22"/>
                <w:lang w:val="sl-SI"/>
              </w:rPr>
            </w:pPr>
          </w:p>
        </w:tc>
        <w:tc>
          <w:tcPr>
            <w:tcW w:w="284" w:type="dxa"/>
            <w:tcBorders>
              <w:left w:val="single" w:sz="12" w:space="0" w:color="auto"/>
            </w:tcBorders>
            <w:vAlign w:val="center"/>
          </w:tcPr>
          <w:p w:rsidR="008B7DF6" w:rsidRPr="009D7D0C" w:rsidRDefault="008B7DF6" w:rsidP="00DE3680">
            <w:pPr>
              <w:spacing w:after="200" w:line="276" w:lineRule="auto"/>
              <w:jc w:val="both"/>
              <w:rPr>
                <w:rFonts w:ascii="Cambria" w:eastAsia="Calibri" w:hAnsi="Cambria"/>
                <w:sz w:val="22"/>
                <w:szCs w:val="22"/>
                <w:lang w:val="sl-SI"/>
              </w:rPr>
            </w:pPr>
          </w:p>
        </w:tc>
        <w:tc>
          <w:tcPr>
            <w:tcW w:w="7938" w:type="dxa"/>
            <w:vAlign w:val="center"/>
          </w:tcPr>
          <w:p w:rsidR="008B7DF6" w:rsidRPr="009D7D0C" w:rsidRDefault="00563170" w:rsidP="00DE3680">
            <w:pPr>
              <w:spacing w:after="200" w:line="276" w:lineRule="auto"/>
              <w:jc w:val="both"/>
              <w:rPr>
                <w:rFonts w:ascii="Cambria" w:eastAsia="Calibri" w:hAnsi="Cambria"/>
                <w:sz w:val="22"/>
                <w:szCs w:val="22"/>
                <w:lang w:val="sl-SI"/>
              </w:rPr>
            </w:pPr>
            <w:r w:rsidRPr="009D7D0C">
              <w:rPr>
                <w:rFonts w:ascii="Cambria" w:eastAsia="Calibri" w:hAnsi="Cambria"/>
                <w:sz w:val="22"/>
                <w:szCs w:val="22"/>
                <w:lang w:val="sl-SI"/>
              </w:rPr>
              <w:t>DA zahtevamo izvedbo neposrednih plačil s strani naročnika;</w:t>
            </w:r>
          </w:p>
        </w:tc>
      </w:tr>
      <w:tr w:rsidR="008B7DF6" w:rsidRPr="009D7D0C" w:rsidTr="00563170">
        <w:trPr>
          <w:trHeight w:hRule="exact" w:val="227"/>
        </w:trPr>
        <w:tc>
          <w:tcPr>
            <w:tcW w:w="737" w:type="dxa"/>
            <w:vAlign w:val="center"/>
          </w:tcPr>
          <w:p w:rsidR="008B7DF6" w:rsidRPr="009D7D0C" w:rsidRDefault="008B7DF6" w:rsidP="00DE3680">
            <w:pPr>
              <w:spacing w:after="200" w:line="276" w:lineRule="auto"/>
              <w:jc w:val="both"/>
              <w:rPr>
                <w:rFonts w:ascii="Cambria" w:eastAsia="Calibri" w:hAnsi="Cambria"/>
                <w:sz w:val="22"/>
                <w:szCs w:val="22"/>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9D7D0C" w:rsidRDefault="008B7DF6" w:rsidP="00563170">
            <w:pPr>
              <w:spacing w:after="200" w:line="276" w:lineRule="auto"/>
              <w:jc w:val="center"/>
              <w:rPr>
                <w:rFonts w:ascii="Cambria" w:eastAsia="Calibri" w:hAnsi="Cambria"/>
                <w:sz w:val="22"/>
                <w:szCs w:val="22"/>
                <w:lang w:val="sl-SI"/>
              </w:rPr>
            </w:pPr>
          </w:p>
        </w:tc>
        <w:tc>
          <w:tcPr>
            <w:tcW w:w="284" w:type="dxa"/>
            <w:vAlign w:val="center"/>
          </w:tcPr>
          <w:p w:rsidR="008B7DF6" w:rsidRPr="009D7D0C" w:rsidRDefault="008B7DF6" w:rsidP="00DE3680">
            <w:pPr>
              <w:spacing w:after="200" w:line="276" w:lineRule="auto"/>
              <w:jc w:val="both"/>
              <w:rPr>
                <w:rFonts w:ascii="Cambria" w:eastAsia="Calibri" w:hAnsi="Cambria"/>
                <w:sz w:val="22"/>
                <w:szCs w:val="22"/>
                <w:lang w:val="sl-SI"/>
              </w:rPr>
            </w:pPr>
          </w:p>
        </w:tc>
        <w:tc>
          <w:tcPr>
            <w:tcW w:w="7938" w:type="dxa"/>
            <w:vAlign w:val="center"/>
          </w:tcPr>
          <w:p w:rsidR="008B7DF6" w:rsidRPr="009D7D0C" w:rsidRDefault="008B7DF6" w:rsidP="00DE3680">
            <w:pPr>
              <w:spacing w:after="200" w:line="276" w:lineRule="auto"/>
              <w:jc w:val="both"/>
              <w:rPr>
                <w:rFonts w:ascii="Cambria" w:eastAsia="Calibri" w:hAnsi="Cambria"/>
                <w:sz w:val="22"/>
                <w:szCs w:val="22"/>
                <w:lang w:val="sl-SI"/>
              </w:rPr>
            </w:pPr>
          </w:p>
        </w:tc>
      </w:tr>
      <w:tr w:rsidR="00563170" w:rsidRPr="009D7D0C" w:rsidTr="00563170">
        <w:trPr>
          <w:trHeight w:hRule="exact" w:val="397"/>
        </w:trPr>
        <w:tc>
          <w:tcPr>
            <w:tcW w:w="737" w:type="dxa"/>
            <w:tcBorders>
              <w:right w:val="single" w:sz="12" w:space="0" w:color="auto"/>
            </w:tcBorders>
            <w:vAlign w:val="center"/>
          </w:tcPr>
          <w:p w:rsidR="008B7DF6" w:rsidRPr="009D7D0C" w:rsidRDefault="008B7DF6" w:rsidP="00DE3680">
            <w:pPr>
              <w:spacing w:after="200" w:line="276" w:lineRule="auto"/>
              <w:jc w:val="both"/>
              <w:rPr>
                <w:rFonts w:ascii="Cambria" w:eastAsia="Calibri" w:hAnsi="Cambria"/>
                <w:sz w:val="22"/>
                <w:szCs w:val="22"/>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9D7D0C" w:rsidRDefault="008B7DF6" w:rsidP="00563170">
            <w:pPr>
              <w:spacing w:after="200" w:line="276" w:lineRule="auto"/>
              <w:jc w:val="center"/>
              <w:rPr>
                <w:rFonts w:ascii="Cambria" w:eastAsia="Calibri" w:hAnsi="Cambria"/>
                <w:sz w:val="22"/>
                <w:szCs w:val="22"/>
                <w:lang w:val="sl-SI"/>
              </w:rPr>
            </w:pPr>
          </w:p>
        </w:tc>
        <w:tc>
          <w:tcPr>
            <w:tcW w:w="284" w:type="dxa"/>
            <w:tcBorders>
              <w:left w:val="single" w:sz="12" w:space="0" w:color="auto"/>
            </w:tcBorders>
            <w:vAlign w:val="center"/>
          </w:tcPr>
          <w:p w:rsidR="008B7DF6" w:rsidRPr="009D7D0C" w:rsidRDefault="008B7DF6" w:rsidP="00DE3680">
            <w:pPr>
              <w:spacing w:after="200" w:line="276" w:lineRule="auto"/>
              <w:jc w:val="both"/>
              <w:rPr>
                <w:rFonts w:ascii="Cambria" w:eastAsia="Calibri" w:hAnsi="Cambria"/>
                <w:sz w:val="22"/>
                <w:szCs w:val="22"/>
                <w:lang w:val="sl-SI"/>
              </w:rPr>
            </w:pPr>
          </w:p>
        </w:tc>
        <w:tc>
          <w:tcPr>
            <w:tcW w:w="7938" w:type="dxa"/>
            <w:vAlign w:val="center"/>
          </w:tcPr>
          <w:p w:rsidR="008B7DF6" w:rsidRPr="009D7D0C" w:rsidRDefault="00563170" w:rsidP="00DE3680">
            <w:pPr>
              <w:spacing w:after="200" w:line="276" w:lineRule="auto"/>
              <w:jc w:val="both"/>
              <w:rPr>
                <w:rFonts w:ascii="Cambria" w:eastAsia="Calibri" w:hAnsi="Cambria"/>
                <w:sz w:val="22"/>
                <w:szCs w:val="22"/>
                <w:lang w:val="sl-SI"/>
              </w:rPr>
            </w:pPr>
            <w:r w:rsidRPr="009D7D0C">
              <w:rPr>
                <w:rFonts w:ascii="Cambria" w:eastAsia="Calibri" w:hAnsi="Cambria"/>
                <w:sz w:val="22"/>
                <w:szCs w:val="22"/>
                <w:lang w:val="sl-SI"/>
              </w:rPr>
              <w:t>NE zahtevamo izvedbe neposrednih plačil s strani naročnika.</w:t>
            </w:r>
          </w:p>
        </w:tc>
      </w:tr>
    </w:tbl>
    <w:p w:rsidR="00563170" w:rsidRPr="009D7D0C" w:rsidRDefault="00563170" w:rsidP="00DE3680">
      <w:pPr>
        <w:spacing w:after="200" w:line="276" w:lineRule="auto"/>
        <w:jc w:val="both"/>
        <w:rPr>
          <w:rFonts w:ascii="Cambria" w:eastAsia="Calibri" w:hAnsi="Cambria"/>
          <w:sz w:val="22"/>
          <w:szCs w:val="22"/>
          <w:lang w:val="sl-SI"/>
        </w:rPr>
      </w:pPr>
    </w:p>
    <w:p w:rsidR="00DE3680" w:rsidRPr="009D7D0C" w:rsidRDefault="00DE3680" w:rsidP="00DE3680">
      <w:pPr>
        <w:spacing w:after="200" w:line="276" w:lineRule="auto"/>
        <w:jc w:val="both"/>
        <w:rPr>
          <w:rFonts w:ascii="Cambria" w:eastAsia="Calibri" w:hAnsi="Cambria"/>
          <w:sz w:val="22"/>
          <w:szCs w:val="22"/>
          <w:lang w:val="sl-SI"/>
        </w:rPr>
      </w:pPr>
      <w:r w:rsidRPr="009D7D0C">
        <w:rPr>
          <w:rFonts w:ascii="Cambria" w:eastAsia="Calibri" w:hAnsi="Cambria"/>
          <w:sz w:val="22"/>
          <w:szCs w:val="22"/>
          <w:lang w:val="sl-SI"/>
        </w:rPr>
        <w:t xml:space="preserve">Podizvajalci, ki podajo pisno zahtevo za neposredna plačila in zgoraj obkrožijo DA, s podpisom te izjave podajajo soglasje, da sme naročnik namesto </w:t>
      </w:r>
      <w:r w:rsidR="00C46417" w:rsidRPr="009D7D0C">
        <w:rPr>
          <w:rFonts w:ascii="Cambria" w:eastAsia="Calibri" w:hAnsi="Cambria"/>
          <w:sz w:val="22"/>
          <w:szCs w:val="22"/>
          <w:lang w:val="sl-SI"/>
        </w:rPr>
        <w:t>prijavitelj</w:t>
      </w:r>
      <w:r w:rsidRPr="009D7D0C">
        <w:rPr>
          <w:rFonts w:ascii="Cambria" w:eastAsia="Calibri" w:hAnsi="Cambria"/>
          <w:sz w:val="22"/>
          <w:szCs w:val="22"/>
          <w:lang w:val="sl-SI"/>
        </w:rPr>
        <w:t xml:space="preserve">a poravnati podizvajalčeve terjatve do </w:t>
      </w:r>
      <w:r w:rsidR="00C46417" w:rsidRPr="009D7D0C">
        <w:rPr>
          <w:rFonts w:ascii="Cambria" w:eastAsia="Calibri" w:hAnsi="Cambria"/>
          <w:sz w:val="22"/>
          <w:szCs w:val="22"/>
          <w:lang w:val="sl-SI"/>
        </w:rPr>
        <w:t>prijavitelj</w:t>
      </w:r>
      <w:r w:rsidRPr="009D7D0C">
        <w:rPr>
          <w:rFonts w:ascii="Cambria" w:eastAsia="Calibri" w:hAnsi="Cambria"/>
          <w:sz w:val="22"/>
          <w:szCs w:val="22"/>
          <w:lang w:val="sl-SI"/>
        </w:rPr>
        <w:t>a.</w:t>
      </w:r>
    </w:p>
    <w:p w:rsidR="00DE3680" w:rsidRPr="009D7D0C" w:rsidRDefault="006F66FC" w:rsidP="00DE3680">
      <w:pPr>
        <w:tabs>
          <w:tab w:val="center" w:pos="4536"/>
          <w:tab w:val="right" w:pos="9072"/>
        </w:tabs>
        <w:spacing w:line="276" w:lineRule="auto"/>
        <w:jc w:val="both"/>
        <w:rPr>
          <w:rFonts w:ascii="Cambria" w:eastAsia="Calibri" w:hAnsi="Cambria"/>
          <w:b/>
          <w:iCs/>
          <w:sz w:val="22"/>
          <w:szCs w:val="22"/>
          <w:u w:val="single"/>
          <w:lang w:val="sl-SI"/>
        </w:rPr>
      </w:pPr>
      <w:r w:rsidRPr="009D7D0C">
        <w:rPr>
          <w:rFonts w:ascii="Cambria" w:eastAsia="Calibri" w:hAnsi="Cambria"/>
          <w:sz w:val="22"/>
          <w:szCs w:val="22"/>
          <w:lang w:val="sl-SI" w:eastAsia="x-none"/>
        </w:rPr>
        <w:t xml:space="preserve">Če </w:t>
      </w:r>
      <w:r w:rsidRPr="009D7D0C">
        <w:rPr>
          <w:rFonts w:ascii="Cambria" w:eastAsia="Calibri" w:hAnsi="Cambria"/>
          <w:sz w:val="22"/>
          <w:szCs w:val="22"/>
          <w:lang w:val="x-none" w:eastAsia="x-none"/>
        </w:rPr>
        <w:t xml:space="preserve">bo </w:t>
      </w:r>
      <w:r w:rsidR="00C46417" w:rsidRPr="009D7D0C">
        <w:rPr>
          <w:rFonts w:ascii="Cambria" w:eastAsia="Calibri" w:hAnsi="Cambria"/>
          <w:sz w:val="22"/>
          <w:szCs w:val="22"/>
          <w:lang w:val="x-none" w:eastAsia="x-none"/>
        </w:rPr>
        <w:t>prijavitelj</w:t>
      </w:r>
      <w:r w:rsidRPr="009D7D0C">
        <w:rPr>
          <w:rFonts w:ascii="Cambria" w:eastAsia="Calibri" w:hAnsi="Cambria"/>
          <w:sz w:val="22"/>
          <w:szCs w:val="22"/>
          <w:lang w:val="x-none" w:eastAsia="x-none"/>
        </w:rPr>
        <w:t xml:space="preserve"> izvajal javno naročilo s podizvajalci, mora v </w:t>
      </w:r>
      <w:r w:rsidR="00C20664" w:rsidRPr="009D7D0C">
        <w:rPr>
          <w:rFonts w:ascii="Cambria" w:eastAsia="Calibri" w:hAnsi="Cambria"/>
          <w:sz w:val="22"/>
          <w:szCs w:val="22"/>
          <w:lang w:val="x-none" w:eastAsia="x-none"/>
        </w:rPr>
        <w:t>prijav</w:t>
      </w:r>
      <w:r w:rsidRPr="009D7D0C">
        <w:rPr>
          <w:rFonts w:ascii="Cambria" w:eastAsia="Calibri" w:hAnsi="Cambria"/>
          <w:sz w:val="22"/>
          <w:szCs w:val="22"/>
          <w:lang w:val="x-none" w:eastAsia="x-none"/>
        </w:rPr>
        <w:t>bi</w:t>
      </w:r>
      <w:r w:rsidRPr="009D7D0C">
        <w:rPr>
          <w:rFonts w:ascii="Cambria" w:eastAsia="Calibri" w:hAnsi="Cambria"/>
          <w:sz w:val="22"/>
          <w:szCs w:val="22"/>
          <w:lang w:val="sl-SI" w:eastAsia="x-none"/>
        </w:rPr>
        <w:t xml:space="preserve"> navesti </w:t>
      </w:r>
      <w:r w:rsidRPr="009D7D0C">
        <w:rPr>
          <w:rFonts w:ascii="Cambria" w:eastAsia="Calibri" w:hAnsi="Cambria"/>
          <w:sz w:val="22"/>
          <w:szCs w:val="22"/>
          <w:lang w:val="x-none" w:eastAsia="x-none"/>
        </w:rPr>
        <w:t>vse podizvajalce ter vsak del javnega naročila, ki ga namerava oddati v podizvajanje,</w:t>
      </w:r>
      <w:r w:rsidRPr="009D7D0C">
        <w:rPr>
          <w:rFonts w:ascii="Cambria" w:eastAsia="Calibri" w:hAnsi="Cambria"/>
          <w:sz w:val="22"/>
          <w:szCs w:val="22"/>
          <w:lang w:val="sl-SI" w:eastAsia="x-none"/>
        </w:rPr>
        <w:t xml:space="preserve"> </w:t>
      </w:r>
      <w:r w:rsidRPr="009D7D0C">
        <w:rPr>
          <w:rFonts w:ascii="Cambria" w:eastAsia="Calibri" w:hAnsi="Cambria"/>
          <w:sz w:val="22"/>
          <w:szCs w:val="22"/>
          <w:lang w:val="x-none" w:eastAsia="x-none"/>
        </w:rPr>
        <w:t>kontaktne podatke in zakonite zastopnike predlaganih podizvajalcev</w:t>
      </w:r>
      <w:r w:rsidRPr="009D7D0C">
        <w:rPr>
          <w:rFonts w:ascii="Cambria" w:eastAsia="Calibri" w:hAnsi="Cambria"/>
          <w:sz w:val="22"/>
          <w:szCs w:val="22"/>
          <w:lang w:val="sl-SI" w:eastAsia="x-none"/>
        </w:rPr>
        <w:t xml:space="preserve"> in izpolniti</w:t>
      </w:r>
      <w:r w:rsidRPr="009D7D0C">
        <w:rPr>
          <w:rFonts w:ascii="Cambria" w:eastAsia="Calibri" w:hAnsi="Cambria"/>
          <w:sz w:val="22"/>
          <w:szCs w:val="22"/>
          <w:lang w:val="x-none" w:eastAsia="x-none"/>
        </w:rPr>
        <w:t xml:space="preserve"> ESPD</w:t>
      </w:r>
      <w:r w:rsidRPr="009D7D0C">
        <w:rPr>
          <w:rFonts w:ascii="Cambria" w:eastAsia="Calibri" w:hAnsi="Cambria"/>
          <w:sz w:val="22"/>
          <w:szCs w:val="22"/>
          <w:lang w:val="sl-SI" w:eastAsia="x-none"/>
        </w:rPr>
        <w:t xml:space="preserve"> obrazec</w:t>
      </w:r>
      <w:r w:rsidRPr="009D7D0C">
        <w:rPr>
          <w:rFonts w:ascii="Cambria" w:eastAsia="Calibri" w:hAnsi="Cambria"/>
          <w:sz w:val="22"/>
          <w:szCs w:val="22"/>
          <w:lang w:val="x-none" w:eastAsia="x-none"/>
        </w:rPr>
        <w:t xml:space="preserve"> teh podizvajalcev v skladu z 79. členom ZJN-3 ter</w:t>
      </w:r>
      <w:r w:rsidRPr="009D7D0C">
        <w:rPr>
          <w:rFonts w:ascii="Cambria" w:eastAsia="Calibri" w:hAnsi="Cambria"/>
          <w:sz w:val="22"/>
          <w:szCs w:val="22"/>
          <w:lang w:val="sl-SI" w:eastAsia="x-none"/>
        </w:rPr>
        <w:t xml:space="preserve"> </w:t>
      </w:r>
      <w:r w:rsidRPr="009D7D0C">
        <w:rPr>
          <w:rFonts w:ascii="Cambria" w:eastAsia="Calibri" w:hAnsi="Cambria"/>
          <w:sz w:val="22"/>
          <w:szCs w:val="22"/>
          <w:lang w:val="x-none" w:eastAsia="x-none"/>
        </w:rPr>
        <w:t>priložiti zahtevo podizvajalca za neposredno plačilo, če podizvajalec to zahteva.</w:t>
      </w:r>
    </w:p>
    <w:p w:rsidR="005B5C94" w:rsidRPr="009D7D0C" w:rsidRDefault="005B5C94" w:rsidP="0001683E">
      <w:pPr>
        <w:rPr>
          <w:rFonts w:ascii="Cambria" w:hAnsi="Cambria"/>
          <w:color w:val="000000"/>
          <w:sz w:val="22"/>
          <w:szCs w:val="22"/>
          <w:lang w:val="sl-SI"/>
        </w:rPr>
      </w:pPr>
    </w:p>
    <w:p w:rsidR="006F66FC" w:rsidRPr="009D7D0C" w:rsidRDefault="006F66FC" w:rsidP="006F66FC">
      <w:pPr>
        <w:tabs>
          <w:tab w:val="center" w:pos="4536"/>
          <w:tab w:val="right" w:pos="9072"/>
        </w:tabs>
        <w:spacing w:line="276" w:lineRule="auto"/>
        <w:jc w:val="both"/>
        <w:rPr>
          <w:rFonts w:ascii="Cambria" w:eastAsia="Calibri" w:hAnsi="Cambria"/>
          <w:iCs/>
          <w:sz w:val="22"/>
          <w:szCs w:val="22"/>
          <w:lang w:val="sl-SI"/>
        </w:rPr>
      </w:pPr>
      <w:r w:rsidRPr="009D7D0C">
        <w:rPr>
          <w:rFonts w:ascii="Cambria" w:eastAsia="Calibri" w:hAnsi="Cambria"/>
          <w:iCs/>
          <w:sz w:val="22"/>
          <w:szCs w:val="22"/>
          <w:lang w:val="sl-SI"/>
        </w:rPr>
        <w:t xml:space="preserve">*V primeru, da </w:t>
      </w:r>
      <w:r w:rsidR="00C46417" w:rsidRPr="009D7D0C">
        <w:rPr>
          <w:rFonts w:ascii="Cambria" w:eastAsia="Calibri" w:hAnsi="Cambria"/>
          <w:iCs/>
          <w:sz w:val="22"/>
          <w:szCs w:val="22"/>
          <w:lang w:val="sl-SI"/>
        </w:rPr>
        <w:t>prijavitelj</w:t>
      </w:r>
      <w:r w:rsidRPr="009D7D0C">
        <w:rPr>
          <w:rFonts w:ascii="Cambria" w:eastAsia="Calibri" w:hAnsi="Cambria"/>
          <w:iCs/>
          <w:sz w:val="22"/>
          <w:szCs w:val="22"/>
          <w:lang w:val="sl-SI"/>
        </w:rPr>
        <w:t xml:space="preserve"> nastopa z večimi podizvajalci, se zahteva ustrezno kopira.</w:t>
      </w:r>
    </w:p>
    <w:p w:rsidR="006F66FC" w:rsidRPr="009D7D0C" w:rsidRDefault="006F66FC" w:rsidP="0001683E">
      <w:pPr>
        <w:rPr>
          <w:rFonts w:ascii="Cambria" w:hAnsi="Cambria"/>
          <w:color w:val="000000"/>
          <w:sz w:val="22"/>
          <w:szCs w:val="22"/>
          <w:lang w:val="sl-SI"/>
        </w:rPr>
      </w:pPr>
    </w:p>
    <w:p w:rsidR="004C2EE9" w:rsidRPr="009D7D0C" w:rsidRDefault="004C2EE9" w:rsidP="0001683E">
      <w:pPr>
        <w:rPr>
          <w:rFonts w:ascii="Cambria" w:hAnsi="Cambria"/>
          <w:color w:val="000000"/>
          <w:sz w:val="22"/>
          <w:szCs w:val="22"/>
          <w:lang w:val="sl-SI"/>
        </w:rPr>
      </w:pPr>
    </w:p>
    <w:p w:rsidR="00D601D7" w:rsidRPr="009D7D0C" w:rsidRDefault="00D601D7" w:rsidP="0001683E">
      <w:pPr>
        <w:rPr>
          <w:rFonts w:ascii="Cambria" w:hAnsi="Cambria"/>
          <w:color w:val="000000"/>
          <w:sz w:val="22"/>
          <w:szCs w:val="22"/>
          <w:lang w:val="sl-SI"/>
        </w:rPr>
      </w:pPr>
    </w:p>
    <w:p w:rsidR="00F53238" w:rsidRPr="009D7D0C" w:rsidRDefault="00F53238" w:rsidP="0001683E">
      <w:pPr>
        <w:rPr>
          <w:rFonts w:ascii="Cambria" w:hAnsi="Cambria"/>
          <w:color w:val="000000"/>
          <w:sz w:val="22"/>
          <w:szCs w:val="22"/>
          <w:lang w:val="sl-SI"/>
        </w:rPr>
      </w:pPr>
    </w:p>
    <w:p w:rsidR="00F53238" w:rsidRPr="009D7D0C" w:rsidRDefault="00F53238" w:rsidP="0001683E">
      <w:pPr>
        <w:rPr>
          <w:rFonts w:ascii="Cambria" w:hAnsi="Cambria"/>
          <w:color w:val="000000"/>
          <w:sz w:val="22"/>
          <w:szCs w:val="22"/>
          <w:lang w:val="sl-SI"/>
        </w:rPr>
      </w:pPr>
    </w:p>
    <w:p w:rsidR="00F53238" w:rsidRPr="009D7D0C" w:rsidRDefault="00F53238" w:rsidP="0001683E">
      <w:pPr>
        <w:rPr>
          <w:rFonts w:ascii="Cambria" w:hAnsi="Cambria"/>
          <w:color w:val="000000"/>
          <w:sz w:val="22"/>
          <w:szCs w:val="22"/>
          <w:lang w:val="sl-SI"/>
        </w:rPr>
      </w:pPr>
    </w:p>
    <w:p w:rsidR="00F53238" w:rsidRPr="009D7D0C" w:rsidRDefault="00F53238" w:rsidP="0001683E">
      <w:pPr>
        <w:rPr>
          <w:rFonts w:ascii="Cambria" w:hAnsi="Cambria"/>
          <w:color w:val="000000"/>
          <w:sz w:val="22"/>
          <w:szCs w:val="22"/>
          <w:lang w:val="sl-SI"/>
        </w:rPr>
      </w:pPr>
    </w:p>
    <w:p w:rsidR="00CB120B" w:rsidRPr="009D7D0C" w:rsidRDefault="00CB120B" w:rsidP="0001683E">
      <w:pPr>
        <w:rPr>
          <w:rFonts w:ascii="Cambria" w:hAnsi="Cambria"/>
          <w:color w:val="000000"/>
          <w:sz w:val="22"/>
          <w:szCs w:val="22"/>
          <w:lang w:val="sl-SI"/>
        </w:rPr>
      </w:pPr>
    </w:p>
    <w:p w:rsidR="000F38A4" w:rsidRPr="009D7D0C" w:rsidRDefault="000F38A4" w:rsidP="0001683E">
      <w:pPr>
        <w:rPr>
          <w:rFonts w:ascii="Cambria" w:hAnsi="Cambria"/>
          <w:color w:val="000000"/>
          <w:sz w:val="22"/>
          <w:szCs w:val="22"/>
          <w:lang w:val="sl-SI"/>
        </w:rPr>
      </w:pPr>
    </w:p>
    <w:p w:rsidR="00F53238" w:rsidRPr="009D7D0C" w:rsidRDefault="00F53238" w:rsidP="0001683E">
      <w:pPr>
        <w:rPr>
          <w:rFonts w:ascii="Cambria" w:hAnsi="Cambria"/>
          <w:color w:val="000000"/>
          <w:sz w:val="22"/>
          <w:szCs w:val="22"/>
          <w:lang w:val="sl-SI"/>
        </w:rPr>
      </w:pPr>
    </w:p>
    <w:p w:rsidR="00F53238" w:rsidRPr="009D7D0C" w:rsidRDefault="00F53238" w:rsidP="0001683E">
      <w:pPr>
        <w:rPr>
          <w:rFonts w:ascii="Cambria" w:hAnsi="Cambria"/>
          <w:color w:val="000000"/>
          <w:sz w:val="22"/>
          <w:szCs w:val="22"/>
          <w:lang w:val="sl-SI"/>
        </w:rPr>
      </w:pPr>
    </w:p>
    <w:p w:rsidR="0001683E" w:rsidRPr="009D7D0C" w:rsidRDefault="0001683E" w:rsidP="0001683E">
      <w:pPr>
        <w:rPr>
          <w:rFonts w:ascii="Cambria" w:hAnsi="Cambria"/>
          <w:color w:val="000000"/>
          <w:sz w:val="22"/>
          <w:szCs w:val="22"/>
          <w:lang w:val="sl-SI"/>
        </w:rPr>
      </w:pPr>
    </w:p>
    <w:tbl>
      <w:tblPr>
        <w:tblW w:w="0" w:type="auto"/>
        <w:tblLayout w:type="fixed"/>
        <w:tblLook w:val="0000" w:firstRow="0" w:lastRow="0" w:firstColumn="0" w:lastColumn="0" w:noHBand="0" w:noVBand="0"/>
      </w:tblPr>
      <w:tblGrid>
        <w:gridCol w:w="3190"/>
        <w:gridCol w:w="3190"/>
        <w:gridCol w:w="3190"/>
      </w:tblGrid>
      <w:tr w:rsidR="0001683E" w:rsidRPr="009D7D0C" w:rsidTr="00D51A6B">
        <w:tc>
          <w:tcPr>
            <w:tcW w:w="3190" w:type="dxa"/>
          </w:tcPr>
          <w:p w:rsidR="0001683E" w:rsidRPr="009D7D0C" w:rsidRDefault="0001683E" w:rsidP="00D51A6B">
            <w:pPr>
              <w:jc w:val="both"/>
              <w:rPr>
                <w:rFonts w:ascii="Cambria" w:hAnsi="Cambria"/>
                <w:color w:val="000000"/>
                <w:sz w:val="22"/>
                <w:szCs w:val="22"/>
                <w:lang w:val="sl-SI"/>
              </w:rPr>
            </w:pPr>
          </w:p>
        </w:tc>
        <w:tc>
          <w:tcPr>
            <w:tcW w:w="3190" w:type="dxa"/>
          </w:tcPr>
          <w:p w:rsidR="0001683E" w:rsidRPr="009D7D0C" w:rsidRDefault="0001683E" w:rsidP="00D51A6B">
            <w:pPr>
              <w:jc w:val="both"/>
              <w:rPr>
                <w:rFonts w:ascii="Cambria" w:hAnsi="Cambria"/>
                <w:color w:val="000000"/>
                <w:sz w:val="22"/>
                <w:szCs w:val="22"/>
                <w:lang w:val="sl-SI"/>
              </w:rPr>
            </w:pPr>
          </w:p>
        </w:tc>
        <w:tc>
          <w:tcPr>
            <w:tcW w:w="3190" w:type="dxa"/>
          </w:tcPr>
          <w:p w:rsidR="0001683E" w:rsidRPr="009D7D0C" w:rsidRDefault="00C46417" w:rsidP="00D51A6B">
            <w:pPr>
              <w:jc w:val="center"/>
              <w:rPr>
                <w:rFonts w:ascii="Cambria" w:hAnsi="Cambria"/>
                <w:color w:val="000000"/>
                <w:sz w:val="22"/>
                <w:szCs w:val="22"/>
              </w:rPr>
            </w:pPr>
            <w:r w:rsidRPr="009D7D0C">
              <w:rPr>
                <w:rFonts w:ascii="Cambria" w:hAnsi="Cambria"/>
                <w:color w:val="000000"/>
                <w:sz w:val="22"/>
                <w:szCs w:val="22"/>
              </w:rPr>
              <w:t>Prijavitelj</w:t>
            </w:r>
            <w:r w:rsidR="0001683E" w:rsidRPr="009D7D0C">
              <w:rPr>
                <w:rFonts w:ascii="Cambria" w:hAnsi="Cambria"/>
                <w:color w:val="000000"/>
                <w:sz w:val="22"/>
                <w:szCs w:val="22"/>
              </w:rPr>
              <w:t>:</w:t>
            </w:r>
          </w:p>
        </w:tc>
      </w:tr>
      <w:tr w:rsidR="0001683E" w:rsidRPr="004C2EE9" w:rsidTr="00D51A6B">
        <w:trPr>
          <w:trHeight w:hRule="exact" w:val="500"/>
        </w:trPr>
        <w:tc>
          <w:tcPr>
            <w:tcW w:w="3190" w:type="dxa"/>
          </w:tcPr>
          <w:p w:rsidR="0001683E" w:rsidRPr="004C2EE9" w:rsidRDefault="0001683E" w:rsidP="00D51A6B">
            <w:pPr>
              <w:jc w:val="center"/>
              <w:rPr>
                <w:rFonts w:ascii="Cambria" w:hAnsi="Cambria"/>
                <w:i/>
                <w:color w:val="000000"/>
                <w:sz w:val="24"/>
                <w:szCs w:val="24"/>
                <w:vertAlign w:val="superscript"/>
              </w:rPr>
            </w:pPr>
          </w:p>
        </w:tc>
        <w:tc>
          <w:tcPr>
            <w:tcW w:w="3190" w:type="dxa"/>
          </w:tcPr>
          <w:p w:rsidR="0001683E" w:rsidRPr="004C2EE9" w:rsidRDefault="0001683E" w:rsidP="00D51A6B">
            <w:pPr>
              <w:jc w:val="center"/>
              <w:rPr>
                <w:rFonts w:ascii="Cambria" w:hAnsi="Cambria"/>
                <w:i/>
                <w:color w:val="000000"/>
                <w:sz w:val="24"/>
                <w:szCs w:val="24"/>
                <w:vertAlign w:val="superscript"/>
              </w:rPr>
            </w:pPr>
          </w:p>
        </w:tc>
        <w:tc>
          <w:tcPr>
            <w:tcW w:w="3190" w:type="dxa"/>
          </w:tcPr>
          <w:p w:rsidR="0001683E" w:rsidRPr="004C2EE9" w:rsidRDefault="0001683E" w:rsidP="00D51A6B">
            <w:pPr>
              <w:jc w:val="center"/>
              <w:rPr>
                <w:rFonts w:ascii="Cambria" w:hAnsi="Cambria"/>
                <w:i/>
                <w:color w:val="000000"/>
                <w:sz w:val="24"/>
                <w:szCs w:val="24"/>
                <w:vertAlign w:val="superscript"/>
              </w:rPr>
            </w:pPr>
          </w:p>
        </w:tc>
      </w:tr>
      <w:tr w:rsidR="0001683E" w:rsidRPr="004C2EE9" w:rsidTr="00D51A6B">
        <w:trPr>
          <w:trHeight w:val="86"/>
        </w:trPr>
        <w:tc>
          <w:tcPr>
            <w:tcW w:w="3190" w:type="dxa"/>
            <w:tcBorders>
              <w:top w:val="dashed" w:sz="4" w:space="0" w:color="auto"/>
            </w:tcBorders>
          </w:tcPr>
          <w:p w:rsidR="0001683E" w:rsidRPr="004C2EE9" w:rsidRDefault="0001683E" w:rsidP="00D51A6B">
            <w:pPr>
              <w:jc w:val="center"/>
              <w:rPr>
                <w:rFonts w:ascii="Cambria" w:hAnsi="Cambria"/>
                <w:i/>
                <w:color w:val="000000"/>
                <w:sz w:val="16"/>
                <w:szCs w:val="16"/>
              </w:rPr>
            </w:pPr>
            <w:r w:rsidRPr="004C2EE9">
              <w:rPr>
                <w:rFonts w:ascii="Cambria" w:hAnsi="Cambria"/>
                <w:i/>
                <w:color w:val="000000"/>
                <w:sz w:val="16"/>
                <w:szCs w:val="16"/>
              </w:rPr>
              <w:t>(kraj, datum)</w:t>
            </w:r>
          </w:p>
        </w:tc>
        <w:tc>
          <w:tcPr>
            <w:tcW w:w="3190" w:type="dxa"/>
          </w:tcPr>
          <w:p w:rsidR="0001683E" w:rsidRPr="004C2EE9" w:rsidRDefault="0001683E" w:rsidP="00D51A6B">
            <w:pPr>
              <w:jc w:val="center"/>
              <w:rPr>
                <w:rFonts w:ascii="Cambria" w:hAnsi="Cambria"/>
                <w:i/>
                <w:color w:val="000000"/>
                <w:sz w:val="16"/>
                <w:szCs w:val="16"/>
              </w:rPr>
            </w:pPr>
            <w:r w:rsidRPr="004C2EE9">
              <w:rPr>
                <w:rFonts w:ascii="Cambria" w:hAnsi="Cambria"/>
                <w:i/>
                <w:color w:val="000000"/>
                <w:sz w:val="16"/>
                <w:szCs w:val="16"/>
              </w:rPr>
              <w:t>(žig)</w:t>
            </w:r>
          </w:p>
        </w:tc>
        <w:tc>
          <w:tcPr>
            <w:tcW w:w="3190" w:type="dxa"/>
            <w:tcBorders>
              <w:top w:val="dashed" w:sz="4" w:space="0" w:color="auto"/>
            </w:tcBorders>
          </w:tcPr>
          <w:p w:rsidR="0001683E" w:rsidRPr="004C2EE9" w:rsidRDefault="0001683E" w:rsidP="00D51A6B">
            <w:pPr>
              <w:jc w:val="center"/>
              <w:rPr>
                <w:rFonts w:ascii="Cambria" w:hAnsi="Cambria"/>
                <w:i/>
                <w:color w:val="000000"/>
                <w:sz w:val="16"/>
                <w:szCs w:val="16"/>
              </w:rPr>
            </w:pPr>
            <w:r w:rsidRPr="004C2EE9">
              <w:rPr>
                <w:rFonts w:ascii="Cambria" w:hAnsi="Cambria"/>
                <w:i/>
                <w:color w:val="000000"/>
                <w:sz w:val="16"/>
                <w:szCs w:val="16"/>
              </w:rPr>
              <w:t>(podpis predstavnika</w:t>
            </w:r>
            <w:r w:rsidR="00415F67" w:rsidRPr="004C2EE9">
              <w:rPr>
                <w:rFonts w:ascii="Cambria" w:hAnsi="Cambria"/>
                <w:i/>
                <w:color w:val="000000"/>
                <w:sz w:val="16"/>
                <w:szCs w:val="16"/>
              </w:rPr>
              <w:t xml:space="preserve"> podizvajalca</w:t>
            </w:r>
            <w:r w:rsidRPr="004C2EE9">
              <w:rPr>
                <w:rFonts w:ascii="Cambria" w:hAnsi="Cambria"/>
                <w:i/>
                <w:color w:val="000000"/>
                <w:sz w:val="16"/>
                <w:szCs w:val="16"/>
              </w:rPr>
              <w:t>)</w:t>
            </w:r>
          </w:p>
        </w:tc>
      </w:tr>
    </w:tbl>
    <w:p w:rsidR="00D14F37" w:rsidRDefault="0001683E" w:rsidP="000F38A4">
      <w:pPr>
        <w:tabs>
          <w:tab w:val="left" w:pos="9639"/>
        </w:tabs>
        <w:rPr>
          <w:rFonts w:ascii="Cambria" w:hAnsi="Cambria"/>
          <w:color w:val="000000"/>
          <w:sz w:val="24"/>
          <w:szCs w:val="24"/>
        </w:rPr>
      </w:pPr>
      <w:r w:rsidRPr="004C2EE9">
        <w:rPr>
          <w:rFonts w:ascii="Cambria" w:hAnsi="Cambria"/>
          <w:color w:val="000000"/>
          <w:sz w:val="24"/>
          <w:szCs w:val="24"/>
        </w:rPr>
        <w:t xml:space="preserve">   </w:t>
      </w:r>
    </w:p>
    <w:p w:rsidR="000F38A4" w:rsidRDefault="000F38A4" w:rsidP="000F38A4">
      <w:pPr>
        <w:tabs>
          <w:tab w:val="left" w:pos="9639"/>
        </w:tabs>
        <w:ind w:right="240"/>
        <w:rPr>
          <w:rFonts w:ascii="Cambria" w:hAnsi="Cambria"/>
          <w:color w:val="000000"/>
          <w:sz w:val="24"/>
          <w:szCs w:val="24"/>
        </w:rPr>
      </w:pPr>
      <w:r>
        <w:rPr>
          <w:rFonts w:ascii="Cambria" w:hAnsi="Cambria"/>
          <w:color w:val="000000"/>
          <w:sz w:val="24"/>
          <w:szCs w:val="24"/>
        </w:rPr>
        <w:t xml:space="preserve">   </w:t>
      </w:r>
    </w:p>
    <w:p w:rsidR="009D7D0C" w:rsidRDefault="009D7D0C" w:rsidP="000F38A4">
      <w:pPr>
        <w:tabs>
          <w:tab w:val="left" w:pos="9639"/>
        </w:tabs>
        <w:ind w:right="240"/>
        <w:rPr>
          <w:rFonts w:ascii="Cambria" w:hAnsi="Cambria"/>
          <w:color w:val="000000"/>
          <w:sz w:val="24"/>
          <w:szCs w:val="24"/>
        </w:rPr>
      </w:pPr>
    </w:p>
    <w:p w:rsidR="009D7D0C" w:rsidRDefault="009D7D0C" w:rsidP="000F38A4">
      <w:pPr>
        <w:tabs>
          <w:tab w:val="left" w:pos="9639"/>
        </w:tabs>
        <w:ind w:right="240"/>
        <w:rPr>
          <w:rFonts w:ascii="Cambria" w:hAnsi="Cambria"/>
          <w:color w:val="000000"/>
          <w:sz w:val="24"/>
          <w:szCs w:val="24"/>
        </w:rPr>
      </w:pPr>
    </w:p>
    <w:p w:rsidR="009D7D0C" w:rsidRDefault="009D7D0C" w:rsidP="000F38A4">
      <w:pPr>
        <w:tabs>
          <w:tab w:val="left" w:pos="9639"/>
        </w:tabs>
        <w:ind w:right="240"/>
        <w:rPr>
          <w:rFonts w:ascii="Cambria" w:hAnsi="Cambria"/>
          <w:color w:val="000000"/>
          <w:sz w:val="24"/>
          <w:szCs w:val="24"/>
        </w:rPr>
      </w:pPr>
    </w:p>
    <w:p w:rsidR="009D7D0C" w:rsidRPr="000F38A4" w:rsidRDefault="009D7D0C" w:rsidP="009D7D0C">
      <w:pPr>
        <w:tabs>
          <w:tab w:val="left" w:pos="9639"/>
        </w:tabs>
        <w:ind w:right="240"/>
        <w:rPr>
          <w:rFonts w:ascii="Cambria" w:hAnsi="Cambria" w:cs="Arial"/>
          <w:b/>
          <w:color w:val="000000"/>
          <w:sz w:val="24"/>
          <w:szCs w:val="24"/>
        </w:rPr>
      </w:pPr>
      <w:r w:rsidRPr="00F16CC7">
        <w:rPr>
          <w:rFonts w:ascii="Cambria" w:hAnsi="Cambria" w:cs="Arial"/>
          <w:b/>
          <w:color w:val="000000"/>
          <w:sz w:val="28"/>
          <w:szCs w:val="28"/>
          <w:lang w:val="sl-SI" w:eastAsia="sl-SI"/>
        </w:rPr>
        <w:t>SEZNAM REFERENC</w:t>
      </w:r>
    </w:p>
    <w:p w:rsidR="009D7D0C" w:rsidRPr="00854A6C" w:rsidRDefault="009D7D0C" w:rsidP="009D7D0C">
      <w:pPr>
        <w:tabs>
          <w:tab w:val="left" w:pos="9639"/>
        </w:tabs>
        <w:jc w:val="right"/>
        <w:rPr>
          <w:rFonts w:ascii="Cambria" w:hAnsi="Cambria" w:cs="Arial"/>
          <w:b/>
          <w:color w:val="000000"/>
          <w:sz w:val="24"/>
          <w:szCs w:val="24"/>
          <w:lang w:val="sl-SI"/>
        </w:rPr>
      </w:pPr>
      <w:r w:rsidRPr="00854A6C">
        <w:rPr>
          <w:rFonts w:ascii="Cambria" w:hAnsi="Cambria" w:cs="Arial"/>
          <w:b/>
          <w:color w:val="000000"/>
          <w:sz w:val="24"/>
          <w:szCs w:val="24"/>
          <w:lang w:val="sl-SI"/>
        </w:rPr>
        <w:t xml:space="preserve">OBRAZEC  </w:t>
      </w:r>
      <w:r>
        <w:rPr>
          <w:rFonts w:ascii="Cambria" w:hAnsi="Cambria" w:cs="Arial"/>
          <w:b/>
          <w:color w:val="000000"/>
          <w:sz w:val="24"/>
          <w:szCs w:val="24"/>
          <w:lang w:val="sl-SI"/>
        </w:rPr>
        <w:t>3</w:t>
      </w:r>
      <w:r w:rsidRPr="00854A6C">
        <w:rPr>
          <w:rFonts w:ascii="Cambria" w:hAnsi="Cambria" w:cs="Arial"/>
          <w:b/>
          <w:color w:val="000000"/>
          <w:sz w:val="24"/>
          <w:szCs w:val="24"/>
          <w:lang w:val="sl-SI"/>
        </w:rPr>
        <w:t>.3</w:t>
      </w:r>
    </w:p>
    <w:p w:rsidR="009D7D0C" w:rsidRPr="00F16CC7" w:rsidRDefault="009D7D0C" w:rsidP="009D7D0C">
      <w:pPr>
        <w:rPr>
          <w:rFonts w:ascii="Cambria" w:hAnsi="Cambria" w:cs="Arial"/>
          <w:b/>
          <w:color w:val="000000"/>
          <w:sz w:val="22"/>
          <w:szCs w:val="22"/>
          <w:lang w:val="sl-SI" w:eastAsia="sl-SI"/>
        </w:rPr>
      </w:pPr>
    </w:p>
    <w:p w:rsidR="009D7D0C" w:rsidRPr="00F16CC7" w:rsidRDefault="009D7D0C" w:rsidP="009D7D0C">
      <w:pPr>
        <w:rPr>
          <w:rFonts w:ascii="Cambria" w:hAnsi="Cambria" w:cs="Arial"/>
          <w:color w:val="000000"/>
          <w:sz w:val="22"/>
          <w:szCs w:val="22"/>
          <w:lang w:val="sl-SI" w:eastAsia="sl-SI"/>
        </w:rPr>
      </w:pPr>
    </w:p>
    <w:p w:rsidR="009D7D0C" w:rsidRPr="00933E14" w:rsidRDefault="009D7D0C" w:rsidP="009D7D0C">
      <w:pPr>
        <w:rPr>
          <w:rFonts w:ascii="Cambria" w:hAnsi="Cambria" w:cs="Arial"/>
          <w:color w:val="000000"/>
          <w:sz w:val="22"/>
          <w:szCs w:val="22"/>
          <w:lang w:val="sl-SI" w:eastAsia="sl-SI"/>
        </w:rPr>
      </w:pPr>
      <w:r>
        <w:rPr>
          <w:rFonts w:ascii="Cambria" w:hAnsi="Cambria" w:cs="Arial"/>
          <w:color w:val="000000"/>
          <w:sz w:val="22"/>
          <w:szCs w:val="22"/>
          <w:lang w:val="sl-SI" w:eastAsia="sl-SI"/>
        </w:rPr>
        <w:t>Kot prijavitelj izkazujemo, 3</w:t>
      </w:r>
      <w:r w:rsidRPr="00933E14">
        <w:rPr>
          <w:rFonts w:ascii="Cambria" w:hAnsi="Cambria" w:cs="Arial"/>
          <w:color w:val="000000"/>
          <w:sz w:val="22"/>
          <w:szCs w:val="22"/>
          <w:lang w:val="sl-SI" w:eastAsia="sl-SI"/>
        </w:rPr>
        <w:t xml:space="preserve"> referenc</w:t>
      </w:r>
      <w:r>
        <w:rPr>
          <w:rFonts w:ascii="Cambria" w:hAnsi="Cambria" w:cs="Arial"/>
          <w:color w:val="000000"/>
          <w:sz w:val="22"/>
          <w:szCs w:val="22"/>
          <w:lang w:val="sl-SI" w:eastAsia="sl-SI"/>
        </w:rPr>
        <w:t>e</w:t>
      </w:r>
      <w:r w:rsidRPr="00933E14">
        <w:rPr>
          <w:rFonts w:ascii="Cambria" w:hAnsi="Cambria" w:cs="Arial"/>
          <w:color w:val="000000"/>
          <w:sz w:val="22"/>
          <w:szCs w:val="22"/>
          <w:lang w:val="sl-SI" w:eastAsia="sl-SI"/>
        </w:rPr>
        <w:t xml:space="preserve"> s področja razpisane dejavnosti s potrdili na priloženem </w:t>
      </w:r>
      <w:r>
        <w:rPr>
          <w:rFonts w:ascii="Cambria" w:hAnsi="Cambria" w:cs="Arial"/>
          <w:color w:val="000000"/>
          <w:sz w:val="22"/>
          <w:szCs w:val="22"/>
          <w:lang w:val="sl-SI" w:eastAsia="sl-SI"/>
        </w:rPr>
        <w:t>obrazcu v obdobju od 1. 1. 2017 do datume objave javnega naročila na Portalu javnih naročil</w:t>
      </w:r>
      <w:r w:rsidRPr="00933E14">
        <w:rPr>
          <w:rFonts w:ascii="Cambria" w:hAnsi="Cambria" w:cs="Arial"/>
          <w:color w:val="000000"/>
          <w:sz w:val="22"/>
          <w:szCs w:val="22"/>
          <w:lang w:val="sl-SI" w:eastAsia="sl-SI"/>
        </w:rPr>
        <w:t xml:space="preserve">. </w:t>
      </w:r>
    </w:p>
    <w:p w:rsidR="009D7D0C" w:rsidRPr="00F16CC7" w:rsidRDefault="009D7D0C" w:rsidP="009D7D0C">
      <w:pPr>
        <w:rPr>
          <w:rFonts w:ascii="Cambria" w:hAnsi="Cambria" w:cs="Arial"/>
          <w:color w:val="000000"/>
          <w:lang w:val="sl-SI" w:eastAsia="sl-SI"/>
        </w:rPr>
      </w:pPr>
      <w:r w:rsidRPr="00F16CC7">
        <w:rPr>
          <w:rFonts w:ascii="Cambria" w:hAnsi="Cambria" w:cs="Arial"/>
          <w:color w:val="000000"/>
          <w:lang w:val="sl-SI" w:eastAsia="sl-SI"/>
        </w:rPr>
        <w:t xml:space="preserve"> </w:t>
      </w:r>
    </w:p>
    <w:tbl>
      <w:tblPr>
        <w:tblW w:w="95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3"/>
        <w:gridCol w:w="1559"/>
        <w:gridCol w:w="2477"/>
        <w:gridCol w:w="1275"/>
        <w:gridCol w:w="2202"/>
      </w:tblGrid>
      <w:tr w:rsidR="009D7D0C" w:rsidRPr="00F16CC7" w:rsidTr="006601D6">
        <w:trPr>
          <w:trHeight w:val="300"/>
        </w:trPr>
        <w:tc>
          <w:tcPr>
            <w:tcW w:w="1993" w:type="dxa"/>
            <w:shd w:val="clear" w:color="auto" w:fill="auto"/>
            <w:noWrap/>
            <w:vAlign w:val="bottom"/>
            <w:hideMark/>
          </w:tcPr>
          <w:p w:rsidR="009D7D0C" w:rsidRPr="00F16CC7" w:rsidRDefault="009D7D0C" w:rsidP="006601D6">
            <w:pPr>
              <w:jc w:val="cente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Naročnik</w:t>
            </w:r>
          </w:p>
        </w:tc>
        <w:tc>
          <w:tcPr>
            <w:tcW w:w="1559" w:type="dxa"/>
            <w:shd w:val="clear" w:color="auto" w:fill="auto"/>
            <w:noWrap/>
            <w:vAlign w:val="bottom"/>
            <w:hideMark/>
          </w:tcPr>
          <w:p w:rsidR="009D7D0C" w:rsidRPr="00F16CC7" w:rsidRDefault="009D7D0C" w:rsidP="006601D6">
            <w:pPr>
              <w:jc w:val="cente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Kontaktna oseba - tel. št.</w:t>
            </w:r>
          </w:p>
        </w:tc>
        <w:tc>
          <w:tcPr>
            <w:tcW w:w="2477" w:type="dxa"/>
            <w:shd w:val="clear" w:color="auto" w:fill="auto"/>
            <w:noWrap/>
            <w:vAlign w:val="bottom"/>
            <w:hideMark/>
          </w:tcPr>
          <w:p w:rsidR="009D7D0C" w:rsidRPr="00F16CC7" w:rsidRDefault="009D7D0C" w:rsidP="00DB46B6">
            <w:pPr>
              <w:jc w:val="cente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 xml:space="preserve">Vrsta </w:t>
            </w:r>
            <w:r w:rsidR="00C33965">
              <w:rPr>
                <w:rFonts w:ascii="Cambria" w:hAnsi="Cambria" w:cs="Arial"/>
                <w:b/>
                <w:bCs/>
                <w:color w:val="000000"/>
                <w:sz w:val="16"/>
                <w:szCs w:val="16"/>
                <w:lang w:val="sl-SI" w:eastAsia="sl-SI"/>
              </w:rPr>
              <w:t xml:space="preserve">izvedenih storitev in </w:t>
            </w:r>
            <w:r w:rsidR="00DB46B6">
              <w:rPr>
                <w:rFonts w:ascii="Cambria" w:hAnsi="Cambria" w:cs="Arial"/>
                <w:b/>
                <w:bCs/>
                <w:color w:val="000000"/>
                <w:sz w:val="16"/>
                <w:szCs w:val="16"/>
                <w:lang w:val="sl-SI" w:eastAsia="sl-SI"/>
              </w:rPr>
              <w:t>dobava promocijskega materiala</w:t>
            </w:r>
          </w:p>
        </w:tc>
        <w:tc>
          <w:tcPr>
            <w:tcW w:w="1275" w:type="dxa"/>
            <w:shd w:val="clear" w:color="auto" w:fill="auto"/>
            <w:noWrap/>
            <w:vAlign w:val="bottom"/>
            <w:hideMark/>
          </w:tcPr>
          <w:p w:rsidR="009D7D0C" w:rsidRPr="00F16CC7" w:rsidRDefault="009D7D0C" w:rsidP="006601D6">
            <w:pPr>
              <w:jc w:val="cente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Leto izvedbe</w:t>
            </w:r>
          </w:p>
        </w:tc>
        <w:tc>
          <w:tcPr>
            <w:tcW w:w="2202" w:type="dxa"/>
            <w:vAlign w:val="bottom"/>
          </w:tcPr>
          <w:p w:rsidR="009D7D0C" w:rsidRPr="00F16CC7" w:rsidRDefault="009D7D0C" w:rsidP="006601D6">
            <w:pPr>
              <w:jc w:val="center"/>
              <w:rPr>
                <w:rFonts w:ascii="Cambria" w:hAnsi="Cambria" w:cs="Arial"/>
                <w:b/>
                <w:bCs/>
                <w:color w:val="000000"/>
                <w:sz w:val="16"/>
                <w:szCs w:val="16"/>
                <w:lang w:val="sl-SI" w:eastAsia="sl-SI"/>
              </w:rPr>
            </w:pPr>
            <w:r>
              <w:rPr>
                <w:rFonts w:ascii="Cambria" w:hAnsi="Cambria" w:cs="Arial"/>
                <w:b/>
                <w:bCs/>
                <w:color w:val="000000"/>
                <w:sz w:val="16"/>
                <w:szCs w:val="16"/>
                <w:lang w:val="sl-SI" w:eastAsia="sl-SI"/>
              </w:rPr>
              <w:t>Celotna</w:t>
            </w:r>
            <w:r w:rsidRPr="00F16CC7">
              <w:rPr>
                <w:rFonts w:ascii="Cambria" w:hAnsi="Cambria" w:cs="Arial"/>
                <w:b/>
                <w:bCs/>
                <w:color w:val="000000"/>
                <w:sz w:val="16"/>
                <w:szCs w:val="16"/>
                <w:lang w:val="sl-SI" w:eastAsia="sl-SI"/>
              </w:rPr>
              <w:t xml:space="preserve"> vrednost </w:t>
            </w:r>
            <w:r>
              <w:rPr>
                <w:rFonts w:ascii="Cambria" w:hAnsi="Cambria" w:cs="Arial"/>
                <w:b/>
                <w:bCs/>
                <w:color w:val="000000"/>
                <w:sz w:val="16"/>
                <w:szCs w:val="16"/>
                <w:lang w:val="sl-SI" w:eastAsia="sl-SI"/>
              </w:rPr>
              <w:t>pogodbe</w:t>
            </w:r>
          </w:p>
          <w:p w:rsidR="009D7D0C" w:rsidRPr="00F16CC7" w:rsidRDefault="009D7D0C" w:rsidP="006601D6">
            <w:pPr>
              <w:jc w:val="center"/>
              <w:rPr>
                <w:rFonts w:ascii="Cambria" w:hAnsi="Cambria" w:cs="Arial"/>
                <w:b/>
                <w:bCs/>
                <w:color w:val="000000"/>
                <w:sz w:val="16"/>
                <w:szCs w:val="16"/>
                <w:lang w:val="sl-SI" w:eastAsia="sl-SI"/>
              </w:rPr>
            </w:pPr>
            <w:r w:rsidRPr="00F16CC7">
              <w:rPr>
                <w:rFonts w:ascii="Cambria" w:hAnsi="Cambria" w:cs="Arial"/>
                <w:b/>
                <w:bCs/>
                <w:color w:val="000000"/>
                <w:sz w:val="16"/>
                <w:szCs w:val="16"/>
                <w:lang w:val="sl-SI" w:eastAsia="sl-SI"/>
              </w:rPr>
              <w:t>(v EUR brez DDV)</w:t>
            </w:r>
          </w:p>
        </w:tc>
      </w:tr>
      <w:tr w:rsidR="009D7D0C" w:rsidRPr="00F16CC7" w:rsidTr="006601D6">
        <w:trPr>
          <w:trHeight w:val="288"/>
        </w:trPr>
        <w:tc>
          <w:tcPr>
            <w:tcW w:w="1993" w:type="dxa"/>
            <w:shd w:val="clear" w:color="auto" w:fill="auto"/>
            <w:noWrap/>
            <w:vAlign w:val="bottom"/>
            <w:hideMark/>
          </w:tcPr>
          <w:p w:rsidR="009D7D0C" w:rsidRPr="00F16CC7" w:rsidRDefault="009D7D0C" w:rsidP="006601D6">
            <w:pPr>
              <w:rPr>
                <w:rFonts w:ascii="Cambria" w:hAnsi="Cambria" w:cs="Arial"/>
                <w:b/>
                <w:color w:val="000000"/>
                <w:lang w:val="sl-SI" w:eastAsia="sl-SI"/>
              </w:rPr>
            </w:pPr>
            <w:r w:rsidRPr="00F16CC7">
              <w:rPr>
                <w:rFonts w:ascii="Cambria" w:hAnsi="Cambria" w:cs="Arial"/>
                <w:b/>
                <w:color w:val="000000"/>
                <w:lang w:val="sl-SI" w:eastAsia="sl-SI"/>
              </w:rPr>
              <w:t xml:space="preserve"> 1. </w:t>
            </w:r>
          </w:p>
        </w:tc>
        <w:tc>
          <w:tcPr>
            <w:tcW w:w="1559"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77"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275"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202" w:type="dxa"/>
            <w:vAlign w:val="bottom"/>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9D7D0C" w:rsidRPr="00F16CC7" w:rsidTr="006601D6">
        <w:trPr>
          <w:trHeight w:val="288"/>
        </w:trPr>
        <w:tc>
          <w:tcPr>
            <w:tcW w:w="1993" w:type="dxa"/>
            <w:shd w:val="clear" w:color="auto" w:fill="auto"/>
            <w:noWrap/>
            <w:vAlign w:val="bottom"/>
            <w:hideMark/>
          </w:tcPr>
          <w:p w:rsidR="009D7D0C" w:rsidRPr="00F16CC7" w:rsidRDefault="009D7D0C" w:rsidP="006601D6">
            <w:pPr>
              <w:rPr>
                <w:rFonts w:ascii="Cambria" w:hAnsi="Cambria" w:cs="Arial"/>
                <w:b/>
                <w:color w:val="000000"/>
                <w:lang w:val="sl-SI" w:eastAsia="sl-SI"/>
              </w:rPr>
            </w:pPr>
            <w:r w:rsidRPr="00F16CC7">
              <w:rPr>
                <w:rFonts w:ascii="Cambria" w:hAnsi="Cambria" w:cs="Arial"/>
                <w:b/>
                <w:color w:val="000000"/>
                <w:lang w:val="sl-SI" w:eastAsia="sl-SI"/>
              </w:rPr>
              <w:t xml:space="preserve"> 2.</w:t>
            </w:r>
          </w:p>
        </w:tc>
        <w:tc>
          <w:tcPr>
            <w:tcW w:w="1559"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77"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275"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202" w:type="dxa"/>
            <w:vAlign w:val="bottom"/>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9D7D0C" w:rsidRPr="00F16CC7" w:rsidTr="006601D6">
        <w:trPr>
          <w:trHeight w:val="288"/>
        </w:trPr>
        <w:tc>
          <w:tcPr>
            <w:tcW w:w="1993" w:type="dxa"/>
            <w:shd w:val="clear" w:color="auto" w:fill="auto"/>
            <w:noWrap/>
            <w:vAlign w:val="bottom"/>
            <w:hideMark/>
          </w:tcPr>
          <w:p w:rsidR="009D7D0C" w:rsidRPr="00F16CC7" w:rsidRDefault="009D7D0C" w:rsidP="006601D6">
            <w:pPr>
              <w:rPr>
                <w:rFonts w:ascii="Cambria" w:hAnsi="Cambria" w:cs="Arial"/>
                <w:b/>
                <w:color w:val="000000"/>
                <w:lang w:val="sl-SI" w:eastAsia="sl-SI"/>
              </w:rPr>
            </w:pPr>
            <w:r w:rsidRPr="00F16CC7">
              <w:rPr>
                <w:rFonts w:ascii="Cambria" w:hAnsi="Cambria" w:cs="Arial"/>
                <w:b/>
                <w:color w:val="000000"/>
                <w:lang w:val="sl-SI" w:eastAsia="sl-SI"/>
              </w:rPr>
              <w:t xml:space="preserve"> 3. </w:t>
            </w:r>
          </w:p>
        </w:tc>
        <w:tc>
          <w:tcPr>
            <w:tcW w:w="1559"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77"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275"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202" w:type="dxa"/>
            <w:vAlign w:val="bottom"/>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9D7D0C" w:rsidRPr="00F16CC7" w:rsidTr="006601D6">
        <w:trPr>
          <w:trHeight w:val="288"/>
        </w:trPr>
        <w:tc>
          <w:tcPr>
            <w:tcW w:w="1993" w:type="dxa"/>
            <w:shd w:val="clear" w:color="auto" w:fill="auto"/>
            <w:noWrap/>
            <w:vAlign w:val="bottom"/>
            <w:hideMark/>
          </w:tcPr>
          <w:p w:rsidR="009D7D0C" w:rsidRPr="00F16CC7" w:rsidRDefault="009D7D0C" w:rsidP="006601D6">
            <w:pPr>
              <w:rPr>
                <w:rFonts w:ascii="Cambria" w:hAnsi="Cambria" w:cs="Arial"/>
                <w:b/>
                <w:color w:val="000000"/>
                <w:lang w:val="sl-SI" w:eastAsia="sl-SI"/>
              </w:rPr>
            </w:pPr>
            <w:r w:rsidRPr="00F16CC7">
              <w:rPr>
                <w:rFonts w:ascii="Cambria" w:hAnsi="Cambria" w:cs="Arial"/>
                <w:b/>
                <w:color w:val="000000"/>
                <w:lang w:val="sl-SI" w:eastAsia="sl-SI"/>
              </w:rPr>
              <w:t xml:space="preserve"> 4.</w:t>
            </w:r>
          </w:p>
        </w:tc>
        <w:tc>
          <w:tcPr>
            <w:tcW w:w="1559"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77"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275"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202" w:type="dxa"/>
            <w:vAlign w:val="bottom"/>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r w:rsidR="009D7D0C" w:rsidRPr="00F16CC7" w:rsidTr="006601D6">
        <w:trPr>
          <w:trHeight w:val="288"/>
        </w:trPr>
        <w:tc>
          <w:tcPr>
            <w:tcW w:w="1993" w:type="dxa"/>
            <w:shd w:val="clear" w:color="auto" w:fill="auto"/>
            <w:noWrap/>
            <w:vAlign w:val="bottom"/>
            <w:hideMark/>
          </w:tcPr>
          <w:p w:rsidR="009D7D0C" w:rsidRPr="00F16CC7" w:rsidRDefault="009D7D0C" w:rsidP="006601D6">
            <w:pPr>
              <w:rPr>
                <w:rFonts w:ascii="Cambria" w:hAnsi="Cambria" w:cs="Arial"/>
                <w:b/>
                <w:color w:val="000000"/>
                <w:lang w:val="sl-SI" w:eastAsia="sl-SI"/>
              </w:rPr>
            </w:pPr>
            <w:r w:rsidRPr="00F16CC7">
              <w:rPr>
                <w:rFonts w:ascii="Cambria" w:hAnsi="Cambria" w:cs="Arial"/>
                <w:b/>
                <w:color w:val="000000"/>
                <w:lang w:val="sl-SI" w:eastAsia="sl-SI"/>
              </w:rPr>
              <w:t xml:space="preserve"> 5.</w:t>
            </w:r>
          </w:p>
        </w:tc>
        <w:tc>
          <w:tcPr>
            <w:tcW w:w="1559"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477"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1275" w:type="dxa"/>
            <w:shd w:val="clear" w:color="auto" w:fill="auto"/>
            <w:noWrap/>
            <w:vAlign w:val="bottom"/>
            <w:hideMark/>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c>
          <w:tcPr>
            <w:tcW w:w="2202" w:type="dxa"/>
            <w:vAlign w:val="bottom"/>
          </w:tcPr>
          <w:p w:rsidR="009D7D0C" w:rsidRPr="00F16CC7" w:rsidRDefault="009D7D0C" w:rsidP="006601D6">
            <w:pPr>
              <w:rPr>
                <w:rFonts w:ascii="Cambria" w:hAnsi="Cambria" w:cs="Arial"/>
                <w:color w:val="000000"/>
                <w:sz w:val="22"/>
                <w:szCs w:val="22"/>
                <w:lang w:val="sl-SI" w:eastAsia="sl-SI"/>
              </w:rPr>
            </w:pPr>
            <w:r w:rsidRPr="00F16CC7">
              <w:rPr>
                <w:rFonts w:ascii="Cambria" w:hAnsi="Cambria" w:cs="Arial"/>
                <w:color w:val="000000"/>
                <w:sz w:val="22"/>
                <w:szCs w:val="22"/>
                <w:lang w:val="sl-SI" w:eastAsia="sl-SI"/>
              </w:rPr>
              <w:t> </w:t>
            </w:r>
          </w:p>
        </w:tc>
      </w:tr>
    </w:tbl>
    <w:p w:rsidR="009D7D0C" w:rsidRPr="00F16CC7" w:rsidRDefault="009D7D0C" w:rsidP="009D7D0C">
      <w:pPr>
        <w:jc w:val="both"/>
        <w:rPr>
          <w:rFonts w:ascii="Cambria" w:hAnsi="Cambria" w:cs="Arial"/>
          <w:b/>
          <w:color w:val="000000"/>
          <w:sz w:val="22"/>
          <w:szCs w:val="22"/>
          <w:lang w:val="sl-SI"/>
        </w:rPr>
      </w:pPr>
      <w:r w:rsidRPr="00F16CC7">
        <w:rPr>
          <w:rFonts w:ascii="Cambria" w:hAnsi="Cambria" w:cs="Arial"/>
          <w:b/>
          <w:color w:val="000000"/>
          <w:sz w:val="22"/>
          <w:szCs w:val="22"/>
          <w:lang w:val="sl-SI"/>
        </w:rPr>
        <w:t xml:space="preserve">*Priloga: Potrditev reference - priporočila na obrazcu »Izjava referenčnega naročnika- OBRAZEC </w:t>
      </w:r>
      <w:r>
        <w:rPr>
          <w:rFonts w:ascii="Cambria" w:hAnsi="Cambria" w:cs="Arial"/>
          <w:b/>
          <w:color w:val="000000"/>
          <w:sz w:val="22"/>
          <w:szCs w:val="22"/>
          <w:lang w:val="sl-SI"/>
        </w:rPr>
        <w:t>3</w:t>
      </w:r>
      <w:r w:rsidRPr="00F16CC7">
        <w:rPr>
          <w:rFonts w:ascii="Cambria" w:hAnsi="Cambria" w:cs="Arial"/>
          <w:b/>
          <w:color w:val="000000"/>
          <w:sz w:val="22"/>
          <w:szCs w:val="22"/>
          <w:lang w:val="sl-SI"/>
        </w:rPr>
        <w:t>.</w:t>
      </w:r>
      <w:r>
        <w:rPr>
          <w:rFonts w:ascii="Cambria" w:hAnsi="Cambria" w:cs="Arial"/>
          <w:b/>
          <w:color w:val="000000"/>
          <w:sz w:val="22"/>
          <w:szCs w:val="22"/>
          <w:lang w:val="sl-SI"/>
        </w:rPr>
        <w:t>4</w:t>
      </w:r>
      <w:r w:rsidRPr="00F16CC7">
        <w:rPr>
          <w:rFonts w:ascii="Cambria" w:hAnsi="Cambria" w:cs="Arial"/>
          <w:b/>
          <w:color w:val="000000"/>
          <w:sz w:val="22"/>
          <w:szCs w:val="22"/>
          <w:lang w:val="sl-SI"/>
        </w:rPr>
        <w:t>«</w:t>
      </w:r>
    </w:p>
    <w:p w:rsidR="009D7D0C" w:rsidRPr="00F16CC7" w:rsidRDefault="009D7D0C" w:rsidP="009D7D0C">
      <w:pPr>
        <w:keepNext/>
        <w:jc w:val="both"/>
        <w:outlineLvl w:val="0"/>
        <w:rPr>
          <w:rFonts w:ascii="Cambria" w:hAnsi="Cambria" w:cs="Arial"/>
          <w:b/>
          <w:color w:val="000000"/>
          <w:sz w:val="28"/>
          <w:szCs w:val="28"/>
          <w:lang w:val="sl-SI"/>
        </w:rPr>
      </w:pPr>
    </w:p>
    <w:p w:rsidR="009D7D0C" w:rsidRPr="00F16CC7" w:rsidRDefault="009D7D0C" w:rsidP="009D7D0C">
      <w:pPr>
        <w:jc w:val="both"/>
        <w:rPr>
          <w:rFonts w:ascii="Cambria" w:hAnsi="Cambria"/>
          <w:color w:val="000000"/>
          <w:lang w:val="sl-SI"/>
        </w:rPr>
      </w:pPr>
    </w:p>
    <w:p w:rsidR="009D7D0C" w:rsidRPr="00F16CC7" w:rsidRDefault="009D7D0C" w:rsidP="009D7D0C">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 xml:space="preserve">To potrdilo je sestavni del in priloga prijave na razpis </w:t>
      </w:r>
    </w:p>
    <w:p w:rsidR="009D7D0C" w:rsidRPr="00F16CC7" w:rsidRDefault="009D7D0C" w:rsidP="009D7D0C">
      <w:pPr>
        <w:spacing w:line="480" w:lineRule="auto"/>
        <w:jc w:val="center"/>
        <w:rPr>
          <w:rFonts w:ascii="Cambria" w:hAnsi="Cambria"/>
          <w:color w:val="000000"/>
          <w:sz w:val="22"/>
          <w:szCs w:val="22"/>
          <w:lang w:val="sl-SI"/>
        </w:rPr>
      </w:pPr>
      <w:r w:rsidRPr="00F16CC7">
        <w:rPr>
          <w:rFonts w:ascii="Cambria" w:hAnsi="Cambria"/>
          <w:color w:val="000000"/>
          <w:sz w:val="22"/>
          <w:szCs w:val="22"/>
          <w:lang w:val="sl-SI"/>
        </w:rPr>
        <w:t>za</w:t>
      </w:r>
    </w:p>
    <w:p w:rsidR="009D7D0C" w:rsidRPr="00F16CC7" w:rsidRDefault="009D7D0C" w:rsidP="001725D3">
      <w:pPr>
        <w:jc w:val="center"/>
        <w:rPr>
          <w:rFonts w:ascii="Cambria" w:hAnsi="Cambria"/>
          <w:color w:val="000000"/>
          <w:lang w:val="sl-SI"/>
        </w:rPr>
      </w:pPr>
      <w:r w:rsidRPr="00D14F37">
        <w:rPr>
          <w:rFonts w:ascii="Cambria" w:hAnsi="Cambria" w:cs="Arial"/>
          <w:b/>
          <w:caps/>
          <w:color w:val="000000"/>
          <w:sz w:val="24"/>
          <w:szCs w:val="24"/>
          <w:lang w:val="pt-BR"/>
        </w:rPr>
        <w:t>»</w:t>
      </w:r>
      <w:r w:rsidR="000F2132" w:rsidRPr="00F950E1">
        <w:rPr>
          <w:rFonts w:ascii="Cambria" w:eastAsia="Calibri" w:hAnsi="Cambria" w:cs="Arial"/>
          <w:b/>
          <w:sz w:val="22"/>
          <w:szCs w:val="22"/>
          <w:lang w:eastAsia="sl-SI"/>
        </w:rPr>
        <w:t>OBLIKOVANJE IN TISK TISKOVIN TER</w:t>
      </w:r>
      <w:r w:rsidR="000F2132">
        <w:rPr>
          <w:rFonts w:ascii="Cambria" w:eastAsia="Calibri" w:hAnsi="Cambria" w:cs="Arial"/>
          <w:b/>
          <w:sz w:val="22"/>
          <w:szCs w:val="22"/>
          <w:lang w:eastAsia="sl-SI"/>
        </w:rPr>
        <w:t xml:space="preserve"> DOBAVA </w:t>
      </w:r>
      <w:r w:rsidR="005952F9">
        <w:rPr>
          <w:rFonts w:ascii="Cambria" w:eastAsia="Calibri" w:hAnsi="Cambria" w:cs="Arial"/>
          <w:b/>
          <w:sz w:val="22"/>
          <w:szCs w:val="22"/>
          <w:lang w:eastAsia="sl-SI"/>
        </w:rPr>
        <w:t xml:space="preserve">IN POTISK </w:t>
      </w:r>
      <w:r w:rsidR="000F2132">
        <w:rPr>
          <w:rFonts w:ascii="Cambria" w:eastAsia="Calibri" w:hAnsi="Cambria" w:cs="Arial"/>
          <w:b/>
          <w:sz w:val="22"/>
          <w:szCs w:val="22"/>
          <w:lang w:eastAsia="sl-SI"/>
        </w:rPr>
        <w:t>PROMOCIJSKEGA MATERIALA</w:t>
      </w:r>
      <w:r w:rsidRPr="00D14F37">
        <w:rPr>
          <w:rFonts w:ascii="Cambria" w:hAnsi="Cambria" w:cs="Arial"/>
          <w:b/>
          <w:caps/>
          <w:color w:val="000000"/>
          <w:sz w:val="24"/>
          <w:szCs w:val="24"/>
          <w:lang w:val="pt-BR"/>
        </w:rPr>
        <w:t>«</w:t>
      </w:r>
    </w:p>
    <w:p w:rsidR="009D7D0C" w:rsidRPr="00F16CC7"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Default="009D7D0C" w:rsidP="009D7D0C">
      <w:pPr>
        <w:jc w:val="both"/>
        <w:rPr>
          <w:rFonts w:ascii="Cambria" w:hAnsi="Cambria"/>
          <w:color w:val="000000"/>
          <w:lang w:val="sl-SI"/>
        </w:rPr>
      </w:pPr>
    </w:p>
    <w:p w:rsidR="009D7D0C" w:rsidRPr="00F16CC7" w:rsidRDefault="009D7D0C" w:rsidP="009D7D0C">
      <w:pPr>
        <w:jc w:val="both"/>
        <w:rPr>
          <w:rFonts w:ascii="Cambria" w:hAnsi="Cambria"/>
          <w:color w:val="000000"/>
          <w:lang w:val="sl-SI"/>
        </w:rPr>
      </w:pPr>
    </w:p>
    <w:p w:rsidR="009D7D0C" w:rsidRPr="00F16CC7" w:rsidRDefault="009D7D0C" w:rsidP="009D7D0C">
      <w:pPr>
        <w:jc w:val="both"/>
        <w:rPr>
          <w:rFonts w:ascii="Cambria" w:hAnsi="Cambria"/>
          <w:color w:val="000000"/>
          <w:lang w:val="sl-SI"/>
        </w:rPr>
      </w:pPr>
    </w:p>
    <w:p w:rsidR="009D7D0C" w:rsidRPr="00F16CC7" w:rsidRDefault="009D7D0C" w:rsidP="009D7D0C">
      <w:pPr>
        <w:jc w:val="both"/>
        <w:rPr>
          <w:rFonts w:ascii="Cambria" w:hAnsi="Cambria"/>
          <w:color w:val="000000"/>
          <w:lang w:val="sl-SI"/>
        </w:rPr>
      </w:pPr>
    </w:p>
    <w:p w:rsidR="009D7D0C" w:rsidRPr="00F16CC7" w:rsidRDefault="009D7D0C" w:rsidP="009D7D0C">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9D7D0C" w:rsidRPr="00F16CC7" w:rsidTr="006601D6">
        <w:tc>
          <w:tcPr>
            <w:tcW w:w="3190" w:type="dxa"/>
          </w:tcPr>
          <w:p w:rsidR="009D7D0C" w:rsidRPr="00F16CC7" w:rsidRDefault="009D7D0C" w:rsidP="006601D6">
            <w:pPr>
              <w:jc w:val="both"/>
              <w:rPr>
                <w:rFonts w:ascii="Cambria" w:hAnsi="Cambria"/>
                <w:color w:val="000000"/>
                <w:lang w:val="sl-SI"/>
              </w:rPr>
            </w:pPr>
          </w:p>
        </w:tc>
        <w:tc>
          <w:tcPr>
            <w:tcW w:w="3190" w:type="dxa"/>
          </w:tcPr>
          <w:p w:rsidR="009D7D0C" w:rsidRPr="00F16CC7" w:rsidRDefault="009D7D0C" w:rsidP="006601D6">
            <w:pPr>
              <w:jc w:val="both"/>
              <w:rPr>
                <w:rFonts w:ascii="Cambria" w:hAnsi="Cambria"/>
                <w:color w:val="000000"/>
                <w:lang w:val="sl-SI"/>
              </w:rPr>
            </w:pPr>
          </w:p>
        </w:tc>
        <w:tc>
          <w:tcPr>
            <w:tcW w:w="3190" w:type="dxa"/>
          </w:tcPr>
          <w:p w:rsidR="009D7D0C" w:rsidRPr="00F16CC7" w:rsidRDefault="009D7D0C" w:rsidP="006601D6">
            <w:pPr>
              <w:jc w:val="center"/>
              <w:rPr>
                <w:rFonts w:ascii="Cambria" w:hAnsi="Cambria"/>
                <w:color w:val="000000"/>
                <w:sz w:val="22"/>
                <w:szCs w:val="22"/>
                <w:lang w:val="sl-SI"/>
              </w:rPr>
            </w:pPr>
            <w:r>
              <w:rPr>
                <w:rFonts w:ascii="Cambria" w:hAnsi="Cambria"/>
                <w:color w:val="000000"/>
                <w:sz w:val="22"/>
                <w:szCs w:val="22"/>
                <w:lang w:val="sl-SI"/>
              </w:rPr>
              <w:t>Prijavitelj</w:t>
            </w:r>
            <w:r w:rsidRPr="00F16CC7">
              <w:rPr>
                <w:rFonts w:ascii="Cambria" w:hAnsi="Cambria"/>
                <w:color w:val="000000"/>
                <w:sz w:val="22"/>
                <w:szCs w:val="22"/>
                <w:lang w:val="sl-SI"/>
              </w:rPr>
              <w:t>:</w:t>
            </w:r>
          </w:p>
        </w:tc>
      </w:tr>
      <w:tr w:rsidR="009D7D0C" w:rsidRPr="00F16CC7" w:rsidTr="006601D6">
        <w:trPr>
          <w:trHeight w:hRule="exact" w:val="500"/>
        </w:trPr>
        <w:tc>
          <w:tcPr>
            <w:tcW w:w="3190" w:type="dxa"/>
          </w:tcPr>
          <w:p w:rsidR="009D7D0C" w:rsidRPr="00F16CC7" w:rsidRDefault="009D7D0C" w:rsidP="006601D6">
            <w:pPr>
              <w:jc w:val="center"/>
              <w:rPr>
                <w:rFonts w:ascii="Cambria" w:hAnsi="Cambria"/>
                <w:i/>
                <w:color w:val="000000"/>
                <w:vertAlign w:val="superscript"/>
                <w:lang w:val="sl-SI"/>
              </w:rPr>
            </w:pPr>
          </w:p>
        </w:tc>
        <w:tc>
          <w:tcPr>
            <w:tcW w:w="3190" w:type="dxa"/>
          </w:tcPr>
          <w:p w:rsidR="009D7D0C" w:rsidRPr="00F16CC7" w:rsidRDefault="009D7D0C" w:rsidP="006601D6">
            <w:pPr>
              <w:jc w:val="center"/>
              <w:rPr>
                <w:rFonts w:ascii="Cambria" w:hAnsi="Cambria"/>
                <w:i/>
                <w:color w:val="000000"/>
                <w:vertAlign w:val="superscript"/>
                <w:lang w:val="sl-SI"/>
              </w:rPr>
            </w:pPr>
          </w:p>
        </w:tc>
        <w:tc>
          <w:tcPr>
            <w:tcW w:w="3190" w:type="dxa"/>
          </w:tcPr>
          <w:p w:rsidR="009D7D0C" w:rsidRPr="00F16CC7" w:rsidRDefault="009D7D0C" w:rsidP="006601D6">
            <w:pPr>
              <w:jc w:val="center"/>
              <w:rPr>
                <w:rFonts w:ascii="Cambria" w:hAnsi="Cambria"/>
                <w:i/>
                <w:color w:val="000000"/>
                <w:vertAlign w:val="superscript"/>
                <w:lang w:val="sl-SI"/>
              </w:rPr>
            </w:pPr>
          </w:p>
        </w:tc>
      </w:tr>
      <w:tr w:rsidR="009D7D0C" w:rsidRPr="00F16CC7" w:rsidTr="006601D6">
        <w:trPr>
          <w:trHeight w:val="86"/>
        </w:trPr>
        <w:tc>
          <w:tcPr>
            <w:tcW w:w="3190" w:type="dxa"/>
            <w:tcBorders>
              <w:top w:val="dashed" w:sz="4" w:space="0" w:color="auto"/>
            </w:tcBorders>
          </w:tcPr>
          <w:p w:rsidR="009D7D0C" w:rsidRPr="00F16CC7" w:rsidRDefault="009D7D0C" w:rsidP="006601D6">
            <w:pPr>
              <w:jc w:val="center"/>
              <w:rPr>
                <w:rFonts w:ascii="Cambria" w:hAnsi="Cambria"/>
                <w:i/>
                <w:color w:val="000000"/>
                <w:sz w:val="16"/>
                <w:lang w:val="sl-SI"/>
              </w:rPr>
            </w:pPr>
            <w:r w:rsidRPr="00F16CC7">
              <w:rPr>
                <w:rFonts w:ascii="Cambria" w:hAnsi="Cambria"/>
                <w:i/>
                <w:color w:val="000000"/>
                <w:sz w:val="16"/>
                <w:lang w:val="sl-SI"/>
              </w:rPr>
              <w:t>(kraj, datum)</w:t>
            </w:r>
          </w:p>
        </w:tc>
        <w:tc>
          <w:tcPr>
            <w:tcW w:w="3190" w:type="dxa"/>
          </w:tcPr>
          <w:p w:rsidR="009D7D0C" w:rsidRPr="00F16CC7" w:rsidRDefault="009D7D0C" w:rsidP="006601D6">
            <w:pPr>
              <w:jc w:val="center"/>
              <w:rPr>
                <w:rFonts w:ascii="Cambria" w:hAnsi="Cambria"/>
                <w:i/>
                <w:color w:val="000000"/>
                <w:sz w:val="16"/>
                <w:lang w:val="sl-SI"/>
              </w:rPr>
            </w:pPr>
            <w:r w:rsidRPr="00F16CC7">
              <w:rPr>
                <w:rFonts w:ascii="Cambria" w:hAnsi="Cambria"/>
                <w:i/>
                <w:color w:val="000000"/>
                <w:sz w:val="16"/>
                <w:lang w:val="sl-SI"/>
              </w:rPr>
              <w:t>(žig)</w:t>
            </w:r>
          </w:p>
        </w:tc>
        <w:tc>
          <w:tcPr>
            <w:tcW w:w="3190" w:type="dxa"/>
            <w:tcBorders>
              <w:top w:val="dashed" w:sz="4" w:space="0" w:color="auto"/>
            </w:tcBorders>
          </w:tcPr>
          <w:p w:rsidR="009D7D0C" w:rsidRPr="00F16CC7" w:rsidRDefault="009D7D0C" w:rsidP="006601D6">
            <w:pPr>
              <w:jc w:val="center"/>
              <w:rPr>
                <w:rFonts w:ascii="Cambria" w:hAnsi="Cambria"/>
                <w:i/>
                <w:color w:val="000000"/>
                <w:sz w:val="16"/>
                <w:lang w:val="sl-SI"/>
              </w:rPr>
            </w:pPr>
            <w:r w:rsidRPr="00F16CC7">
              <w:rPr>
                <w:rFonts w:ascii="Cambria" w:hAnsi="Cambria"/>
                <w:i/>
                <w:color w:val="000000"/>
                <w:sz w:val="16"/>
                <w:lang w:val="sl-SI"/>
              </w:rPr>
              <w:t>(podpis predstavnika)</w:t>
            </w:r>
          </w:p>
        </w:tc>
      </w:tr>
    </w:tbl>
    <w:p w:rsidR="009D7D0C" w:rsidRDefault="009D7D0C" w:rsidP="009D7D0C">
      <w:pPr>
        <w:rPr>
          <w:rFonts w:ascii="Cambria" w:hAnsi="Cambria" w:cs="Arial"/>
          <w:b/>
          <w:color w:val="000000"/>
          <w:sz w:val="28"/>
          <w:szCs w:val="28"/>
          <w:lang w:val="sl-SI"/>
        </w:rPr>
      </w:pPr>
    </w:p>
    <w:p w:rsidR="009D7D0C" w:rsidRPr="00F16CC7" w:rsidRDefault="009D7D0C" w:rsidP="009D7D0C">
      <w:pPr>
        <w:rPr>
          <w:rFonts w:ascii="Cambria" w:hAnsi="Cambria" w:cs="Arial"/>
          <w:b/>
          <w:color w:val="000000"/>
          <w:sz w:val="28"/>
          <w:szCs w:val="28"/>
          <w:lang w:val="sl-SI"/>
        </w:rPr>
      </w:pPr>
      <w:r>
        <w:rPr>
          <w:rFonts w:ascii="Cambria" w:hAnsi="Cambria" w:cs="Arial"/>
          <w:b/>
          <w:color w:val="000000"/>
          <w:sz w:val="28"/>
          <w:szCs w:val="28"/>
          <w:lang w:val="sl-SI"/>
        </w:rPr>
        <w:br w:type="page"/>
      </w:r>
      <w:r w:rsidRPr="00F16CC7">
        <w:rPr>
          <w:rFonts w:ascii="Cambria" w:hAnsi="Cambria" w:cs="Arial"/>
          <w:b/>
          <w:color w:val="000000"/>
          <w:sz w:val="28"/>
          <w:szCs w:val="28"/>
          <w:lang w:val="sl-SI"/>
        </w:rPr>
        <w:lastRenderedPageBreak/>
        <w:t>IZJAVA REFERENČNEGA NAROČNIKA</w:t>
      </w:r>
    </w:p>
    <w:p w:rsidR="009D7D0C" w:rsidRPr="00AD7668" w:rsidRDefault="009D7D0C" w:rsidP="009D7D0C">
      <w:pPr>
        <w:tabs>
          <w:tab w:val="left" w:pos="9639"/>
        </w:tabs>
        <w:jc w:val="right"/>
        <w:rPr>
          <w:rFonts w:ascii="Cambria" w:hAnsi="Cambria" w:cs="Arial"/>
          <w:b/>
          <w:color w:val="000000"/>
          <w:sz w:val="24"/>
          <w:szCs w:val="24"/>
        </w:rPr>
      </w:pPr>
      <w:r w:rsidRPr="00AD7668">
        <w:rPr>
          <w:rFonts w:ascii="Cambria" w:hAnsi="Cambria" w:cs="Arial"/>
          <w:b/>
          <w:color w:val="000000"/>
          <w:sz w:val="24"/>
          <w:szCs w:val="24"/>
        </w:rPr>
        <w:t xml:space="preserve">OBRAZEC </w:t>
      </w:r>
      <w:r>
        <w:rPr>
          <w:rFonts w:ascii="Cambria" w:hAnsi="Cambria" w:cs="Arial"/>
          <w:b/>
          <w:color w:val="000000"/>
          <w:sz w:val="24"/>
          <w:szCs w:val="24"/>
        </w:rPr>
        <w:t>3.4</w:t>
      </w:r>
    </w:p>
    <w:p w:rsidR="009D7D0C" w:rsidRPr="00F16CC7" w:rsidRDefault="009D7D0C" w:rsidP="009D7D0C">
      <w:pPr>
        <w:rPr>
          <w:rFonts w:ascii="Cambria" w:hAnsi="Cambria" w:cs="Arial"/>
          <w:color w:val="000000"/>
          <w:sz w:val="22"/>
          <w:szCs w:val="22"/>
          <w:lang w:val="sl-SI"/>
        </w:rPr>
      </w:pPr>
    </w:p>
    <w:p w:rsidR="009D7D0C" w:rsidRPr="00F16CC7" w:rsidRDefault="009D7D0C" w:rsidP="009D7D0C">
      <w:pPr>
        <w:autoSpaceDE w:val="0"/>
        <w:autoSpaceDN w:val="0"/>
        <w:adjustRightInd w:val="0"/>
        <w:rPr>
          <w:rFonts w:ascii="Cambria" w:hAnsi="Cambria" w:cs="Arial"/>
          <w:b/>
          <w:bCs/>
          <w:color w:val="000000"/>
          <w:sz w:val="22"/>
          <w:szCs w:val="22"/>
          <w:lang w:val="sl-SI"/>
        </w:rPr>
      </w:pPr>
      <w:r w:rsidRPr="00F16CC7">
        <w:rPr>
          <w:rFonts w:ascii="Cambria" w:hAnsi="Cambria" w:cs="Arial"/>
          <w:b/>
          <w:bCs/>
          <w:color w:val="000000"/>
          <w:sz w:val="22"/>
          <w:szCs w:val="22"/>
          <w:lang w:val="sl-SI"/>
        </w:rPr>
        <w:t>Podatki o referenčnem naro</w:t>
      </w:r>
      <w:r w:rsidRPr="00F16CC7">
        <w:rPr>
          <w:rFonts w:ascii="Cambria" w:hAnsi="Cambria" w:cs="Arial"/>
          <w:b/>
          <w:color w:val="000000"/>
          <w:sz w:val="22"/>
          <w:szCs w:val="22"/>
          <w:lang w:val="sl-SI"/>
        </w:rPr>
        <w:t>č</w:t>
      </w:r>
      <w:r w:rsidRPr="00F16CC7">
        <w:rPr>
          <w:rFonts w:ascii="Cambria" w:hAnsi="Cambria" w:cs="Arial"/>
          <w:b/>
          <w:bCs/>
          <w:color w:val="000000"/>
          <w:sz w:val="22"/>
          <w:szCs w:val="22"/>
          <w:lang w:val="sl-SI"/>
        </w:rPr>
        <w:t>niku (potrjevalcu reference):</w:t>
      </w:r>
    </w:p>
    <w:p w:rsidR="009D7D0C" w:rsidRPr="00F16CC7" w:rsidRDefault="009D7D0C" w:rsidP="009D7D0C">
      <w:pPr>
        <w:autoSpaceDE w:val="0"/>
        <w:autoSpaceDN w:val="0"/>
        <w:adjustRightInd w:val="0"/>
        <w:rPr>
          <w:rFonts w:ascii="Cambria" w:hAnsi="Cambria" w:cs="Arial"/>
          <w:b/>
          <w:bCs/>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9D7D0C" w:rsidRPr="00F16CC7" w:rsidTr="006601D6">
        <w:tc>
          <w:tcPr>
            <w:tcW w:w="2552" w:type="dxa"/>
          </w:tcPr>
          <w:p w:rsidR="009D7D0C" w:rsidRPr="00F16CC7" w:rsidRDefault="009D7D0C" w:rsidP="006601D6">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9D7D0C" w:rsidRPr="00F16CC7" w:rsidRDefault="009D7D0C" w:rsidP="006601D6">
            <w:pPr>
              <w:jc w:val="both"/>
              <w:rPr>
                <w:rFonts w:ascii="Cambria" w:hAnsi="Cambria" w:cs="Arial"/>
                <w:color w:val="000000"/>
                <w:sz w:val="22"/>
                <w:szCs w:val="22"/>
                <w:lang w:val="sl-SI"/>
              </w:rPr>
            </w:pPr>
          </w:p>
        </w:tc>
      </w:tr>
      <w:tr w:rsidR="009D7D0C" w:rsidRPr="00F16CC7" w:rsidTr="006601D6">
        <w:tc>
          <w:tcPr>
            <w:tcW w:w="2552" w:type="dxa"/>
          </w:tcPr>
          <w:p w:rsidR="009D7D0C" w:rsidRPr="00F16CC7" w:rsidRDefault="009D7D0C" w:rsidP="006601D6">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9D7D0C" w:rsidRPr="00F16CC7" w:rsidRDefault="009D7D0C" w:rsidP="006601D6">
            <w:pPr>
              <w:jc w:val="both"/>
              <w:rPr>
                <w:rFonts w:ascii="Cambria" w:hAnsi="Cambria" w:cs="Arial"/>
                <w:color w:val="000000"/>
                <w:sz w:val="22"/>
                <w:szCs w:val="22"/>
                <w:lang w:val="sl-SI"/>
              </w:rPr>
            </w:pPr>
          </w:p>
        </w:tc>
      </w:tr>
      <w:tr w:rsidR="009D7D0C" w:rsidRPr="00F16CC7" w:rsidTr="006601D6">
        <w:tc>
          <w:tcPr>
            <w:tcW w:w="2552" w:type="dxa"/>
          </w:tcPr>
          <w:p w:rsidR="009D7D0C" w:rsidRPr="00F16CC7" w:rsidRDefault="009D7D0C" w:rsidP="006601D6">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9D7D0C" w:rsidRPr="00F16CC7" w:rsidRDefault="009D7D0C" w:rsidP="006601D6">
            <w:pPr>
              <w:jc w:val="both"/>
              <w:rPr>
                <w:rFonts w:ascii="Cambria" w:hAnsi="Cambria" w:cs="Arial"/>
                <w:color w:val="000000"/>
                <w:sz w:val="22"/>
                <w:szCs w:val="22"/>
                <w:lang w:val="sl-SI"/>
              </w:rPr>
            </w:pPr>
          </w:p>
        </w:tc>
      </w:tr>
    </w:tbl>
    <w:p w:rsidR="009D7D0C" w:rsidRPr="00F16CC7" w:rsidRDefault="009D7D0C" w:rsidP="009D7D0C">
      <w:pPr>
        <w:autoSpaceDE w:val="0"/>
        <w:autoSpaceDN w:val="0"/>
        <w:adjustRightInd w:val="0"/>
        <w:rPr>
          <w:rFonts w:ascii="Cambria" w:hAnsi="Cambria" w:cs="Arial"/>
          <w:b/>
          <w:bCs/>
          <w:color w:val="000000"/>
          <w:sz w:val="22"/>
          <w:szCs w:val="22"/>
          <w:lang w:val="sl-SI"/>
        </w:rPr>
      </w:pPr>
    </w:p>
    <w:p w:rsidR="009D7D0C" w:rsidRPr="00F16CC7" w:rsidRDefault="009D7D0C" w:rsidP="009D7D0C">
      <w:pPr>
        <w:autoSpaceDE w:val="0"/>
        <w:autoSpaceDN w:val="0"/>
        <w:adjustRightInd w:val="0"/>
        <w:rPr>
          <w:rFonts w:ascii="Cambria" w:hAnsi="Cambria" w:cs="Arial"/>
          <w:color w:val="000000"/>
          <w:sz w:val="22"/>
          <w:szCs w:val="22"/>
          <w:lang w:val="sl-SI"/>
        </w:rPr>
      </w:pPr>
    </w:p>
    <w:p w:rsidR="009D7D0C" w:rsidRPr="00F16CC7" w:rsidRDefault="009D7D0C" w:rsidP="009D7D0C">
      <w:pPr>
        <w:autoSpaceDE w:val="0"/>
        <w:autoSpaceDN w:val="0"/>
        <w:adjustRightInd w:val="0"/>
        <w:rPr>
          <w:rFonts w:ascii="Cambria" w:hAnsi="Cambria" w:cs="Arial"/>
          <w:b/>
          <w:color w:val="000000"/>
          <w:sz w:val="22"/>
          <w:szCs w:val="22"/>
          <w:lang w:val="sl-SI"/>
        </w:rPr>
      </w:pPr>
      <w:r w:rsidRPr="00F16CC7">
        <w:rPr>
          <w:rFonts w:ascii="Cambria" w:hAnsi="Cambria" w:cs="Arial"/>
          <w:b/>
          <w:color w:val="000000"/>
          <w:sz w:val="22"/>
          <w:szCs w:val="22"/>
          <w:lang w:val="sl-SI"/>
        </w:rPr>
        <w:t xml:space="preserve">Podatki o </w:t>
      </w:r>
      <w:r>
        <w:rPr>
          <w:rFonts w:ascii="Cambria" w:hAnsi="Cambria" w:cs="Arial"/>
          <w:b/>
          <w:color w:val="000000"/>
          <w:sz w:val="22"/>
          <w:szCs w:val="22"/>
          <w:lang w:val="sl-SI"/>
        </w:rPr>
        <w:t>prijavitelj</w:t>
      </w:r>
      <w:r w:rsidRPr="00F16CC7">
        <w:rPr>
          <w:rFonts w:ascii="Cambria" w:hAnsi="Cambria" w:cs="Arial"/>
          <w:b/>
          <w:color w:val="000000"/>
          <w:sz w:val="22"/>
          <w:szCs w:val="22"/>
          <w:lang w:val="sl-SI"/>
        </w:rPr>
        <w:t>u (prosilcu reference):</w:t>
      </w:r>
    </w:p>
    <w:p w:rsidR="009D7D0C" w:rsidRPr="00F16CC7" w:rsidRDefault="009D7D0C" w:rsidP="009D7D0C">
      <w:pPr>
        <w:autoSpaceDE w:val="0"/>
        <w:autoSpaceDN w:val="0"/>
        <w:adjustRightInd w:val="0"/>
        <w:rPr>
          <w:rFonts w:ascii="Cambria" w:hAnsi="Cambria" w:cs="Arial"/>
          <w:color w:val="000000"/>
          <w:sz w:val="22"/>
          <w:szCs w:val="22"/>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804"/>
      </w:tblGrid>
      <w:tr w:rsidR="009D7D0C" w:rsidRPr="00F16CC7" w:rsidTr="006601D6">
        <w:tc>
          <w:tcPr>
            <w:tcW w:w="2552" w:type="dxa"/>
          </w:tcPr>
          <w:p w:rsidR="009D7D0C" w:rsidRPr="00F16CC7" w:rsidRDefault="009D7D0C" w:rsidP="006601D6">
            <w:pPr>
              <w:jc w:val="both"/>
              <w:rPr>
                <w:rFonts w:ascii="Cambria" w:hAnsi="Cambria" w:cs="Arial"/>
                <w:color w:val="000000"/>
                <w:sz w:val="22"/>
                <w:szCs w:val="22"/>
                <w:lang w:val="sl-SI"/>
              </w:rPr>
            </w:pPr>
            <w:r w:rsidRPr="00F16CC7">
              <w:rPr>
                <w:rFonts w:ascii="Cambria" w:hAnsi="Cambria" w:cs="Arial"/>
                <w:color w:val="000000"/>
                <w:sz w:val="22"/>
                <w:szCs w:val="22"/>
                <w:lang w:val="sl-SI"/>
              </w:rPr>
              <w:t>Naziv:</w:t>
            </w:r>
          </w:p>
        </w:tc>
        <w:tc>
          <w:tcPr>
            <w:tcW w:w="6804" w:type="dxa"/>
          </w:tcPr>
          <w:p w:rsidR="009D7D0C" w:rsidRPr="00F16CC7" w:rsidRDefault="009D7D0C" w:rsidP="006601D6">
            <w:pPr>
              <w:jc w:val="both"/>
              <w:rPr>
                <w:rFonts w:ascii="Cambria" w:hAnsi="Cambria" w:cs="Arial"/>
                <w:color w:val="000000"/>
                <w:sz w:val="22"/>
                <w:szCs w:val="22"/>
                <w:lang w:val="sl-SI"/>
              </w:rPr>
            </w:pPr>
          </w:p>
        </w:tc>
      </w:tr>
      <w:tr w:rsidR="009D7D0C" w:rsidRPr="00F16CC7" w:rsidTr="006601D6">
        <w:tc>
          <w:tcPr>
            <w:tcW w:w="2552" w:type="dxa"/>
          </w:tcPr>
          <w:p w:rsidR="009D7D0C" w:rsidRPr="00F16CC7" w:rsidRDefault="009D7D0C" w:rsidP="006601D6">
            <w:pPr>
              <w:rPr>
                <w:rFonts w:ascii="Cambria" w:hAnsi="Cambria" w:cs="Arial"/>
                <w:color w:val="000000"/>
                <w:sz w:val="22"/>
                <w:szCs w:val="22"/>
                <w:lang w:val="sl-SI"/>
              </w:rPr>
            </w:pPr>
            <w:r w:rsidRPr="00F16CC7">
              <w:rPr>
                <w:rFonts w:ascii="Cambria" w:hAnsi="Cambria" w:cs="Arial"/>
                <w:color w:val="000000"/>
                <w:sz w:val="22"/>
                <w:szCs w:val="22"/>
                <w:lang w:val="sl-SI"/>
              </w:rPr>
              <w:t>Sedež:</w:t>
            </w:r>
          </w:p>
        </w:tc>
        <w:tc>
          <w:tcPr>
            <w:tcW w:w="6804" w:type="dxa"/>
          </w:tcPr>
          <w:p w:rsidR="009D7D0C" w:rsidRPr="00F16CC7" w:rsidRDefault="009D7D0C" w:rsidP="006601D6">
            <w:pPr>
              <w:jc w:val="both"/>
              <w:rPr>
                <w:rFonts w:ascii="Cambria" w:hAnsi="Cambria" w:cs="Arial"/>
                <w:color w:val="000000"/>
                <w:sz w:val="22"/>
                <w:szCs w:val="22"/>
                <w:lang w:val="sl-SI"/>
              </w:rPr>
            </w:pPr>
          </w:p>
        </w:tc>
      </w:tr>
      <w:tr w:rsidR="009D7D0C" w:rsidRPr="00F16CC7" w:rsidTr="006601D6">
        <w:tc>
          <w:tcPr>
            <w:tcW w:w="2552" w:type="dxa"/>
          </w:tcPr>
          <w:p w:rsidR="009D7D0C" w:rsidRPr="00F16CC7" w:rsidRDefault="009D7D0C" w:rsidP="006601D6">
            <w:pPr>
              <w:rPr>
                <w:rFonts w:ascii="Cambria" w:hAnsi="Cambria" w:cs="Arial"/>
                <w:color w:val="000000"/>
                <w:sz w:val="22"/>
                <w:szCs w:val="22"/>
                <w:lang w:val="sl-SI"/>
              </w:rPr>
            </w:pPr>
            <w:r w:rsidRPr="00F16CC7">
              <w:rPr>
                <w:rFonts w:ascii="Cambria" w:hAnsi="Cambria" w:cs="Arial"/>
                <w:color w:val="000000"/>
                <w:sz w:val="22"/>
                <w:szCs w:val="22"/>
                <w:lang w:val="sl-SI"/>
              </w:rPr>
              <w:t>Poštna številka in kraj:</w:t>
            </w:r>
          </w:p>
        </w:tc>
        <w:tc>
          <w:tcPr>
            <w:tcW w:w="6804" w:type="dxa"/>
          </w:tcPr>
          <w:p w:rsidR="009D7D0C" w:rsidRPr="00F16CC7" w:rsidRDefault="009D7D0C" w:rsidP="006601D6">
            <w:pPr>
              <w:jc w:val="both"/>
              <w:rPr>
                <w:rFonts w:ascii="Cambria" w:hAnsi="Cambria" w:cs="Arial"/>
                <w:color w:val="000000"/>
                <w:sz w:val="22"/>
                <w:szCs w:val="22"/>
                <w:lang w:val="sl-SI"/>
              </w:rPr>
            </w:pPr>
          </w:p>
        </w:tc>
      </w:tr>
    </w:tbl>
    <w:p w:rsidR="009D7D0C" w:rsidRPr="00F16CC7" w:rsidRDefault="009D7D0C" w:rsidP="009D7D0C">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9D7D0C" w:rsidRPr="00F16CC7" w:rsidRDefault="009D7D0C" w:rsidP="009D7D0C">
      <w:pPr>
        <w:autoSpaceDE w:val="0"/>
        <w:autoSpaceDN w:val="0"/>
        <w:adjustRightInd w:val="0"/>
        <w:jc w:val="both"/>
        <w:rPr>
          <w:rFonts w:ascii="Cambria" w:hAnsi="Cambria" w:cs="Arial"/>
          <w:color w:val="000000"/>
          <w:sz w:val="22"/>
          <w:szCs w:val="22"/>
          <w:lang w:val="sl-SI"/>
        </w:rPr>
      </w:pPr>
    </w:p>
    <w:p w:rsidR="009D7D0C" w:rsidRPr="00F16CC7" w:rsidRDefault="009D7D0C" w:rsidP="009D7D0C">
      <w:pPr>
        <w:autoSpaceDE w:val="0"/>
        <w:autoSpaceDN w:val="0"/>
        <w:adjustRightInd w:val="0"/>
        <w:jc w:val="both"/>
        <w:rPr>
          <w:rFonts w:ascii="Cambria" w:hAnsi="Cambria" w:cs="Arial"/>
          <w:color w:val="000000"/>
          <w:sz w:val="22"/>
          <w:szCs w:val="22"/>
          <w:lang w:val="sl-SI"/>
        </w:rPr>
      </w:pPr>
    </w:p>
    <w:p w:rsidR="009D7D0C" w:rsidRPr="005C5101" w:rsidRDefault="009D7D0C" w:rsidP="009D7D0C">
      <w:pPr>
        <w:autoSpaceDE w:val="0"/>
        <w:autoSpaceDN w:val="0"/>
        <w:adjustRightInd w:val="0"/>
        <w:jc w:val="both"/>
        <w:rPr>
          <w:rFonts w:ascii="Cambria" w:hAnsi="Cambria" w:cs="Arial"/>
          <w:sz w:val="22"/>
          <w:szCs w:val="22"/>
          <w:lang w:val="sl-SI"/>
        </w:rPr>
      </w:pPr>
      <w:r w:rsidRPr="00F16CC7">
        <w:rPr>
          <w:rFonts w:ascii="Cambria" w:hAnsi="Cambria" w:cs="Arial"/>
          <w:color w:val="000000"/>
          <w:sz w:val="22"/>
          <w:szCs w:val="22"/>
          <w:lang w:val="sl-SI"/>
        </w:rPr>
        <w:t xml:space="preserve">Pod kazensko in materialno odgovornostjo izjavljamo, da nam je </w:t>
      </w:r>
      <w:r>
        <w:rPr>
          <w:rFonts w:ascii="Cambria" w:hAnsi="Cambria" w:cs="Arial"/>
          <w:color w:val="000000"/>
          <w:sz w:val="22"/>
          <w:szCs w:val="22"/>
          <w:lang w:val="sl-SI"/>
        </w:rPr>
        <w:t>prijavitelj</w:t>
      </w:r>
      <w:r w:rsidRPr="00F16CC7">
        <w:rPr>
          <w:rFonts w:ascii="Cambria" w:hAnsi="Cambria" w:cs="Arial"/>
          <w:color w:val="000000"/>
          <w:sz w:val="22"/>
          <w:szCs w:val="22"/>
          <w:lang w:val="sl-SI"/>
        </w:rPr>
        <w:t xml:space="preserve">/prosilec reference na podlagi pogodbe/naročilnice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(št. pogodbe/naročilnice)</w:t>
      </w:r>
      <w:r w:rsidRPr="00F16CC7">
        <w:rPr>
          <w:rFonts w:ascii="Cambria" w:hAnsi="Cambria" w:cs="Arial"/>
          <w:color w:val="000000"/>
          <w:sz w:val="22"/>
          <w:szCs w:val="22"/>
          <w:lang w:val="sl-SI"/>
        </w:rPr>
        <w:t xml:space="preserve"> sklenjene z nami kot naročnikom, v času od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do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oziroma dne</w:t>
      </w:r>
      <w:r w:rsidRPr="00F16CC7">
        <w:rPr>
          <w:rFonts w:ascii="Cambria" w:hAnsi="Cambria"/>
          <w:bCs/>
          <w:color w:val="000000"/>
          <w:lang w:val="sl-SI" w:eastAsia="sl-SI"/>
        </w:rPr>
        <w:t xml:space="preserve">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cs="Arial"/>
          <w:color w:val="000000"/>
          <w:sz w:val="22"/>
          <w:szCs w:val="22"/>
          <w:lang w:val="sl-SI"/>
        </w:rPr>
        <w:t xml:space="preserve">, za naše potrebe uspešno kakovostno in količinsko izvedel </w:t>
      </w:r>
      <w:r>
        <w:rPr>
          <w:rFonts w:ascii="Cambria" w:hAnsi="Cambria" w:cs="Arial"/>
          <w:color w:val="000000"/>
          <w:sz w:val="22"/>
          <w:szCs w:val="22"/>
          <w:lang w:val="sl-SI"/>
        </w:rPr>
        <w:t xml:space="preserve">naslednjo </w:t>
      </w:r>
      <w:r w:rsidRPr="005E7423">
        <w:rPr>
          <w:rFonts w:ascii="Cambria" w:hAnsi="Cambria" w:cs="Arial"/>
          <w:sz w:val="22"/>
          <w:szCs w:val="22"/>
          <w:lang w:val="sl-SI"/>
        </w:rPr>
        <w:t xml:space="preserve">dobavo: </w:t>
      </w:r>
      <w:r w:rsidRPr="001B0741">
        <w:rPr>
          <w:rFonts w:ascii="Cambria" w:hAnsi="Cambria"/>
          <w:bCs/>
          <w:color w:val="FF0000"/>
          <w:lang w:val="sl-SI" w:eastAsia="sl-SI"/>
        </w:rPr>
        <w:fldChar w:fldCharType="begin">
          <w:ffData>
            <w:name w:val="Besedilo85"/>
            <w:enabled/>
            <w:calcOnExit w:val="0"/>
            <w:textInput/>
          </w:ffData>
        </w:fldChar>
      </w:r>
      <w:r w:rsidRPr="001B0741">
        <w:rPr>
          <w:rFonts w:ascii="Cambria" w:hAnsi="Cambria"/>
          <w:bCs/>
          <w:color w:val="FF0000"/>
          <w:lang w:val="sl-SI" w:eastAsia="sl-SI"/>
        </w:rPr>
        <w:instrText xml:space="preserve"> FORMTEXT </w:instrText>
      </w:r>
      <w:r w:rsidRPr="001B0741">
        <w:rPr>
          <w:rFonts w:ascii="Cambria" w:hAnsi="Cambria"/>
          <w:bCs/>
          <w:color w:val="FF0000"/>
          <w:lang w:val="sl-SI" w:eastAsia="sl-SI"/>
        </w:rPr>
      </w:r>
      <w:r w:rsidRPr="001B0741">
        <w:rPr>
          <w:rFonts w:ascii="Cambria" w:hAnsi="Cambria"/>
          <w:bCs/>
          <w:color w:val="FF0000"/>
          <w:lang w:val="sl-SI" w:eastAsia="sl-SI"/>
        </w:rPr>
        <w:fldChar w:fldCharType="separate"/>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color w:val="FF0000"/>
          <w:lang w:val="sl-SI" w:eastAsia="sl-SI"/>
        </w:rPr>
        <w:fldChar w:fldCharType="end"/>
      </w:r>
      <w:r w:rsidRPr="001B0741">
        <w:rPr>
          <w:rFonts w:ascii="Cambria" w:hAnsi="Cambria"/>
          <w:bCs/>
          <w:color w:val="FF0000"/>
          <w:lang w:val="sl-SI" w:eastAsia="sl-SI"/>
        </w:rPr>
        <w:fldChar w:fldCharType="begin">
          <w:ffData>
            <w:name w:val="Besedilo85"/>
            <w:enabled/>
            <w:calcOnExit w:val="0"/>
            <w:textInput/>
          </w:ffData>
        </w:fldChar>
      </w:r>
      <w:r w:rsidRPr="001B0741">
        <w:rPr>
          <w:rFonts w:ascii="Cambria" w:hAnsi="Cambria"/>
          <w:bCs/>
          <w:color w:val="FF0000"/>
          <w:lang w:val="sl-SI" w:eastAsia="sl-SI"/>
        </w:rPr>
        <w:instrText xml:space="preserve"> FORMTEXT </w:instrText>
      </w:r>
      <w:r w:rsidRPr="001B0741">
        <w:rPr>
          <w:rFonts w:ascii="Cambria" w:hAnsi="Cambria"/>
          <w:bCs/>
          <w:color w:val="FF0000"/>
          <w:lang w:val="sl-SI" w:eastAsia="sl-SI"/>
        </w:rPr>
      </w:r>
      <w:r w:rsidRPr="001B0741">
        <w:rPr>
          <w:rFonts w:ascii="Cambria" w:hAnsi="Cambria"/>
          <w:bCs/>
          <w:color w:val="FF0000"/>
          <w:lang w:val="sl-SI" w:eastAsia="sl-SI"/>
        </w:rPr>
        <w:fldChar w:fldCharType="separate"/>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color w:val="FF0000"/>
          <w:lang w:val="sl-SI" w:eastAsia="sl-SI"/>
        </w:rPr>
        <w:fldChar w:fldCharType="end"/>
      </w:r>
      <w:r w:rsidRPr="001B0741">
        <w:rPr>
          <w:rFonts w:ascii="Cambria" w:hAnsi="Cambria"/>
          <w:bCs/>
          <w:color w:val="FF0000"/>
          <w:lang w:val="sl-SI" w:eastAsia="sl-SI"/>
        </w:rPr>
        <w:fldChar w:fldCharType="begin">
          <w:ffData>
            <w:name w:val="Besedilo85"/>
            <w:enabled/>
            <w:calcOnExit w:val="0"/>
            <w:textInput/>
          </w:ffData>
        </w:fldChar>
      </w:r>
      <w:r w:rsidRPr="001B0741">
        <w:rPr>
          <w:rFonts w:ascii="Cambria" w:hAnsi="Cambria"/>
          <w:bCs/>
          <w:color w:val="FF0000"/>
          <w:lang w:val="sl-SI" w:eastAsia="sl-SI"/>
        </w:rPr>
        <w:instrText xml:space="preserve"> FORMTEXT </w:instrText>
      </w:r>
      <w:r w:rsidRPr="001B0741">
        <w:rPr>
          <w:rFonts w:ascii="Cambria" w:hAnsi="Cambria"/>
          <w:bCs/>
          <w:color w:val="FF0000"/>
          <w:lang w:val="sl-SI" w:eastAsia="sl-SI"/>
        </w:rPr>
      </w:r>
      <w:r w:rsidRPr="001B0741">
        <w:rPr>
          <w:rFonts w:ascii="Cambria" w:hAnsi="Cambria"/>
          <w:bCs/>
          <w:color w:val="FF0000"/>
          <w:lang w:val="sl-SI" w:eastAsia="sl-SI"/>
        </w:rPr>
        <w:fldChar w:fldCharType="separate"/>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color w:val="FF0000"/>
          <w:lang w:val="sl-SI" w:eastAsia="sl-SI"/>
        </w:rPr>
        <w:fldChar w:fldCharType="end"/>
      </w:r>
      <w:r w:rsidRPr="001B0741">
        <w:rPr>
          <w:rFonts w:ascii="Cambria" w:hAnsi="Cambria"/>
          <w:bCs/>
          <w:color w:val="FF0000"/>
          <w:lang w:val="sl-SI" w:eastAsia="sl-SI"/>
        </w:rPr>
        <w:fldChar w:fldCharType="begin">
          <w:ffData>
            <w:name w:val="Besedilo85"/>
            <w:enabled/>
            <w:calcOnExit w:val="0"/>
            <w:textInput/>
          </w:ffData>
        </w:fldChar>
      </w:r>
      <w:r w:rsidRPr="001B0741">
        <w:rPr>
          <w:rFonts w:ascii="Cambria" w:hAnsi="Cambria"/>
          <w:bCs/>
          <w:color w:val="FF0000"/>
          <w:lang w:val="sl-SI" w:eastAsia="sl-SI"/>
        </w:rPr>
        <w:instrText xml:space="preserve"> FORMTEXT </w:instrText>
      </w:r>
      <w:r w:rsidRPr="001B0741">
        <w:rPr>
          <w:rFonts w:ascii="Cambria" w:hAnsi="Cambria"/>
          <w:bCs/>
          <w:color w:val="FF0000"/>
          <w:lang w:val="sl-SI" w:eastAsia="sl-SI"/>
        </w:rPr>
      </w:r>
      <w:r w:rsidRPr="001B0741">
        <w:rPr>
          <w:rFonts w:ascii="Cambria" w:hAnsi="Cambria"/>
          <w:bCs/>
          <w:color w:val="FF0000"/>
          <w:lang w:val="sl-SI" w:eastAsia="sl-SI"/>
        </w:rPr>
        <w:fldChar w:fldCharType="separate"/>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color w:val="FF0000"/>
          <w:lang w:val="sl-SI" w:eastAsia="sl-SI"/>
        </w:rPr>
        <w:fldChar w:fldCharType="end"/>
      </w:r>
      <w:r w:rsidRPr="001B0741">
        <w:rPr>
          <w:rFonts w:ascii="Cambria" w:hAnsi="Cambria"/>
          <w:bCs/>
          <w:color w:val="FF0000"/>
          <w:lang w:val="sl-SI" w:eastAsia="sl-SI"/>
        </w:rPr>
        <w:fldChar w:fldCharType="begin">
          <w:ffData>
            <w:name w:val="Besedilo85"/>
            <w:enabled/>
            <w:calcOnExit w:val="0"/>
            <w:textInput/>
          </w:ffData>
        </w:fldChar>
      </w:r>
      <w:r w:rsidRPr="001B0741">
        <w:rPr>
          <w:rFonts w:ascii="Cambria" w:hAnsi="Cambria"/>
          <w:bCs/>
          <w:color w:val="FF0000"/>
          <w:lang w:val="sl-SI" w:eastAsia="sl-SI"/>
        </w:rPr>
        <w:instrText xml:space="preserve"> FORMTEXT </w:instrText>
      </w:r>
      <w:r w:rsidRPr="001B0741">
        <w:rPr>
          <w:rFonts w:ascii="Cambria" w:hAnsi="Cambria"/>
          <w:bCs/>
          <w:color w:val="FF0000"/>
          <w:lang w:val="sl-SI" w:eastAsia="sl-SI"/>
        </w:rPr>
      </w:r>
      <w:r w:rsidRPr="001B0741">
        <w:rPr>
          <w:rFonts w:ascii="Cambria" w:hAnsi="Cambria"/>
          <w:bCs/>
          <w:color w:val="FF0000"/>
          <w:lang w:val="sl-SI" w:eastAsia="sl-SI"/>
        </w:rPr>
        <w:fldChar w:fldCharType="separate"/>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noProof/>
          <w:color w:val="FF0000"/>
          <w:lang w:val="sl-SI" w:eastAsia="sl-SI"/>
        </w:rPr>
        <w:t> </w:t>
      </w:r>
      <w:r w:rsidRPr="001B0741">
        <w:rPr>
          <w:rFonts w:ascii="Cambria" w:hAnsi="Cambria"/>
          <w:bCs/>
          <w:color w:val="FF0000"/>
          <w:lang w:val="sl-SI" w:eastAsia="sl-SI"/>
        </w:rPr>
        <w:fldChar w:fldCharType="end"/>
      </w:r>
      <w:r w:rsidRPr="001B0741">
        <w:rPr>
          <w:rFonts w:ascii="Cambria" w:hAnsi="Cambria"/>
          <w:color w:val="FF0000"/>
          <w:sz w:val="24"/>
          <w:szCs w:val="24"/>
        </w:rPr>
        <w:fldChar w:fldCharType="begin">
          <w:ffData>
            <w:name w:val="Besedilo21"/>
            <w:enabled/>
            <w:calcOnExit w:val="0"/>
            <w:textInput/>
          </w:ffData>
        </w:fldChar>
      </w:r>
      <w:r w:rsidRPr="001B0741">
        <w:rPr>
          <w:rFonts w:ascii="Cambria" w:hAnsi="Cambria"/>
          <w:color w:val="FF0000"/>
          <w:sz w:val="24"/>
          <w:szCs w:val="24"/>
          <w:lang w:val="sl-SI"/>
        </w:rPr>
        <w:instrText xml:space="preserve"> FORMTEXT </w:instrText>
      </w:r>
      <w:r w:rsidRPr="001B0741">
        <w:rPr>
          <w:rFonts w:ascii="Cambria" w:hAnsi="Cambria"/>
          <w:color w:val="FF0000"/>
          <w:sz w:val="24"/>
          <w:szCs w:val="24"/>
        </w:rPr>
      </w:r>
      <w:r w:rsidRPr="001B0741">
        <w:rPr>
          <w:rFonts w:ascii="Cambria" w:hAnsi="Cambria"/>
          <w:color w:val="FF0000"/>
          <w:sz w:val="24"/>
          <w:szCs w:val="24"/>
        </w:rPr>
        <w:fldChar w:fldCharType="separate"/>
      </w:r>
      <w:r w:rsidRPr="001B0741">
        <w:rPr>
          <w:rFonts w:ascii="Cambria" w:hAnsi="Cambria"/>
          <w:noProof/>
          <w:color w:val="FF0000"/>
          <w:sz w:val="24"/>
          <w:szCs w:val="24"/>
        </w:rPr>
        <w:t> </w:t>
      </w:r>
      <w:r w:rsidRPr="001B0741">
        <w:rPr>
          <w:rFonts w:ascii="Cambria" w:hAnsi="Cambria"/>
          <w:noProof/>
          <w:color w:val="FF0000"/>
          <w:sz w:val="24"/>
          <w:szCs w:val="24"/>
        </w:rPr>
        <w:t> </w:t>
      </w:r>
      <w:r w:rsidRPr="001B0741">
        <w:rPr>
          <w:rFonts w:ascii="Cambria" w:hAnsi="Cambria"/>
          <w:noProof/>
          <w:color w:val="FF0000"/>
          <w:sz w:val="24"/>
          <w:szCs w:val="24"/>
        </w:rPr>
        <w:t> </w:t>
      </w:r>
      <w:r w:rsidRPr="001B0741">
        <w:rPr>
          <w:rFonts w:ascii="Cambria" w:hAnsi="Cambria"/>
          <w:noProof/>
          <w:color w:val="FF0000"/>
          <w:sz w:val="24"/>
          <w:szCs w:val="24"/>
        </w:rPr>
        <w:t> </w:t>
      </w:r>
      <w:r w:rsidRPr="001B0741">
        <w:rPr>
          <w:rFonts w:ascii="Cambria" w:hAnsi="Cambria"/>
          <w:noProof/>
          <w:color w:val="FF0000"/>
          <w:sz w:val="24"/>
          <w:szCs w:val="24"/>
        </w:rPr>
        <w:t> </w:t>
      </w:r>
      <w:r w:rsidRPr="001B0741">
        <w:rPr>
          <w:rFonts w:ascii="Cambria" w:hAnsi="Cambria"/>
          <w:color w:val="FF0000"/>
          <w:sz w:val="24"/>
          <w:szCs w:val="24"/>
        </w:rPr>
        <w:fldChar w:fldCharType="end"/>
      </w:r>
      <w:r w:rsidRPr="001B0741">
        <w:rPr>
          <w:rFonts w:ascii="Cambria" w:hAnsi="Cambria" w:cs="Arial"/>
          <w:color w:val="FF0000"/>
          <w:sz w:val="22"/>
          <w:szCs w:val="22"/>
          <w:lang w:val="sl-SI"/>
        </w:rPr>
        <w:t xml:space="preserve"> </w:t>
      </w:r>
      <w:r w:rsidRPr="005C5101">
        <w:rPr>
          <w:rFonts w:ascii="Cambria" w:hAnsi="Cambria" w:cs="Arial"/>
          <w:i/>
          <w:sz w:val="16"/>
          <w:szCs w:val="16"/>
          <w:lang w:val="sl-SI"/>
        </w:rPr>
        <w:t>(</w:t>
      </w:r>
      <w:r w:rsidR="000F2132" w:rsidRPr="000F2132">
        <w:rPr>
          <w:rFonts w:ascii="Cambria" w:hAnsi="Cambria" w:cs="Arial"/>
          <w:b/>
          <w:i/>
          <w:sz w:val="16"/>
          <w:szCs w:val="16"/>
        </w:rPr>
        <w:t xml:space="preserve">OBLIKOVANJE IN TISK TISKOVIN </w:t>
      </w:r>
      <w:r w:rsidR="005952F9">
        <w:rPr>
          <w:rFonts w:ascii="Cambria" w:hAnsi="Cambria" w:cs="Arial"/>
          <w:b/>
          <w:i/>
          <w:sz w:val="16"/>
          <w:szCs w:val="16"/>
        </w:rPr>
        <w:t>TER</w:t>
      </w:r>
      <w:r w:rsidR="000F2132" w:rsidRPr="000F2132">
        <w:rPr>
          <w:rFonts w:ascii="Cambria" w:hAnsi="Cambria" w:cs="Arial"/>
          <w:b/>
          <w:i/>
          <w:sz w:val="16"/>
          <w:szCs w:val="16"/>
        </w:rPr>
        <w:t xml:space="preserve"> DOBAVA</w:t>
      </w:r>
      <w:r w:rsidR="005952F9">
        <w:rPr>
          <w:rFonts w:ascii="Cambria" w:hAnsi="Cambria" w:cs="Arial"/>
          <w:b/>
          <w:i/>
          <w:sz w:val="16"/>
          <w:szCs w:val="16"/>
        </w:rPr>
        <w:t xml:space="preserve"> IN POTISK</w:t>
      </w:r>
      <w:r w:rsidR="000F2132" w:rsidRPr="000F2132">
        <w:rPr>
          <w:rFonts w:ascii="Cambria" w:hAnsi="Cambria" w:cs="Arial"/>
          <w:b/>
          <w:i/>
          <w:sz w:val="16"/>
          <w:szCs w:val="16"/>
        </w:rPr>
        <w:t xml:space="preserve"> PROMOCIJSKEGA MATERIALA</w:t>
      </w:r>
      <w:r w:rsidRPr="005C5101">
        <w:rPr>
          <w:rFonts w:ascii="Cambria" w:hAnsi="Cambria" w:cs="Arial"/>
          <w:i/>
          <w:sz w:val="16"/>
          <w:szCs w:val="16"/>
          <w:lang w:val="sl-SI"/>
        </w:rPr>
        <w:t>)</w:t>
      </w:r>
      <w:r w:rsidRPr="005C5101">
        <w:rPr>
          <w:rFonts w:ascii="Cambria" w:hAnsi="Cambria" w:cs="Arial"/>
          <w:sz w:val="16"/>
          <w:szCs w:val="16"/>
          <w:lang w:val="sl-SI"/>
        </w:rPr>
        <w:t xml:space="preserve"> </w:t>
      </w:r>
      <w:r w:rsidRPr="005C5101">
        <w:rPr>
          <w:rFonts w:ascii="Cambria" w:hAnsi="Cambria" w:cs="Arial"/>
          <w:sz w:val="22"/>
          <w:szCs w:val="22"/>
          <w:lang w:val="sl-SI"/>
        </w:rPr>
        <w:t>v vrednosti</w:t>
      </w:r>
      <w:r w:rsidRPr="005C5101">
        <w:rPr>
          <w:rFonts w:ascii="Cambria" w:hAnsi="Cambria" w:cs="Arial"/>
          <w:sz w:val="16"/>
          <w:szCs w:val="16"/>
          <w:lang w:val="sl-SI"/>
        </w:rPr>
        <w:t xml:space="preserve"> </w:t>
      </w:r>
      <w:r w:rsidRPr="005C5101">
        <w:rPr>
          <w:rFonts w:ascii="Cambria" w:hAnsi="Cambria"/>
          <w:bCs/>
          <w:lang w:val="sl-SI" w:eastAsia="sl-SI"/>
        </w:rPr>
        <w:fldChar w:fldCharType="begin">
          <w:ffData>
            <w:name w:val="Besedilo85"/>
            <w:enabled/>
            <w:calcOnExit w:val="0"/>
            <w:textInput/>
          </w:ffData>
        </w:fldChar>
      </w:r>
      <w:r w:rsidRPr="005C5101">
        <w:rPr>
          <w:rFonts w:ascii="Cambria" w:hAnsi="Cambria"/>
          <w:bCs/>
          <w:lang w:val="sl-SI" w:eastAsia="sl-SI"/>
        </w:rPr>
        <w:instrText xml:space="preserve"> FORMTEXT </w:instrText>
      </w:r>
      <w:r w:rsidRPr="005C5101">
        <w:rPr>
          <w:rFonts w:ascii="Cambria" w:hAnsi="Cambria"/>
          <w:bCs/>
          <w:lang w:val="sl-SI" w:eastAsia="sl-SI"/>
        </w:rPr>
      </w:r>
      <w:r w:rsidRPr="005C5101">
        <w:rPr>
          <w:rFonts w:ascii="Cambria" w:hAnsi="Cambria"/>
          <w:bCs/>
          <w:lang w:val="sl-SI" w:eastAsia="sl-SI"/>
        </w:rPr>
        <w:fldChar w:fldCharType="separate"/>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lang w:val="sl-SI" w:eastAsia="sl-SI"/>
        </w:rPr>
        <w:fldChar w:fldCharType="end"/>
      </w:r>
      <w:r w:rsidRPr="005C5101">
        <w:rPr>
          <w:rFonts w:ascii="Cambria" w:hAnsi="Cambria"/>
          <w:bCs/>
          <w:lang w:val="sl-SI" w:eastAsia="sl-SI"/>
        </w:rPr>
        <w:fldChar w:fldCharType="begin">
          <w:ffData>
            <w:name w:val="Besedilo85"/>
            <w:enabled/>
            <w:calcOnExit w:val="0"/>
            <w:textInput/>
          </w:ffData>
        </w:fldChar>
      </w:r>
      <w:r w:rsidRPr="005C5101">
        <w:rPr>
          <w:rFonts w:ascii="Cambria" w:hAnsi="Cambria"/>
          <w:bCs/>
          <w:lang w:val="sl-SI" w:eastAsia="sl-SI"/>
        </w:rPr>
        <w:instrText xml:space="preserve"> FORMTEXT </w:instrText>
      </w:r>
      <w:r w:rsidRPr="005C5101">
        <w:rPr>
          <w:rFonts w:ascii="Cambria" w:hAnsi="Cambria"/>
          <w:bCs/>
          <w:lang w:val="sl-SI" w:eastAsia="sl-SI"/>
        </w:rPr>
      </w:r>
      <w:r w:rsidRPr="005C5101">
        <w:rPr>
          <w:rFonts w:ascii="Cambria" w:hAnsi="Cambria"/>
          <w:bCs/>
          <w:lang w:val="sl-SI" w:eastAsia="sl-SI"/>
        </w:rPr>
        <w:fldChar w:fldCharType="separate"/>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noProof/>
          <w:lang w:val="sl-SI" w:eastAsia="sl-SI"/>
        </w:rPr>
        <w:t> </w:t>
      </w:r>
      <w:r w:rsidRPr="005C5101">
        <w:rPr>
          <w:rFonts w:ascii="Cambria" w:hAnsi="Cambria"/>
          <w:bCs/>
          <w:lang w:val="sl-SI" w:eastAsia="sl-SI"/>
        </w:rPr>
        <w:fldChar w:fldCharType="end"/>
      </w:r>
      <w:r w:rsidRPr="005C5101">
        <w:rPr>
          <w:rFonts w:ascii="Cambria" w:hAnsi="Cambria"/>
          <w:sz w:val="24"/>
          <w:szCs w:val="24"/>
        </w:rPr>
        <w:fldChar w:fldCharType="begin">
          <w:ffData>
            <w:name w:val="Besedilo21"/>
            <w:enabled/>
            <w:calcOnExit w:val="0"/>
            <w:textInput/>
          </w:ffData>
        </w:fldChar>
      </w:r>
      <w:r w:rsidRPr="005C5101">
        <w:rPr>
          <w:rFonts w:ascii="Cambria" w:hAnsi="Cambria"/>
          <w:sz w:val="24"/>
          <w:szCs w:val="24"/>
          <w:lang w:val="sl-SI"/>
        </w:rPr>
        <w:instrText xml:space="preserve"> FORMTEXT </w:instrText>
      </w:r>
      <w:r w:rsidRPr="005C5101">
        <w:rPr>
          <w:rFonts w:ascii="Cambria" w:hAnsi="Cambria"/>
          <w:sz w:val="24"/>
          <w:szCs w:val="24"/>
        </w:rPr>
      </w:r>
      <w:r w:rsidRPr="005C5101">
        <w:rPr>
          <w:rFonts w:ascii="Cambria" w:hAnsi="Cambria"/>
          <w:sz w:val="24"/>
          <w:szCs w:val="24"/>
        </w:rPr>
        <w:fldChar w:fldCharType="separate"/>
      </w:r>
      <w:r w:rsidRPr="005C5101">
        <w:rPr>
          <w:rFonts w:ascii="Cambria" w:hAnsi="Cambria"/>
          <w:noProof/>
          <w:sz w:val="24"/>
          <w:szCs w:val="24"/>
        </w:rPr>
        <w:t> </w:t>
      </w:r>
      <w:r w:rsidRPr="005C5101">
        <w:rPr>
          <w:rFonts w:ascii="Cambria" w:hAnsi="Cambria"/>
          <w:noProof/>
          <w:sz w:val="24"/>
          <w:szCs w:val="24"/>
        </w:rPr>
        <w:t> </w:t>
      </w:r>
      <w:r w:rsidRPr="005C5101">
        <w:rPr>
          <w:rFonts w:ascii="Cambria" w:hAnsi="Cambria"/>
          <w:noProof/>
          <w:sz w:val="24"/>
          <w:szCs w:val="24"/>
        </w:rPr>
        <w:t> </w:t>
      </w:r>
      <w:r w:rsidRPr="005C5101">
        <w:rPr>
          <w:rFonts w:ascii="Cambria" w:hAnsi="Cambria"/>
          <w:noProof/>
          <w:sz w:val="24"/>
          <w:szCs w:val="24"/>
        </w:rPr>
        <w:t> </w:t>
      </w:r>
      <w:r w:rsidRPr="005C5101">
        <w:rPr>
          <w:rFonts w:ascii="Cambria" w:hAnsi="Cambria"/>
          <w:noProof/>
          <w:sz w:val="24"/>
          <w:szCs w:val="24"/>
        </w:rPr>
        <w:t> </w:t>
      </w:r>
      <w:r w:rsidRPr="005C5101">
        <w:rPr>
          <w:rFonts w:ascii="Cambria" w:hAnsi="Cambria"/>
          <w:sz w:val="24"/>
          <w:szCs w:val="24"/>
        </w:rPr>
        <w:fldChar w:fldCharType="end"/>
      </w:r>
      <w:r w:rsidRPr="005C5101">
        <w:rPr>
          <w:rFonts w:ascii="Cambria" w:hAnsi="Cambria"/>
          <w:bCs/>
          <w:lang w:val="sl-SI" w:eastAsia="sl-SI"/>
        </w:rPr>
        <w:t xml:space="preserve"> EUR brez DDV.    </w:t>
      </w:r>
    </w:p>
    <w:p w:rsidR="009D7D0C" w:rsidRPr="00F16CC7" w:rsidRDefault="009D7D0C" w:rsidP="009D7D0C">
      <w:pPr>
        <w:autoSpaceDE w:val="0"/>
        <w:autoSpaceDN w:val="0"/>
        <w:adjustRightInd w:val="0"/>
        <w:rPr>
          <w:rFonts w:ascii="Cambria" w:hAnsi="Cambria" w:cs="Arial"/>
          <w:color w:val="000000"/>
          <w:sz w:val="22"/>
          <w:szCs w:val="22"/>
          <w:lang w:val="sl-SI"/>
        </w:rPr>
      </w:pPr>
    </w:p>
    <w:p w:rsidR="009D7D0C" w:rsidRPr="00F16CC7" w:rsidRDefault="009D7D0C" w:rsidP="009D7D0C">
      <w:pPr>
        <w:autoSpaceDE w:val="0"/>
        <w:autoSpaceDN w:val="0"/>
        <w:adjustRightInd w:val="0"/>
        <w:rPr>
          <w:rFonts w:ascii="Cambria" w:hAnsi="Cambria" w:cs="Arial"/>
          <w:color w:val="000000"/>
          <w:sz w:val="22"/>
          <w:szCs w:val="22"/>
          <w:lang w:val="sl-SI"/>
        </w:rPr>
      </w:pPr>
      <w:r w:rsidRPr="00F16CC7">
        <w:rPr>
          <w:rFonts w:ascii="Cambria" w:hAnsi="Cambria" w:cs="Arial"/>
          <w:color w:val="000000"/>
          <w:sz w:val="22"/>
          <w:szCs w:val="22"/>
          <w:lang w:val="sl-SI"/>
        </w:rPr>
        <w:t xml:space="preserve"> </w:t>
      </w:r>
    </w:p>
    <w:p w:rsidR="009D7D0C" w:rsidRPr="00F16CC7" w:rsidRDefault="009D7D0C" w:rsidP="009D7D0C">
      <w:pPr>
        <w:autoSpaceDE w:val="0"/>
        <w:autoSpaceDN w:val="0"/>
        <w:adjustRightInd w:val="0"/>
        <w:jc w:val="both"/>
        <w:rPr>
          <w:rFonts w:ascii="Cambria" w:hAnsi="Cambria" w:cs="Arial"/>
          <w:color w:val="000000"/>
          <w:sz w:val="22"/>
          <w:szCs w:val="22"/>
          <w:lang w:val="sl-SI"/>
        </w:rPr>
      </w:pPr>
      <w:r w:rsidRPr="00F16CC7">
        <w:rPr>
          <w:rFonts w:ascii="Cambria" w:hAnsi="Cambria" w:cs="Arial"/>
          <w:color w:val="000000"/>
          <w:sz w:val="22"/>
          <w:szCs w:val="22"/>
          <w:lang w:val="sl-SI"/>
        </w:rPr>
        <w:t xml:space="preserve">V kolikor bi naročnik Institut "Jožef Stefan" želel preveriti izjavo referenčnega naročnika jo lahko preveri pri: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i/>
          <w:color w:val="000000"/>
          <w:sz w:val="16"/>
          <w:szCs w:val="16"/>
          <w:lang w:val="sl-SI" w:eastAsia="sl-SI"/>
        </w:rPr>
        <w:t>(ime in priimek)</w:t>
      </w:r>
      <w:r w:rsidRPr="00F16CC7">
        <w:rPr>
          <w:rFonts w:ascii="Cambria" w:hAnsi="Cambria" w:cs="Arial"/>
          <w:color w:val="000000"/>
          <w:sz w:val="22"/>
          <w:szCs w:val="22"/>
          <w:lang w:val="sl-SI"/>
        </w:rPr>
        <w:t xml:space="preserve"> na telefonski številki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r w:rsidRPr="00F16CC7">
        <w:rPr>
          <w:rFonts w:ascii="Cambria" w:hAnsi="Cambria"/>
          <w:bCs/>
          <w:color w:val="000000"/>
          <w:sz w:val="22"/>
          <w:szCs w:val="22"/>
          <w:lang w:val="sl-SI" w:eastAsia="sl-SI"/>
        </w:rPr>
        <w:t xml:space="preserve">in/ali elektronskem naslovu: </w:t>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F16CC7">
        <w:rPr>
          <w:rFonts w:ascii="Cambria" w:hAnsi="Cambria"/>
          <w:bCs/>
          <w:color w:val="000000"/>
          <w:lang w:val="sl-SI" w:eastAsia="sl-SI"/>
        </w:rPr>
        <w:fldChar w:fldCharType="begin">
          <w:ffData>
            <w:name w:val="Besedilo85"/>
            <w:enabled/>
            <w:calcOnExit w:val="0"/>
            <w:textInput/>
          </w:ffData>
        </w:fldChar>
      </w:r>
      <w:r w:rsidRPr="00F16CC7">
        <w:rPr>
          <w:rFonts w:ascii="Cambria" w:hAnsi="Cambria"/>
          <w:bCs/>
          <w:color w:val="000000"/>
          <w:lang w:val="sl-SI" w:eastAsia="sl-SI"/>
        </w:rPr>
        <w:instrText xml:space="preserve"> FORMTEXT </w:instrText>
      </w:r>
      <w:r w:rsidRPr="00F16CC7">
        <w:rPr>
          <w:rFonts w:ascii="Cambria" w:hAnsi="Cambria"/>
          <w:bCs/>
          <w:color w:val="000000"/>
          <w:lang w:val="sl-SI" w:eastAsia="sl-SI"/>
        </w:rPr>
      </w:r>
      <w:r w:rsidRPr="00F16CC7">
        <w:rPr>
          <w:rFonts w:ascii="Cambria" w:hAnsi="Cambria"/>
          <w:bCs/>
          <w:color w:val="000000"/>
          <w:lang w:val="sl-SI" w:eastAsia="sl-SI"/>
        </w:rPr>
        <w:fldChar w:fldCharType="separate"/>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noProof/>
          <w:color w:val="000000"/>
          <w:lang w:val="sl-SI" w:eastAsia="sl-SI"/>
        </w:rPr>
        <w:t> </w:t>
      </w:r>
      <w:r w:rsidRPr="00F16CC7">
        <w:rPr>
          <w:rFonts w:ascii="Cambria" w:hAnsi="Cambria"/>
          <w:bCs/>
          <w:color w:val="000000"/>
          <w:lang w:val="sl-SI" w:eastAsia="sl-SI"/>
        </w:rPr>
        <w:fldChar w:fldCharType="end"/>
      </w:r>
      <w:r w:rsidRPr="005C6448">
        <w:rPr>
          <w:rFonts w:ascii="Cambria" w:hAnsi="Cambria"/>
          <w:sz w:val="24"/>
          <w:szCs w:val="24"/>
        </w:rPr>
        <w:fldChar w:fldCharType="begin">
          <w:ffData>
            <w:name w:val="Besedilo21"/>
            <w:enabled/>
            <w:calcOnExit w:val="0"/>
            <w:textInput/>
          </w:ffData>
        </w:fldChar>
      </w:r>
      <w:r w:rsidRPr="00A30E4F">
        <w:rPr>
          <w:rFonts w:ascii="Cambria" w:hAnsi="Cambria"/>
          <w:sz w:val="24"/>
          <w:szCs w:val="24"/>
          <w:lang w:val="sl-SI"/>
        </w:rPr>
        <w:instrText xml:space="preserve"> FORMTEXT </w:instrText>
      </w:r>
      <w:r w:rsidRPr="005C6448">
        <w:rPr>
          <w:rFonts w:ascii="Cambria" w:hAnsi="Cambria"/>
          <w:sz w:val="24"/>
          <w:szCs w:val="24"/>
        </w:rPr>
      </w:r>
      <w:r w:rsidRPr="005C6448">
        <w:rPr>
          <w:rFonts w:ascii="Cambria" w:hAnsi="Cambria"/>
          <w:sz w:val="24"/>
          <w:szCs w:val="24"/>
        </w:rPr>
        <w:fldChar w:fldCharType="separate"/>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noProof/>
          <w:sz w:val="24"/>
          <w:szCs w:val="24"/>
        </w:rPr>
        <w:t> </w:t>
      </w:r>
      <w:r w:rsidRPr="005C6448">
        <w:rPr>
          <w:rFonts w:ascii="Cambria" w:hAnsi="Cambria"/>
          <w:sz w:val="24"/>
          <w:szCs w:val="24"/>
        </w:rPr>
        <w:fldChar w:fldCharType="end"/>
      </w:r>
      <w:r w:rsidRPr="00F16CC7">
        <w:rPr>
          <w:rFonts w:ascii="Cambria" w:hAnsi="Cambria"/>
          <w:bCs/>
          <w:color w:val="000000"/>
          <w:lang w:val="sl-SI" w:eastAsia="sl-SI"/>
        </w:rPr>
        <w:t xml:space="preserve">. </w:t>
      </w:r>
    </w:p>
    <w:p w:rsidR="009D7D0C" w:rsidRPr="00F16CC7" w:rsidRDefault="009D7D0C" w:rsidP="009D7D0C">
      <w:pPr>
        <w:autoSpaceDE w:val="0"/>
        <w:autoSpaceDN w:val="0"/>
        <w:adjustRightInd w:val="0"/>
        <w:rPr>
          <w:rFonts w:ascii="Cambria" w:hAnsi="Cambria" w:cs="Arial"/>
          <w:color w:val="000000"/>
          <w:sz w:val="22"/>
          <w:szCs w:val="22"/>
          <w:lang w:val="sl-SI"/>
        </w:rPr>
      </w:pPr>
    </w:p>
    <w:p w:rsidR="009D7D0C" w:rsidRPr="00F16CC7" w:rsidRDefault="009D7D0C" w:rsidP="009D7D0C">
      <w:pPr>
        <w:autoSpaceDE w:val="0"/>
        <w:autoSpaceDN w:val="0"/>
        <w:adjustRightInd w:val="0"/>
        <w:rPr>
          <w:rFonts w:ascii="Cambria" w:hAnsi="Cambria" w:cs="Arial"/>
          <w:color w:val="000000"/>
          <w:sz w:val="22"/>
          <w:szCs w:val="22"/>
          <w:lang w:val="sl-SI"/>
        </w:rPr>
      </w:pPr>
      <w:r w:rsidRPr="00F16CC7">
        <w:rPr>
          <w:rFonts w:ascii="Cambria" w:hAnsi="Cambria" w:cs="Arial"/>
          <w:b/>
          <w:color w:val="000000"/>
          <w:sz w:val="22"/>
          <w:szCs w:val="22"/>
          <w:lang w:val="sl-SI"/>
        </w:rPr>
        <w:t>NAVODILO</w:t>
      </w:r>
      <w:r w:rsidRPr="00F16CC7">
        <w:rPr>
          <w:rFonts w:ascii="Cambria" w:hAnsi="Cambria" w:cs="Arial"/>
          <w:color w:val="000000"/>
          <w:sz w:val="22"/>
          <w:szCs w:val="22"/>
          <w:lang w:val="sl-SI"/>
        </w:rPr>
        <w:t>: Obrazec se fotokopira za potrebno število izjav.</w:t>
      </w:r>
    </w:p>
    <w:p w:rsidR="009D7D0C" w:rsidRPr="00F16CC7" w:rsidRDefault="009D7D0C" w:rsidP="009D7D0C">
      <w:pPr>
        <w:autoSpaceDE w:val="0"/>
        <w:autoSpaceDN w:val="0"/>
        <w:adjustRightInd w:val="0"/>
        <w:rPr>
          <w:rFonts w:ascii="Cambria" w:hAnsi="Cambria" w:cs="Arial"/>
          <w:color w:val="000000"/>
          <w:sz w:val="22"/>
          <w:szCs w:val="22"/>
          <w:lang w:val="sl-SI"/>
        </w:rPr>
      </w:pPr>
    </w:p>
    <w:p w:rsidR="009D7D0C" w:rsidRPr="006D3CD8" w:rsidRDefault="009D7D0C" w:rsidP="009D7D0C">
      <w:pPr>
        <w:autoSpaceDE w:val="0"/>
        <w:autoSpaceDN w:val="0"/>
        <w:adjustRightInd w:val="0"/>
        <w:jc w:val="both"/>
        <w:rPr>
          <w:rFonts w:ascii="Cambria" w:hAnsi="Cambria" w:cs="Arial"/>
          <w:color w:val="FF0000"/>
          <w:sz w:val="22"/>
          <w:szCs w:val="22"/>
          <w:lang w:val="sl-SI"/>
        </w:rPr>
      </w:pPr>
      <w:r w:rsidRPr="00F16CC7">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Pr>
          <w:rFonts w:ascii="Cambria" w:hAnsi="Cambria" w:cs="Arial"/>
          <w:color w:val="000000"/>
          <w:sz w:val="22"/>
          <w:szCs w:val="22"/>
          <w:lang w:val="sl-SI"/>
        </w:rPr>
        <w:t>prijavitelj</w:t>
      </w:r>
      <w:r w:rsidRPr="00F16CC7">
        <w:rPr>
          <w:rFonts w:ascii="Cambria" w:hAnsi="Cambria" w:cs="Arial"/>
          <w:color w:val="000000"/>
          <w:sz w:val="22"/>
          <w:szCs w:val="22"/>
          <w:lang w:val="sl-SI"/>
        </w:rPr>
        <w:t xml:space="preserve"> izvedel dobavo blaga in bodo navedena tudi v seznamu referenc na </w:t>
      </w:r>
      <w:r w:rsidRPr="00AB36C9">
        <w:rPr>
          <w:rFonts w:ascii="Cambria" w:hAnsi="Cambria" w:cs="Arial"/>
          <w:lang w:val="sl-SI"/>
        </w:rPr>
        <w:t xml:space="preserve">OBRAZCU </w:t>
      </w:r>
      <w:r w:rsidRPr="00AB36C9">
        <w:rPr>
          <w:rFonts w:ascii="Cambria" w:hAnsi="Cambria"/>
          <w:bCs/>
          <w:lang w:val="sl-SI" w:eastAsia="sl-SI"/>
        </w:rPr>
        <w:t>3.3</w:t>
      </w:r>
      <w:r w:rsidRPr="00AB36C9">
        <w:rPr>
          <w:rFonts w:ascii="Cambria" w:hAnsi="Cambria" w:cs="Arial"/>
          <w:lang w:val="sl-SI"/>
        </w:rPr>
        <w:t>.</w:t>
      </w:r>
    </w:p>
    <w:p w:rsidR="009D7D0C" w:rsidRPr="00F16CC7"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Default="009D7D0C" w:rsidP="009D7D0C">
      <w:pPr>
        <w:rPr>
          <w:rFonts w:ascii="Cambria" w:hAnsi="Cambria" w:cs="Arial"/>
          <w:color w:val="000000"/>
          <w:lang w:val="sl-SI"/>
        </w:rPr>
      </w:pPr>
    </w:p>
    <w:p w:rsidR="009D7D0C" w:rsidRPr="00F16CC7" w:rsidRDefault="009D7D0C" w:rsidP="009D7D0C">
      <w:pPr>
        <w:rPr>
          <w:rFonts w:ascii="Cambria" w:hAnsi="Cambria" w:cs="Arial"/>
          <w:color w:val="000000"/>
          <w:lang w:val="sl-SI"/>
        </w:rPr>
      </w:pPr>
    </w:p>
    <w:p w:rsidR="009D7D0C" w:rsidRPr="00F16CC7" w:rsidRDefault="009D7D0C" w:rsidP="009D7D0C">
      <w:pPr>
        <w:rPr>
          <w:rFonts w:ascii="Cambria" w:hAnsi="Cambria" w:cs="Arial"/>
          <w:color w:val="000000"/>
          <w:lang w:val="sl-SI"/>
        </w:rPr>
      </w:pPr>
    </w:p>
    <w:p w:rsidR="009D7D0C" w:rsidRPr="00F16CC7" w:rsidRDefault="009D7D0C" w:rsidP="009D7D0C">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9D7D0C" w:rsidRPr="00F16CC7" w:rsidTr="006601D6">
        <w:tc>
          <w:tcPr>
            <w:tcW w:w="3190" w:type="dxa"/>
          </w:tcPr>
          <w:p w:rsidR="009D7D0C" w:rsidRPr="00F16CC7" w:rsidRDefault="009D7D0C" w:rsidP="006601D6">
            <w:pPr>
              <w:jc w:val="both"/>
              <w:rPr>
                <w:rFonts w:ascii="Cambria" w:hAnsi="Cambria"/>
                <w:color w:val="000000"/>
                <w:lang w:val="sl-SI"/>
              </w:rPr>
            </w:pPr>
          </w:p>
        </w:tc>
        <w:tc>
          <w:tcPr>
            <w:tcW w:w="2730" w:type="dxa"/>
          </w:tcPr>
          <w:p w:rsidR="009D7D0C" w:rsidRPr="00F16CC7" w:rsidRDefault="009D7D0C" w:rsidP="006601D6">
            <w:pPr>
              <w:jc w:val="both"/>
              <w:rPr>
                <w:rFonts w:ascii="Cambria" w:hAnsi="Cambria"/>
                <w:color w:val="000000"/>
                <w:lang w:val="sl-SI"/>
              </w:rPr>
            </w:pPr>
          </w:p>
        </w:tc>
        <w:tc>
          <w:tcPr>
            <w:tcW w:w="3544" w:type="dxa"/>
          </w:tcPr>
          <w:p w:rsidR="009D7D0C" w:rsidRPr="00F16CC7" w:rsidRDefault="009D7D0C" w:rsidP="006601D6">
            <w:pPr>
              <w:jc w:val="center"/>
              <w:rPr>
                <w:rFonts w:ascii="Cambria" w:hAnsi="Cambria"/>
                <w:color w:val="000000"/>
                <w:sz w:val="22"/>
                <w:szCs w:val="22"/>
                <w:lang w:val="sl-SI"/>
              </w:rPr>
            </w:pPr>
            <w:r w:rsidRPr="00F16CC7">
              <w:rPr>
                <w:rFonts w:ascii="Cambria" w:hAnsi="Cambria"/>
                <w:color w:val="000000"/>
                <w:sz w:val="22"/>
                <w:szCs w:val="22"/>
                <w:lang w:val="sl-SI"/>
              </w:rPr>
              <w:t>Ime in priimek odgovorne osebe potrjevalca reference:</w:t>
            </w:r>
          </w:p>
        </w:tc>
      </w:tr>
      <w:tr w:rsidR="009D7D0C" w:rsidRPr="00F16CC7" w:rsidTr="006601D6">
        <w:trPr>
          <w:trHeight w:hRule="exact" w:val="500"/>
        </w:trPr>
        <w:tc>
          <w:tcPr>
            <w:tcW w:w="3190" w:type="dxa"/>
          </w:tcPr>
          <w:p w:rsidR="009D7D0C" w:rsidRPr="00F16CC7" w:rsidRDefault="009D7D0C" w:rsidP="006601D6">
            <w:pPr>
              <w:jc w:val="center"/>
              <w:rPr>
                <w:rFonts w:ascii="Cambria" w:hAnsi="Cambria"/>
                <w:i/>
                <w:color w:val="000000"/>
                <w:vertAlign w:val="superscript"/>
                <w:lang w:val="sl-SI"/>
              </w:rPr>
            </w:pPr>
          </w:p>
        </w:tc>
        <w:tc>
          <w:tcPr>
            <w:tcW w:w="2730" w:type="dxa"/>
          </w:tcPr>
          <w:p w:rsidR="009D7D0C" w:rsidRPr="00F16CC7" w:rsidRDefault="009D7D0C" w:rsidP="006601D6">
            <w:pPr>
              <w:jc w:val="center"/>
              <w:rPr>
                <w:rFonts w:ascii="Cambria" w:hAnsi="Cambria"/>
                <w:i/>
                <w:color w:val="000000"/>
                <w:vertAlign w:val="superscript"/>
                <w:lang w:val="sl-SI"/>
              </w:rPr>
            </w:pPr>
          </w:p>
        </w:tc>
        <w:tc>
          <w:tcPr>
            <w:tcW w:w="3544" w:type="dxa"/>
          </w:tcPr>
          <w:p w:rsidR="009D7D0C" w:rsidRPr="00F16CC7" w:rsidRDefault="009D7D0C" w:rsidP="006601D6">
            <w:pPr>
              <w:jc w:val="center"/>
              <w:rPr>
                <w:rFonts w:ascii="Cambria" w:hAnsi="Cambria"/>
                <w:color w:val="000000"/>
                <w:sz w:val="22"/>
                <w:szCs w:val="22"/>
                <w:vertAlign w:val="superscript"/>
                <w:lang w:val="sl-SI"/>
              </w:rPr>
            </w:pPr>
          </w:p>
        </w:tc>
      </w:tr>
      <w:tr w:rsidR="009D7D0C" w:rsidRPr="00F16CC7" w:rsidTr="006601D6">
        <w:trPr>
          <w:trHeight w:val="86"/>
        </w:trPr>
        <w:tc>
          <w:tcPr>
            <w:tcW w:w="3190" w:type="dxa"/>
            <w:tcBorders>
              <w:top w:val="dashed" w:sz="4" w:space="0" w:color="auto"/>
            </w:tcBorders>
          </w:tcPr>
          <w:p w:rsidR="009D7D0C" w:rsidRPr="00F16CC7" w:rsidRDefault="009D7D0C" w:rsidP="006601D6">
            <w:pPr>
              <w:jc w:val="center"/>
              <w:rPr>
                <w:rFonts w:ascii="Cambria" w:hAnsi="Cambria"/>
                <w:i/>
                <w:color w:val="000000"/>
                <w:sz w:val="16"/>
                <w:lang w:val="sl-SI"/>
              </w:rPr>
            </w:pPr>
            <w:r w:rsidRPr="00F16CC7">
              <w:rPr>
                <w:rFonts w:ascii="Cambria" w:hAnsi="Cambria"/>
                <w:i/>
                <w:color w:val="000000"/>
                <w:sz w:val="16"/>
                <w:lang w:val="sl-SI"/>
              </w:rPr>
              <w:t>(kraj, datum)</w:t>
            </w:r>
          </w:p>
        </w:tc>
        <w:tc>
          <w:tcPr>
            <w:tcW w:w="2730" w:type="dxa"/>
          </w:tcPr>
          <w:p w:rsidR="009D7D0C" w:rsidRPr="00F16CC7" w:rsidRDefault="009D7D0C" w:rsidP="006601D6">
            <w:pPr>
              <w:jc w:val="center"/>
              <w:rPr>
                <w:rFonts w:ascii="Cambria" w:hAnsi="Cambria"/>
                <w:i/>
                <w:color w:val="000000"/>
                <w:sz w:val="16"/>
                <w:lang w:val="sl-SI"/>
              </w:rPr>
            </w:pPr>
            <w:r w:rsidRPr="00F16CC7">
              <w:rPr>
                <w:rFonts w:ascii="Cambria" w:hAnsi="Cambria"/>
                <w:i/>
                <w:color w:val="000000"/>
                <w:sz w:val="16"/>
                <w:lang w:val="sl-SI"/>
              </w:rPr>
              <w:t>(žig)</w:t>
            </w:r>
          </w:p>
        </w:tc>
        <w:tc>
          <w:tcPr>
            <w:tcW w:w="3544" w:type="dxa"/>
            <w:tcBorders>
              <w:top w:val="dashed" w:sz="4" w:space="0" w:color="auto"/>
            </w:tcBorders>
          </w:tcPr>
          <w:p w:rsidR="009D7D0C" w:rsidRDefault="009D7D0C" w:rsidP="006601D6">
            <w:pPr>
              <w:jc w:val="center"/>
              <w:rPr>
                <w:rFonts w:ascii="Cambria" w:hAnsi="Cambria"/>
                <w:i/>
                <w:color w:val="000000"/>
                <w:sz w:val="16"/>
                <w:lang w:val="sl-SI"/>
              </w:rPr>
            </w:pPr>
            <w:r w:rsidRPr="00F16CC7">
              <w:rPr>
                <w:rFonts w:ascii="Cambria" w:hAnsi="Cambria"/>
                <w:i/>
                <w:color w:val="000000"/>
                <w:sz w:val="16"/>
                <w:lang w:val="sl-SI"/>
              </w:rPr>
              <w:t>(podpis predstavnika potrjevalca reference)</w:t>
            </w:r>
          </w:p>
          <w:p w:rsidR="009D7D0C" w:rsidRPr="00F16CC7" w:rsidRDefault="009D7D0C" w:rsidP="006601D6">
            <w:pPr>
              <w:jc w:val="center"/>
              <w:rPr>
                <w:rFonts w:ascii="Cambria" w:hAnsi="Cambria"/>
                <w:i/>
                <w:color w:val="000000"/>
                <w:sz w:val="16"/>
                <w:lang w:val="sl-SI"/>
              </w:rPr>
            </w:pPr>
          </w:p>
        </w:tc>
      </w:tr>
    </w:tbl>
    <w:p w:rsidR="009D7D0C" w:rsidRDefault="009D7D0C" w:rsidP="000F38A4">
      <w:pPr>
        <w:tabs>
          <w:tab w:val="left" w:pos="9639"/>
        </w:tabs>
        <w:ind w:right="240"/>
        <w:rPr>
          <w:rFonts w:ascii="Cambria" w:hAnsi="Cambria"/>
          <w:color w:val="000000"/>
          <w:sz w:val="24"/>
          <w:szCs w:val="24"/>
        </w:rPr>
      </w:pPr>
    </w:p>
    <w:p w:rsidR="009D7D0C" w:rsidRDefault="009D7D0C" w:rsidP="000F38A4">
      <w:pPr>
        <w:tabs>
          <w:tab w:val="left" w:pos="9639"/>
        </w:tabs>
        <w:ind w:right="240"/>
        <w:rPr>
          <w:rFonts w:ascii="Cambria" w:hAnsi="Cambria"/>
          <w:color w:val="000000"/>
          <w:sz w:val="24"/>
          <w:szCs w:val="24"/>
        </w:rPr>
      </w:pPr>
    </w:p>
    <w:p w:rsidR="00B86B38" w:rsidRPr="00B86B38" w:rsidRDefault="005067F6" w:rsidP="00B86B38">
      <w:pPr>
        <w:jc w:val="both"/>
        <w:rPr>
          <w:rFonts w:ascii="Cambria" w:hAnsi="Cambria" w:cs="LiberationSans-BoldItalic"/>
          <w:b/>
          <w:bCs/>
          <w:iCs/>
          <w:caps/>
          <w:color w:val="000000"/>
          <w:sz w:val="28"/>
          <w:szCs w:val="28"/>
        </w:rPr>
      </w:pPr>
      <w:r>
        <w:rPr>
          <w:rFonts w:ascii="Cambria" w:hAnsi="Cambria" w:cs="Arial"/>
          <w:b/>
          <w:caps/>
          <w:color w:val="000000"/>
          <w:sz w:val="28"/>
          <w:szCs w:val="28"/>
          <w:lang w:val="sl-SI"/>
        </w:rPr>
        <w:lastRenderedPageBreak/>
        <w:t>6</w:t>
      </w:r>
      <w:r w:rsidR="00017AEF" w:rsidRPr="00A64101">
        <w:rPr>
          <w:rFonts w:ascii="Cambria" w:hAnsi="Cambria" w:cs="Arial"/>
          <w:b/>
          <w:caps/>
          <w:color w:val="000000"/>
          <w:sz w:val="28"/>
          <w:szCs w:val="28"/>
          <w:lang w:val="sl-SI"/>
        </w:rPr>
        <w:t xml:space="preserve">. </w:t>
      </w:r>
      <w:r w:rsidR="0099625F" w:rsidRPr="00444104">
        <w:rPr>
          <w:rFonts w:ascii="Cambria" w:hAnsi="Cambria" w:cs="LiberationSans-BoldItalic"/>
          <w:b/>
          <w:bCs/>
          <w:iCs/>
          <w:caps/>
          <w:color w:val="000000"/>
          <w:sz w:val="28"/>
          <w:szCs w:val="28"/>
          <w:lang w:val="sl-SI"/>
        </w:rPr>
        <w:t xml:space="preserve">Vzorec </w:t>
      </w:r>
      <w:r w:rsidR="00B86B38">
        <w:rPr>
          <w:rFonts w:ascii="Cambria" w:hAnsi="Cambria" w:cs="LiberationSans-BoldItalic"/>
          <w:b/>
          <w:bCs/>
          <w:iCs/>
          <w:caps/>
          <w:color w:val="000000"/>
          <w:sz w:val="28"/>
          <w:szCs w:val="28"/>
        </w:rPr>
        <w:t>OKVIRNEGA</w:t>
      </w:r>
      <w:r w:rsidR="00B86B38" w:rsidRPr="00B86B38">
        <w:rPr>
          <w:rFonts w:ascii="Cambria" w:hAnsi="Cambria" w:cs="LiberationSans-BoldItalic"/>
          <w:b/>
          <w:bCs/>
          <w:iCs/>
          <w:caps/>
          <w:color w:val="000000"/>
          <w:sz w:val="28"/>
          <w:szCs w:val="28"/>
        </w:rPr>
        <w:t xml:space="preserve"> SPORAZUM</w:t>
      </w:r>
      <w:r w:rsidR="00B86B38">
        <w:rPr>
          <w:rFonts w:ascii="Cambria" w:hAnsi="Cambria" w:cs="LiberationSans-BoldItalic"/>
          <w:b/>
          <w:bCs/>
          <w:iCs/>
          <w:caps/>
          <w:color w:val="000000"/>
          <w:sz w:val="28"/>
          <w:szCs w:val="28"/>
        </w:rPr>
        <w:t>A</w:t>
      </w:r>
    </w:p>
    <w:p w:rsidR="00AD2315" w:rsidRPr="00A64101" w:rsidRDefault="00AD2315" w:rsidP="00AD2315">
      <w:pPr>
        <w:jc w:val="right"/>
        <w:rPr>
          <w:rFonts w:ascii="Cambria" w:hAnsi="Cambria" w:cs="Arial"/>
          <w:b/>
          <w:color w:val="000000"/>
          <w:sz w:val="24"/>
          <w:szCs w:val="24"/>
          <w:lang w:val="pl-PL"/>
        </w:rPr>
      </w:pPr>
      <w:r w:rsidRPr="00A64101">
        <w:rPr>
          <w:rFonts w:ascii="Cambria" w:hAnsi="Cambria" w:cs="Arial"/>
          <w:b/>
          <w:color w:val="000000"/>
          <w:sz w:val="24"/>
          <w:szCs w:val="24"/>
          <w:lang w:val="pl-PL"/>
        </w:rPr>
        <w:t xml:space="preserve">OBRAZEC </w:t>
      </w:r>
      <w:r>
        <w:rPr>
          <w:rFonts w:ascii="Cambria" w:hAnsi="Cambria" w:cs="Arial"/>
          <w:b/>
          <w:color w:val="000000"/>
          <w:sz w:val="24"/>
          <w:szCs w:val="24"/>
          <w:lang w:val="pl-PL"/>
        </w:rPr>
        <w:t>4</w:t>
      </w:r>
    </w:p>
    <w:p w:rsidR="00C65DB9" w:rsidRPr="009D7D0C" w:rsidRDefault="00B61DC3" w:rsidP="00C65DB9">
      <w:pPr>
        <w:jc w:val="both"/>
        <w:rPr>
          <w:rFonts w:ascii="Cambria" w:hAnsi="Cambria" w:cs="Arial"/>
          <w:b/>
          <w:color w:val="000000"/>
          <w:sz w:val="22"/>
          <w:szCs w:val="22"/>
        </w:rPr>
      </w:pPr>
      <w:r w:rsidRPr="009D7D0C">
        <w:rPr>
          <w:rFonts w:ascii="Cambria" w:hAnsi="Cambria" w:cs="Arial"/>
          <w:b/>
          <w:color w:val="000000"/>
          <w:sz w:val="22"/>
          <w:szCs w:val="22"/>
          <w:lang w:val="sl-SI"/>
        </w:rPr>
        <w:t>Št.</w:t>
      </w:r>
      <w:r w:rsidR="00BF05AC" w:rsidRPr="009D7D0C">
        <w:rPr>
          <w:rFonts w:ascii="Cambria" w:hAnsi="Cambria" w:cs="Arial"/>
          <w:b/>
          <w:color w:val="000000"/>
          <w:sz w:val="22"/>
          <w:szCs w:val="22"/>
          <w:lang w:val="sl-SI"/>
        </w:rPr>
        <w:t xml:space="preserve"> </w:t>
      </w:r>
      <w:proofErr w:type="gramStart"/>
      <w:r w:rsidR="00B86B38" w:rsidRPr="009D7D0C">
        <w:rPr>
          <w:rFonts w:ascii="Cambria" w:hAnsi="Cambria" w:cs="Arial"/>
          <w:b/>
          <w:bCs/>
          <w:iCs/>
          <w:color w:val="000000"/>
          <w:sz w:val="22"/>
          <w:szCs w:val="22"/>
        </w:rPr>
        <w:t>okvirnega</w:t>
      </w:r>
      <w:proofErr w:type="gramEnd"/>
      <w:r w:rsidR="00B86B38" w:rsidRPr="009D7D0C">
        <w:rPr>
          <w:rFonts w:ascii="Cambria" w:hAnsi="Cambria" w:cs="Arial"/>
          <w:b/>
          <w:bCs/>
          <w:iCs/>
          <w:color w:val="000000"/>
          <w:sz w:val="22"/>
          <w:szCs w:val="22"/>
        </w:rPr>
        <w:t xml:space="preserve"> sporazuma</w:t>
      </w:r>
      <w:r w:rsidRPr="009D7D0C">
        <w:rPr>
          <w:rFonts w:ascii="Cambria" w:hAnsi="Cambria" w:cs="Arial"/>
          <w:b/>
          <w:color w:val="000000"/>
          <w:sz w:val="22"/>
          <w:szCs w:val="22"/>
          <w:lang w:val="sl-SI"/>
        </w:rPr>
        <w:t>:</w:t>
      </w:r>
    </w:p>
    <w:p w:rsidR="0099625F" w:rsidRPr="009D7D0C" w:rsidRDefault="0099625F" w:rsidP="0099625F">
      <w:pPr>
        <w:autoSpaceDE w:val="0"/>
        <w:autoSpaceDN w:val="0"/>
        <w:adjustRightInd w:val="0"/>
        <w:rPr>
          <w:rFonts w:ascii="Cambria" w:hAnsi="Cambria" w:cs="LiberationSans-Italic"/>
          <w:iCs/>
          <w:color w:val="000000"/>
          <w:sz w:val="22"/>
          <w:szCs w:val="22"/>
          <w:lang w:val="sl-SI"/>
        </w:rPr>
      </w:pPr>
    </w:p>
    <w:p w:rsidR="000F38A4" w:rsidRPr="009D7D0C" w:rsidRDefault="000F38A4" w:rsidP="000F38A4">
      <w:pPr>
        <w:pStyle w:val="NoSpacing"/>
        <w:rPr>
          <w:rFonts w:ascii="Cambria" w:hAnsi="Cambria"/>
          <w:sz w:val="22"/>
          <w:szCs w:val="22"/>
          <w:lang w:val="sl-SI"/>
        </w:rPr>
      </w:pPr>
      <w:r w:rsidRPr="009D7D0C">
        <w:rPr>
          <w:rFonts w:ascii="Cambria" w:hAnsi="Cambria"/>
          <w:b/>
          <w:caps/>
          <w:sz w:val="22"/>
          <w:szCs w:val="22"/>
          <w:lang w:val="sl-SI"/>
        </w:rPr>
        <w:t>Institut »Jožef Stefan«</w:t>
      </w:r>
      <w:r w:rsidRPr="009D7D0C">
        <w:rPr>
          <w:rFonts w:ascii="Cambria" w:hAnsi="Cambria"/>
          <w:sz w:val="22"/>
          <w:szCs w:val="22"/>
          <w:lang w:val="sl-SI"/>
        </w:rPr>
        <w:t xml:space="preserve">, </w:t>
      </w:r>
    </w:p>
    <w:p w:rsidR="000F38A4" w:rsidRPr="009D7D0C" w:rsidRDefault="000F38A4" w:rsidP="000F38A4">
      <w:pPr>
        <w:pStyle w:val="NoSpacing"/>
        <w:rPr>
          <w:rFonts w:ascii="Cambria" w:hAnsi="Cambria"/>
          <w:sz w:val="22"/>
          <w:szCs w:val="22"/>
          <w:lang w:val="sl-SI"/>
        </w:rPr>
      </w:pPr>
      <w:r w:rsidRPr="009D7D0C">
        <w:rPr>
          <w:rFonts w:ascii="Cambria" w:hAnsi="Cambria"/>
          <w:sz w:val="22"/>
          <w:szCs w:val="22"/>
          <w:lang w:val="sl-SI"/>
        </w:rPr>
        <w:t xml:space="preserve">Jamova cesta 39, </w:t>
      </w:r>
    </w:p>
    <w:p w:rsidR="000F38A4" w:rsidRPr="009D7D0C" w:rsidRDefault="000F38A4" w:rsidP="000F38A4">
      <w:pPr>
        <w:pStyle w:val="NoSpacing"/>
        <w:rPr>
          <w:rFonts w:ascii="Cambria" w:hAnsi="Cambria"/>
          <w:sz w:val="22"/>
          <w:szCs w:val="22"/>
          <w:lang w:val="sl-SI"/>
        </w:rPr>
      </w:pPr>
      <w:r w:rsidRPr="009D7D0C">
        <w:rPr>
          <w:rFonts w:ascii="Cambria" w:hAnsi="Cambria"/>
          <w:sz w:val="22"/>
          <w:szCs w:val="22"/>
          <w:lang w:val="sl-SI"/>
        </w:rPr>
        <w:t xml:space="preserve">1000 Ljubljana, </w:t>
      </w:r>
    </w:p>
    <w:p w:rsidR="000F38A4" w:rsidRPr="009D7D0C" w:rsidRDefault="000F38A4" w:rsidP="000F38A4">
      <w:pPr>
        <w:pStyle w:val="NoSpacing"/>
        <w:rPr>
          <w:rFonts w:ascii="Cambria" w:hAnsi="Cambria"/>
          <w:sz w:val="22"/>
          <w:szCs w:val="22"/>
          <w:lang w:val="sl-SI"/>
        </w:rPr>
      </w:pPr>
      <w:r w:rsidRPr="009D7D0C">
        <w:rPr>
          <w:rFonts w:ascii="Cambria" w:hAnsi="Cambria"/>
          <w:sz w:val="22"/>
          <w:szCs w:val="22"/>
          <w:lang w:val="sl-SI"/>
        </w:rPr>
        <w:t>ki ga zastopa direktor prof. dr. Jadran Lenarčič (v nadaljevanju: naročnik)</w:t>
      </w:r>
    </w:p>
    <w:p w:rsidR="000F38A4" w:rsidRPr="009D7D0C" w:rsidRDefault="000F38A4" w:rsidP="000F38A4">
      <w:pPr>
        <w:pStyle w:val="NoSpacing"/>
        <w:rPr>
          <w:rFonts w:ascii="Cambria" w:hAnsi="Cambria"/>
          <w:sz w:val="22"/>
          <w:szCs w:val="22"/>
          <w:lang w:val="sl-SI"/>
        </w:rPr>
      </w:pPr>
      <w:r w:rsidRPr="009D7D0C">
        <w:rPr>
          <w:rFonts w:ascii="Cambria" w:hAnsi="Cambria"/>
          <w:sz w:val="22"/>
          <w:szCs w:val="22"/>
          <w:lang w:val="sl-SI"/>
        </w:rPr>
        <w:t>davčna številka:</w:t>
      </w:r>
      <w:r w:rsidRPr="009D7D0C">
        <w:rPr>
          <w:rFonts w:ascii="Cambria" w:hAnsi="Cambria" w:cs="Calibri"/>
          <w:snapToGrid w:val="0"/>
          <w:sz w:val="22"/>
          <w:szCs w:val="22"/>
          <w:lang w:val="sl-SI"/>
        </w:rPr>
        <w:t xml:space="preserve"> SI55560822</w:t>
      </w:r>
    </w:p>
    <w:p w:rsidR="000F38A4" w:rsidRPr="009D7D0C" w:rsidRDefault="000F38A4" w:rsidP="000F38A4">
      <w:pPr>
        <w:pStyle w:val="NoSpacing"/>
        <w:rPr>
          <w:rFonts w:ascii="Cambria" w:hAnsi="Cambria" w:cs="Calibri"/>
          <w:snapToGrid w:val="0"/>
          <w:color w:val="000000"/>
          <w:sz w:val="22"/>
          <w:szCs w:val="22"/>
          <w:lang w:val="sl-SI" w:eastAsia="ar-SA"/>
        </w:rPr>
      </w:pPr>
      <w:r w:rsidRPr="009D7D0C">
        <w:rPr>
          <w:rFonts w:ascii="Cambria" w:hAnsi="Cambria" w:cs="Arial"/>
          <w:color w:val="000000"/>
          <w:sz w:val="22"/>
          <w:szCs w:val="22"/>
          <w:lang w:val="sl-SI"/>
        </w:rPr>
        <w:t xml:space="preserve">matična številka: </w:t>
      </w:r>
      <w:r w:rsidRPr="009D7D0C">
        <w:rPr>
          <w:rFonts w:ascii="Cambria" w:hAnsi="Cambria" w:cs="Calibri"/>
          <w:snapToGrid w:val="0"/>
          <w:color w:val="000000"/>
          <w:sz w:val="22"/>
          <w:szCs w:val="22"/>
          <w:lang w:val="sl-SI" w:eastAsia="ar-SA"/>
        </w:rPr>
        <w:t>5051606000</w:t>
      </w:r>
    </w:p>
    <w:p w:rsidR="000F38A4" w:rsidRPr="009D7D0C" w:rsidRDefault="000F38A4" w:rsidP="000F38A4">
      <w:pPr>
        <w:pStyle w:val="NoSpacing"/>
        <w:rPr>
          <w:rFonts w:ascii="Cambria" w:hAnsi="Cambria"/>
          <w:sz w:val="22"/>
          <w:szCs w:val="22"/>
          <w:lang w:val="sl-SI"/>
        </w:rPr>
      </w:pPr>
      <w:r w:rsidRPr="009D7D0C">
        <w:rPr>
          <w:rFonts w:ascii="Cambria" w:hAnsi="Cambria" w:cs="Arial"/>
          <w:color w:val="000000"/>
          <w:sz w:val="22"/>
          <w:szCs w:val="22"/>
          <w:lang w:val="sl-SI"/>
        </w:rPr>
        <w:t>TRR:</w:t>
      </w:r>
      <w:r w:rsidRPr="009D7D0C">
        <w:rPr>
          <w:rFonts w:ascii="Cambria" w:hAnsi="Cambria"/>
          <w:color w:val="000000"/>
          <w:sz w:val="22"/>
          <w:szCs w:val="22"/>
          <w:lang w:val="sl-SI"/>
        </w:rPr>
        <w:t xml:space="preserve"> </w:t>
      </w:r>
      <w:r w:rsidRPr="009D7D0C">
        <w:rPr>
          <w:rFonts w:ascii="Cambria" w:hAnsi="Cambria" w:cs="Calibri"/>
          <w:snapToGrid w:val="0"/>
          <w:color w:val="000000"/>
          <w:sz w:val="22"/>
          <w:szCs w:val="22"/>
          <w:lang w:val="sl-SI" w:eastAsia="ar-SA"/>
        </w:rPr>
        <w:t>01100-6030344242</w:t>
      </w:r>
      <w:r w:rsidRPr="009D7D0C">
        <w:rPr>
          <w:rFonts w:ascii="Cambria" w:hAnsi="Cambria" w:cs="Calibri"/>
          <w:snapToGrid w:val="0"/>
          <w:color w:val="000000"/>
          <w:sz w:val="22"/>
          <w:szCs w:val="22"/>
          <w:lang w:val="sl-SI"/>
        </w:rPr>
        <w:t xml:space="preserve"> odprt pri </w:t>
      </w:r>
      <w:r w:rsidRPr="009D7D0C">
        <w:rPr>
          <w:rFonts w:ascii="Cambria" w:hAnsi="Cambria"/>
          <w:color w:val="000000"/>
          <w:sz w:val="22"/>
          <w:szCs w:val="22"/>
        </w:rPr>
        <w:t>UJP</w:t>
      </w:r>
    </w:p>
    <w:p w:rsidR="000F38A4" w:rsidRPr="009D7D0C" w:rsidRDefault="000F38A4" w:rsidP="000F38A4">
      <w:pPr>
        <w:pStyle w:val="NoSpacing"/>
        <w:rPr>
          <w:rFonts w:ascii="Cambria" w:hAnsi="Cambria"/>
          <w:sz w:val="22"/>
          <w:szCs w:val="22"/>
          <w:lang w:val="sl-SI"/>
        </w:rPr>
      </w:pPr>
    </w:p>
    <w:p w:rsidR="000F38A4" w:rsidRPr="009D7D0C" w:rsidRDefault="000F38A4" w:rsidP="000F38A4">
      <w:pPr>
        <w:pStyle w:val="NoSpacing"/>
        <w:rPr>
          <w:rFonts w:ascii="Cambria" w:hAnsi="Cambria"/>
          <w:sz w:val="22"/>
          <w:szCs w:val="22"/>
          <w:lang w:val="sl-SI"/>
        </w:rPr>
      </w:pPr>
      <w:r w:rsidRPr="009D7D0C">
        <w:rPr>
          <w:rFonts w:ascii="Cambria" w:hAnsi="Cambria"/>
          <w:sz w:val="22"/>
          <w:szCs w:val="22"/>
          <w:lang w:val="sl-SI"/>
        </w:rPr>
        <w:t>in</w:t>
      </w:r>
    </w:p>
    <w:p w:rsidR="000F38A4" w:rsidRPr="009D7D0C" w:rsidRDefault="000F38A4" w:rsidP="000F38A4">
      <w:pPr>
        <w:pStyle w:val="NoSpacing"/>
        <w:rPr>
          <w:rFonts w:ascii="Cambria" w:hAnsi="Cambria"/>
          <w:sz w:val="22"/>
          <w:szCs w:val="22"/>
          <w:lang w:val="sl-SI"/>
        </w:rPr>
      </w:pPr>
    </w:p>
    <w:p w:rsidR="000F38A4" w:rsidRPr="009D7D0C" w:rsidRDefault="000F38A4" w:rsidP="000F38A4">
      <w:pPr>
        <w:jc w:val="both"/>
        <w:rPr>
          <w:rFonts w:ascii="Cambria" w:hAnsi="Cambria" w:cs="Arial"/>
          <w:color w:val="000000"/>
          <w:sz w:val="22"/>
          <w:szCs w:val="22"/>
          <w:lang w:val="sl-SI"/>
        </w:rPr>
      </w:pPr>
      <w:r w:rsidRPr="009D7D0C">
        <w:rPr>
          <w:rFonts w:ascii="Cambria" w:hAnsi="Cambria"/>
          <w:b/>
          <w:caps/>
          <w:color w:val="000000"/>
          <w:sz w:val="22"/>
          <w:szCs w:val="22"/>
        </w:rPr>
        <w:fldChar w:fldCharType="begin">
          <w:ffData>
            <w:name w:val="Besedilo388"/>
            <w:enabled/>
            <w:calcOnExit w:val="0"/>
            <w:textInput/>
          </w:ffData>
        </w:fldChar>
      </w:r>
      <w:r w:rsidRPr="009D7D0C">
        <w:rPr>
          <w:rFonts w:ascii="Cambria" w:hAnsi="Cambria"/>
          <w:b/>
          <w:caps/>
          <w:color w:val="000000"/>
          <w:sz w:val="22"/>
          <w:szCs w:val="22"/>
          <w:lang w:val="da-DK"/>
        </w:rPr>
        <w:instrText xml:space="preserve"> FORMTEXT </w:instrText>
      </w:r>
      <w:r w:rsidRPr="009D7D0C">
        <w:rPr>
          <w:rFonts w:ascii="Cambria" w:hAnsi="Cambria"/>
          <w:b/>
          <w:caps/>
          <w:color w:val="000000"/>
          <w:sz w:val="22"/>
          <w:szCs w:val="22"/>
        </w:rPr>
      </w:r>
      <w:r w:rsidRPr="009D7D0C">
        <w:rPr>
          <w:rFonts w:ascii="Cambria" w:hAnsi="Cambria"/>
          <w:b/>
          <w:caps/>
          <w:color w:val="000000"/>
          <w:sz w:val="22"/>
          <w:szCs w:val="22"/>
        </w:rPr>
        <w:fldChar w:fldCharType="separate"/>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color w:val="000000"/>
          <w:sz w:val="22"/>
          <w:szCs w:val="22"/>
        </w:rPr>
        <w:fldChar w:fldCharType="end"/>
      </w:r>
      <w:r w:rsidRPr="009D7D0C">
        <w:rPr>
          <w:rFonts w:ascii="Cambria" w:hAnsi="Cambria"/>
          <w:b/>
          <w:caps/>
          <w:color w:val="000000"/>
          <w:sz w:val="22"/>
          <w:szCs w:val="22"/>
        </w:rPr>
        <w:fldChar w:fldCharType="begin">
          <w:ffData>
            <w:name w:val="Besedilo388"/>
            <w:enabled/>
            <w:calcOnExit w:val="0"/>
            <w:textInput/>
          </w:ffData>
        </w:fldChar>
      </w:r>
      <w:r w:rsidRPr="009D7D0C">
        <w:rPr>
          <w:rFonts w:ascii="Cambria" w:hAnsi="Cambria"/>
          <w:b/>
          <w:caps/>
          <w:color w:val="000000"/>
          <w:sz w:val="22"/>
          <w:szCs w:val="22"/>
          <w:lang w:val="da-DK"/>
        </w:rPr>
        <w:instrText xml:space="preserve"> FORMTEXT </w:instrText>
      </w:r>
      <w:r w:rsidRPr="009D7D0C">
        <w:rPr>
          <w:rFonts w:ascii="Cambria" w:hAnsi="Cambria"/>
          <w:b/>
          <w:caps/>
          <w:color w:val="000000"/>
          <w:sz w:val="22"/>
          <w:szCs w:val="22"/>
        </w:rPr>
      </w:r>
      <w:r w:rsidRPr="009D7D0C">
        <w:rPr>
          <w:rFonts w:ascii="Cambria" w:hAnsi="Cambria"/>
          <w:b/>
          <w:caps/>
          <w:color w:val="000000"/>
          <w:sz w:val="22"/>
          <w:szCs w:val="22"/>
        </w:rPr>
        <w:fldChar w:fldCharType="separate"/>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noProof/>
          <w:color w:val="000000"/>
          <w:sz w:val="22"/>
          <w:szCs w:val="22"/>
        </w:rPr>
        <w:t> </w:t>
      </w:r>
      <w:r w:rsidRPr="009D7D0C">
        <w:rPr>
          <w:rFonts w:ascii="Cambria" w:hAnsi="Cambria"/>
          <w:b/>
          <w:caps/>
          <w:color w:val="000000"/>
          <w:sz w:val="22"/>
          <w:szCs w:val="22"/>
        </w:rPr>
        <w:fldChar w:fldCharType="end"/>
      </w:r>
      <w:r w:rsidRPr="009D7D0C">
        <w:rPr>
          <w:rFonts w:ascii="Cambria" w:hAnsi="Cambria" w:cs="Arial"/>
          <w:caps/>
          <w:color w:val="000000"/>
          <w:sz w:val="22"/>
          <w:szCs w:val="22"/>
          <w:lang w:val="sl-SI"/>
        </w:rPr>
        <w:t>,(</w:t>
      </w:r>
      <w:r w:rsidRPr="009D7D0C">
        <w:rPr>
          <w:rFonts w:ascii="Cambria" w:hAnsi="Cambria" w:cs="Arial"/>
          <w:color w:val="000000"/>
          <w:sz w:val="22"/>
          <w:szCs w:val="22"/>
          <w:lang w:val="sl-SI"/>
        </w:rPr>
        <w:t>naziv)</w:t>
      </w:r>
    </w:p>
    <w:p w:rsidR="000F38A4" w:rsidRPr="009D7D0C" w:rsidRDefault="000F38A4" w:rsidP="000F38A4">
      <w:pPr>
        <w:jc w:val="both"/>
        <w:rPr>
          <w:rFonts w:ascii="Cambria" w:hAnsi="Cambria" w:cs="Arial"/>
          <w:color w:val="000000"/>
          <w:sz w:val="22"/>
          <w:szCs w:val="22"/>
          <w:lang w:val="sl-SI"/>
        </w:rPr>
      </w:pP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da-DK"/>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da-DK"/>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s="Arial"/>
          <w:color w:val="000000"/>
          <w:sz w:val="22"/>
          <w:szCs w:val="22"/>
          <w:lang w:val="sl-SI"/>
        </w:rPr>
        <w:t>, (naslov)</w:t>
      </w:r>
    </w:p>
    <w:p w:rsidR="000F38A4" w:rsidRPr="009D7D0C" w:rsidRDefault="000F38A4" w:rsidP="000F38A4">
      <w:pPr>
        <w:jc w:val="both"/>
        <w:rPr>
          <w:rFonts w:ascii="Cambria" w:hAnsi="Cambria" w:cs="Arial"/>
          <w:color w:val="000000"/>
          <w:sz w:val="22"/>
          <w:szCs w:val="22"/>
          <w:lang w:val="sl-SI"/>
        </w:rPr>
      </w:pP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da-DK"/>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da-DK"/>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s="Arial"/>
          <w:color w:val="000000"/>
          <w:sz w:val="22"/>
          <w:szCs w:val="22"/>
          <w:lang w:val="sl-SI"/>
        </w:rPr>
        <w:t xml:space="preserve">, </w:t>
      </w:r>
    </w:p>
    <w:p w:rsidR="000F38A4" w:rsidRPr="00580F63" w:rsidRDefault="000F38A4" w:rsidP="000F38A4">
      <w:pPr>
        <w:jc w:val="both"/>
        <w:rPr>
          <w:rFonts w:ascii="Cambria" w:hAnsi="Cambria" w:cs="Arial"/>
          <w:color w:val="FF0000"/>
          <w:sz w:val="22"/>
          <w:szCs w:val="22"/>
          <w:lang w:val="sl-SI"/>
        </w:rPr>
      </w:pPr>
      <w:r w:rsidRPr="009D7D0C">
        <w:rPr>
          <w:rFonts w:ascii="Cambria" w:hAnsi="Cambria" w:cs="Arial"/>
          <w:color w:val="000000"/>
          <w:sz w:val="22"/>
          <w:szCs w:val="22"/>
          <w:lang w:val="sl-SI"/>
        </w:rPr>
        <w:t xml:space="preserve">ki ga zastopa direktor </w:t>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da-DK"/>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s="Arial"/>
          <w:color w:val="000000"/>
          <w:sz w:val="22"/>
          <w:szCs w:val="22"/>
          <w:lang w:val="sl-SI"/>
        </w:rPr>
        <w:t xml:space="preserve"> (v nadaljevanju: </w:t>
      </w:r>
      <w:r w:rsidR="001C716A" w:rsidRPr="001C716A">
        <w:rPr>
          <w:rFonts w:ascii="Cambria" w:hAnsi="Cambria" w:cs="Arial"/>
          <w:sz w:val="22"/>
          <w:szCs w:val="22"/>
          <w:lang w:val="sl-SI"/>
        </w:rPr>
        <w:t>izvajalec</w:t>
      </w:r>
      <w:r w:rsidRPr="001C716A">
        <w:rPr>
          <w:rFonts w:ascii="Cambria" w:hAnsi="Cambria" w:cs="Arial"/>
          <w:sz w:val="22"/>
          <w:szCs w:val="22"/>
          <w:lang w:val="sl-SI"/>
        </w:rPr>
        <w:t>)</w:t>
      </w:r>
      <w:r w:rsidR="00580F63" w:rsidRPr="001C716A">
        <w:rPr>
          <w:rFonts w:ascii="Cambria" w:hAnsi="Cambria" w:cs="Arial"/>
          <w:sz w:val="22"/>
          <w:szCs w:val="22"/>
          <w:lang w:val="sl-SI"/>
        </w:rPr>
        <w:t xml:space="preserve"> </w:t>
      </w:r>
    </w:p>
    <w:p w:rsidR="000F38A4" w:rsidRPr="009D7D0C" w:rsidRDefault="000F38A4" w:rsidP="000F38A4">
      <w:pPr>
        <w:jc w:val="both"/>
        <w:rPr>
          <w:rFonts w:ascii="Cambria" w:hAnsi="Cambria" w:cs="Arial"/>
          <w:color w:val="000000"/>
          <w:sz w:val="22"/>
          <w:szCs w:val="22"/>
          <w:lang w:val="sl-SI"/>
        </w:rPr>
      </w:pPr>
      <w:r w:rsidRPr="009D7D0C">
        <w:rPr>
          <w:rFonts w:ascii="Cambria" w:hAnsi="Cambria" w:cs="Arial"/>
          <w:color w:val="000000"/>
          <w:sz w:val="22"/>
          <w:szCs w:val="22"/>
          <w:lang w:val="sl-SI"/>
        </w:rPr>
        <w:t>davčna številka:</w:t>
      </w:r>
      <w:r w:rsidRPr="009D7D0C">
        <w:rPr>
          <w:rFonts w:ascii="Cambria" w:hAnsi="Cambria"/>
          <w:color w:val="000000"/>
          <w:sz w:val="22"/>
          <w:szCs w:val="22"/>
          <w:lang w:val="sl-SI"/>
        </w:rPr>
        <w:t xml:space="preserve"> </w:t>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p>
    <w:p w:rsidR="000F38A4" w:rsidRPr="009D7D0C" w:rsidRDefault="000F38A4" w:rsidP="000F38A4">
      <w:pPr>
        <w:jc w:val="both"/>
        <w:rPr>
          <w:rFonts w:ascii="Cambria" w:hAnsi="Cambria" w:cs="Arial"/>
          <w:color w:val="000000"/>
          <w:sz w:val="22"/>
          <w:szCs w:val="22"/>
          <w:lang w:val="sl-SI"/>
        </w:rPr>
      </w:pPr>
      <w:r w:rsidRPr="009D7D0C">
        <w:rPr>
          <w:rFonts w:ascii="Cambria" w:hAnsi="Cambria" w:cs="Arial"/>
          <w:color w:val="000000"/>
          <w:sz w:val="22"/>
          <w:szCs w:val="22"/>
          <w:lang w:val="sl-SI"/>
        </w:rPr>
        <w:t>matična številka:</w:t>
      </w:r>
      <w:r w:rsidRPr="009D7D0C">
        <w:rPr>
          <w:rFonts w:ascii="Cambria" w:hAnsi="Cambria"/>
          <w:color w:val="000000"/>
          <w:sz w:val="22"/>
          <w:szCs w:val="22"/>
          <w:lang w:val="sl-SI"/>
        </w:rPr>
        <w:t xml:space="preserve"> </w:t>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p>
    <w:p w:rsidR="000F38A4" w:rsidRPr="009D7D0C" w:rsidRDefault="000F38A4" w:rsidP="000F38A4">
      <w:pPr>
        <w:autoSpaceDE w:val="0"/>
        <w:autoSpaceDN w:val="0"/>
        <w:adjustRightInd w:val="0"/>
        <w:rPr>
          <w:rFonts w:ascii="Cambria" w:hAnsi="Cambria" w:cs="LiberationSans-Italic"/>
          <w:iCs/>
          <w:color w:val="000000"/>
          <w:sz w:val="22"/>
          <w:szCs w:val="22"/>
          <w:lang w:val="sl-SI"/>
        </w:rPr>
      </w:pPr>
      <w:r w:rsidRPr="009D7D0C">
        <w:rPr>
          <w:rFonts w:ascii="Cambria" w:hAnsi="Cambria" w:cs="Arial"/>
          <w:color w:val="000000"/>
          <w:sz w:val="22"/>
          <w:szCs w:val="22"/>
          <w:lang w:val="sl-SI"/>
        </w:rPr>
        <w:t>TRR:</w:t>
      </w:r>
      <w:r w:rsidRPr="009D7D0C">
        <w:rPr>
          <w:rFonts w:ascii="Cambria" w:hAnsi="Cambria"/>
          <w:color w:val="000000"/>
          <w:sz w:val="22"/>
          <w:szCs w:val="22"/>
          <w:lang w:val="sl-SI"/>
        </w:rPr>
        <w:t xml:space="preserve"> </w:t>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s="Calibri"/>
          <w:snapToGrid w:val="0"/>
          <w:color w:val="000000"/>
          <w:sz w:val="22"/>
          <w:szCs w:val="22"/>
          <w:lang w:val="sl-SI"/>
        </w:rPr>
        <w:t xml:space="preserve"> odprt pri </w:t>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r w:rsidRPr="009D7D0C">
        <w:rPr>
          <w:rFonts w:ascii="Cambria" w:hAnsi="Cambria"/>
          <w:color w:val="000000"/>
          <w:sz w:val="22"/>
          <w:szCs w:val="22"/>
        </w:rPr>
        <w:fldChar w:fldCharType="begin">
          <w:ffData>
            <w:name w:val="Besedilo388"/>
            <w:enabled/>
            <w:calcOnExit w:val="0"/>
            <w:textInput/>
          </w:ffData>
        </w:fldChar>
      </w:r>
      <w:r w:rsidRPr="009D7D0C">
        <w:rPr>
          <w:rFonts w:ascii="Cambria" w:hAnsi="Cambria"/>
          <w:color w:val="000000"/>
          <w:sz w:val="22"/>
          <w:szCs w:val="22"/>
          <w:lang w:val="sl-SI"/>
        </w:rPr>
        <w:instrText xml:space="preserve"> FORMTEXT </w:instrText>
      </w:r>
      <w:r w:rsidRPr="009D7D0C">
        <w:rPr>
          <w:rFonts w:ascii="Cambria" w:hAnsi="Cambria"/>
          <w:color w:val="000000"/>
          <w:sz w:val="22"/>
          <w:szCs w:val="22"/>
        </w:rPr>
      </w:r>
      <w:r w:rsidRPr="009D7D0C">
        <w:rPr>
          <w:rFonts w:ascii="Cambria" w:hAnsi="Cambria"/>
          <w:color w:val="000000"/>
          <w:sz w:val="22"/>
          <w:szCs w:val="22"/>
        </w:rPr>
        <w:fldChar w:fldCharType="separate"/>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noProof/>
          <w:color w:val="000000"/>
          <w:sz w:val="22"/>
          <w:szCs w:val="22"/>
        </w:rPr>
        <w:t> </w:t>
      </w:r>
      <w:r w:rsidRPr="009D7D0C">
        <w:rPr>
          <w:rFonts w:ascii="Cambria" w:hAnsi="Cambria"/>
          <w:color w:val="000000"/>
          <w:sz w:val="22"/>
          <w:szCs w:val="22"/>
        </w:rPr>
        <w:fldChar w:fldCharType="end"/>
      </w:r>
    </w:p>
    <w:p w:rsidR="0099625F" w:rsidRPr="009D7D0C" w:rsidRDefault="0099625F" w:rsidP="0099625F">
      <w:pPr>
        <w:pStyle w:val="NoSpacing"/>
        <w:rPr>
          <w:rFonts w:ascii="Cambria" w:hAnsi="Cambria"/>
          <w:sz w:val="22"/>
          <w:szCs w:val="22"/>
        </w:rPr>
      </w:pPr>
    </w:p>
    <w:p w:rsidR="0099625F" w:rsidRPr="009D7D0C" w:rsidRDefault="0099625F" w:rsidP="0099625F">
      <w:pPr>
        <w:pStyle w:val="NoSpacing"/>
        <w:rPr>
          <w:rFonts w:ascii="Cambria" w:hAnsi="Cambria"/>
          <w:sz w:val="22"/>
          <w:szCs w:val="22"/>
        </w:rPr>
      </w:pPr>
      <w:proofErr w:type="gramStart"/>
      <w:r w:rsidRPr="009D7D0C">
        <w:rPr>
          <w:rFonts w:ascii="Cambria" w:hAnsi="Cambria"/>
          <w:sz w:val="22"/>
          <w:szCs w:val="22"/>
        </w:rPr>
        <w:t>se</w:t>
      </w:r>
      <w:proofErr w:type="gramEnd"/>
      <w:r w:rsidRPr="009D7D0C">
        <w:rPr>
          <w:rFonts w:ascii="Cambria" w:hAnsi="Cambria"/>
          <w:sz w:val="22"/>
          <w:szCs w:val="22"/>
        </w:rPr>
        <w:t xml:space="preserve"> </w:t>
      </w:r>
      <w:r w:rsidR="00DE609D" w:rsidRPr="009D7D0C">
        <w:rPr>
          <w:rFonts w:ascii="Cambria" w:hAnsi="Cambria"/>
          <w:sz w:val="22"/>
          <w:szCs w:val="22"/>
        </w:rPr>
        <w:t>dogovorita in skleneta naslednjI</w:t>
      </w:r>
    </w:p>
    <w:p w:rsidR="0099625F" w:rsidRPr="001C716A" w:rsidRDefault="0099625F" w:rsidP="0099625F">
      <w:pPr>
        <w:pStyle w:val="NoSpacing"/>
        <w:jc w:val="center"/>
        <w:rPr>
          <w:rFonts w:ascii="Cambria" w:hAnsi="Cambria" w:cs="LiberationSans-BoldItalic"/>
          <w:b/>
          <w:bCs/>
          <w:iCs/>
          <w:sz w:val="22"/>
          <w:szCs w:val="22"/>
        </w:rPr>
      </w:pPr>
    </w:p>
    <w:p w:rsidR="0099625F" w:rsidRPr="004E2AFE" w:rsidRDefault="00DE609D" w:rsidP="0099625F">
      <w:pPr>
        <w:pStyle w:val="NoSpacing"/>
        <w:jc w:val="center"/>
        <w:rPr>
          <w:rFonts w:ascii="Cambria" w:hAnsi="Cambria"/>
          <w:color w:val="FF0000"/>
          <w:sz w:val="22"/>
          <w:szCs w:val="22"/>
        </w:rPr>
      </w:pPr>
      <w:r w:rsidRPr="001C716A">
        <w:rPr>
          <w:rFonts w:ascii="Cambria" w:hAnsi="Cambria" w:cs="LiberationSans-BoldItalic"/>
          <w:b/>
          <w:bCs/>
          <w:iCs/>
          <w:sz w:val="22"/>
          <w:szCs w:val="22"/>
        </w:rPr>
        <w:t>OKVIRNI SPORAZUM</w:t>
      </w:r>
      <w:r w:rsidR="004E2AFE" w:rsidRPr="001C716A">
        <w:rPr>
          <w:rFonts w:ascii="Cambria" w:hAnsi="Cambria" w:cs="LiberationSans-BoldItalic"/>
          <w:b/>
          <w:bCs/>
          <w:iCs/>
          <w:sz w:val="22"/>
          <w:szCs w:val="22"/>
        </w:rPr>
        <w:t xml:space="preserve"> </w:t>
      </w:r>
    </w:p>
    <w:p w:rsidR="0099625F" w:rsidRPr="004E2AFE" w:rsidRDefault="0099625F" w:rsidP="0099625F">
      <w:pPr>
        <w:pStyle w:val="NoSpacing"/>
        <w:jc w:val="center"/>
        <w:rPr>
          <w:rFonts w:ascii="Cambria" w:hAnsi="Cambria" w:cs="LiberationSans-BoldItalic"/>
          <w:b/>
          <w:bCs/>
          <w:iCs/>
          <w:color w:val="FF0000"/>
          <w:sz w:val="22"/>
          <w:szCs w:val="22"/>
        </w:rPr>
      </w:pPr>
    </w:p>
    <w:p w:rsidR="006A19E2" w:rsidRPr="009D7D0C" w:rsidRDefault="0099625F" w:rsidP="00A86FFC">
      <w:pPr>
        <w:pStyle w:val="NoSpacing"/>
        <w:jc w:val="center"/>
        <w:rPr>
          <w:rFonts w:ascii="Cambria" w:hAnsi="Cambria" w:cs="LiberationSans-BoldItalic"/>
          <w:b/>
          <w:bCs/>
          <w:iCs/>
          <w:sz w:val="22"/>
          <w:szCs w:val="22"/>
        </w:rPr>
      </w:pPr>
      <w:r w:rsidRPr="009D7D0C">
        <w:rPr>
          <w:rFonts w:ascii="Cambria" w:hAnsi="Cambria" w:cs="LiberationSans-BoldItalic"/>
          <w:b/>
          <w:bCs/>
          <w:iCs/>
          <w:sz w:val="22"/>
          <w:szCs w:val="22"/>
        </w:rPr>
        <w:t>UVODNE DOLOČBE</w:t>
      </w:r>
    </w:p>
    <w:p w:rsidR="0099625F" w:rsidRPr="009D7D0C" w:rsidRDefault="0099625F" w:rsidP="0099625F">
      <w:pPr>
        <w:autoSpaceDE w:val="0"/>
        <w:autoSpaceDN w:val="0"/>
        <w:adjustRightInd w:val="0"/>
        <w:jc w:val="center"/>
        <w:rPr>
          <w:rFonts w:ascii="Cambria" w:hAnsi="Cambria" w:cs="LiberationSans-Italic"/>
          <w:iCs/>
          <w:color w:val="000000"/>
          <w:sz w:val="22"/>
          <w:szCs w:val="22"/>
        </w:rPr>
      </w:pPr>
      <w:r w:rsidRPr="009D7D0C">
        <w:rPr>
          <w:rFonts w:ascii="Cambria" w:hAnsi="Cambria" w:cs="LiberationSans-Italic"/>
          <w:iCs/>
          <w:color w:val="000000"/>
          <w:sz w:val="22"/>
          <w:szCs w:val="22"/>
        </w:rPr>
        <w:t xml:space="preserve">1. </w:t>
      </w:r>
      <w:proofErr w:type="gramStart"/>
      <w:r w:rsidRPr="009D7D0C">
        <w:rPr>
          <w:rFonts w:ascii="Cambria" w:hAnsi="Cambria" w:cs="LiberationSans-Italic"/>
          <w:iCs/>
          <w:color w:val="000000"/>
          <w:sz w:val="22"/>
          <w:szCs w:val="22"/>
        </w:rPr>
        <w:t>člen</w:t>
      </w:r>
      <w:proofErr w:type="gramEnd"/>
    </w:p>
    <w:p w:rsidR="0099625F" w:rsidRPr="009D7D0C" w:rsidRDefault="0099625F" w:rsidP="0099625F">
      <w:pPr>
        <w:autoSpaceDE w:val="0"/>
        <w:autoSpaceDN w:val="0"/>
        <w:adjustRightInd w:val="0"/>
        <w:jc w:val="center"/>
        <w:rPr>
          <w:rFonts w:ascii="Cambria" w:hAnsi="Cambria" w:cs="LiberationSans-Italic"/>
          <w:iCs/>
          <w:color w:val="000000"/>
          <w:sz w:val="22"/>
          <w:szCs w:val="22"/>
        </w:rPr>
      </w:pPr>
    </w:p>
    <w:p w:rsidR="006D69B0" w:rsidRPr="009D7D0C" w:rsidRDefault="00B86B38" w:rsidP="006D69B0">
      <w:pPr>
        <w:pStyle w:val="BodyText2"/>
        <w:spacing w:after="0" w:line="240" w:lineRule="auto"/>
        <w:jc w:val="both"/>
        <w:rPr>
          <w:rFonts w:ascii="Cambria" w:hAnsi="Cambria" w:cs="Cambria"/>
          <w:sz w:val="22"/>
          <w:szCs w:val="22"/>
          <w:lang w:val="sl-SI"/>
        </w:rPr>
      </w:pPr>
      <w:r w:rsidRPr="009D7D0C">
        <w:rPr>
          <w:rFonts w:ascii="Cambria" w:hAnsi="Cambria" w:cs="Cambria"/>
          <w:sz w:val="22"/>
          <w:szCs w:val="22"/>
          <w:lang w:val="sl-SI"/>
        </w:rPr>
        <w:t>Podpisnici sporazuma</w:t>
      </w:r>
      <w:r w:rsidR="006D69B0" w:rsidRPr="009D7D0C">
        <w:rPr>
          <w:rFonts w:ascii="Cambria" w:hAnsi="Cambria" w:cs="Cambria"/>
          <w:sz w:val="22"/>
          <w:szCs w:val="22"/>
          <w:lang w:val="sl-SI"/>
        </w:rPr>
        <w:t xml:space="preserve"> ugotavljata, da je naročnik izvedel o</w:t>
      </w:r>
      <w:r w:rsidR="00BA3B19" w:rsidRPr="009D7D0C">
        <w:rPr>
          <w:rFonts w:ascii="Cambria" w:hAnsi="Cambria" w:cs="Cambria"/>
          <w:sz w:val="22"/>
          <w:szCs w:val="22"/>
          <w:lang w:val="sl-SI"/>
        </w:rPr>
        <w:t>mejeni</w:t>
      </w:r>
      <w:r w:rsidR="006D69B0" w:rsidRPr="009D7D0C">
        <w:rPr>
          <w:rFonts w:ascii="Cambria" w:hAnsi="Cambria" w:cs="Cambria"/>
          <w:sz w:val="22"/>
          <w:szCs w:val="22"/>
          <w:lang w:val="sl-SI"/>
        </w:rPr>
        <w:t xml:space="preserve"> postopek </w:t>
      </w:r>
      <w:r w:rsidR="006D69B0" w:rsidRPr="009D7D0C">
        <w:rPr>
          <w:rFonts w:ascii="Cambria" w:hAnsi="Cambria"/>
          <w:sz w:val="22"/>
          <w:szCs w:val="22"/>
        </w:rPr>
        <w:t xml:space="preserve">oddaje javnega </w:t>
      </w:r>
      <w:r w:rsidR="00A64101" w:rsidRPr="009D7D0C">
        <w:rPr>
          <w:rFonts w:ascii="Cambria" w:hAnsi="Cambria"/>
          <w:color w:val="000000"/>
          <w:sz w:val="22"/>
          <w:szCs w:val="22"/>
        </w:rPr>
        <w:t xml:space="preserve">naročila </w:t>
      </w:r>
      <w:r w:rsidR="00B669F8" w:rsidRPr="009D7D0C">
        <w:rPr>
          <w:rFonts w:ascii="Cambria" w:hAnsi="Cambria" w:cs="Cambria"/>
          <w:color w:val="000000"/>
          <w:sz w:val="22"/>
          <w:szCs w:val="22"/>
          <w:lang w:val="sl-SI"/>
        </w:rPr>
        <w:t>za</w:t>
      </w:r>
      <w:r w:rsidR="006D69B0" w:rsidRPr="009D7D0C">
        <w:rPr>
          <w:rFonts w:ascii="Cambria" w:hAnsi="Cambria" w:cs="Cambria"/>
          <w:color w:val="000000"/>
          <w:sz w:val="22"/>
          <w:szCs w:val="22"/>
          <w:lang w:val="sl-SI"/>
        </w:rPr>
        <w:t xml:space="preserve"> </w:t>
      </w:r>
      <w:r w:rsidR="00CF6219" w:rsidRPr="009D7D0C">
        <w:rPr>
          <w:rFonts w:ascii="Cambria" w:hAnsi="Cambria" w:cs="Arial"/>
          <w:b/>
          <w:caps/>
          <w:color w:val="000000"/>
          <w:sz w:val="22"/>
          <w:szCs w:val="22"/>
          <w:lang w:val="pt-BR"/>
        </w:rPr>
        <w:t>»</w:t>
      </w:r>
      <w:r w:rsidR="00F950E1" w:rsidRPr="009D7D0C">
        <w:rPr>
          <w:rFonts w:ascii="Cambria" w:hAnsi="Cambria" w:cs="Arial"/>
          <w:b/>
          <w:caps/>
          <w:color w:val="000000"/>
          <w:sz w:val="22"/>
          <w:szCs w:val="22"/>
        </w:rPr>
        <w:t xml:space="preserve">Oblikovanje in tisk tiskovin ter dobava </w:t>
      </w:r>
      <w:r w:rsidR="002E5F0A">
        <w:rPr>
          <w:rFonts w:ascii="Cambria" w:hAnsi="Cambria" w:cs="Arial"/>
          <w:b/>
          <w:caps/>
          <w:color w:val="000000"/>
          <w:sz w:val="22"/>
          <w:szCs w:val="22"/>
        </w:rPr>
        <w:t xml:space="preserve">IN POTISK </w:t>
      </w:r>
      <w:r w:rsidR="00F950E1" w:rsidRPr="009D7D0C">
        <w:rPr>
          <w:rFonts w:ascii="Cambria" w:hAnsi="Cambria" w:cs="Arial"/>
          <w:b/>
          <w:caps/>
          <w:color w:val="000000"/>
          <w:sz w:val="22"/>
          <w:szCs w:val="22"/>
        </w:rPr>
        <w:t>promocijskega materiala</w:t>
      </w:r>
      <w:r w:rsidR="00CF6219" w:rsidRPr="009D7D0C">
        <w:rPr>
          <w:rFonts w:ascii="Cambria" w:hAnsi="Cambria" w:cs="Arial"/>
          <w:b/>
          <w:caps/>
          <w:color w:val="000000"/>
          <w:sz w:val="22"/>
          <w:szCs w:val="22"/>
          <w:lang w:val="pt-BR"/>
        </w:rPr>
        <w:t xml:space="preserve">« </w:t>
      </w:r>
      <w:r w:rsidR="00BA3B19" w:rsidRPr="009D7D0C">
        <w:rPr>
          <w:rFonts w:ascii="Cambria" w:hAnsi="Cambria" w:cs="Cambria"/>
          <w:sz w:val="22"/>
          <w:szCs w:val="22"/>
          <w:lang w:val="sl-SI"/>
        </w:rPr>
        <w:t>na osnovi določil 41</w:t>
      </w:r>
      <w:r w:rsidR="006D69B0" w:rsidRPr="009D7D0C">
        <w:rPr>
          <w:rFonts w:ascii="Cambria" w:hAnsi="Cambria" w:cs="Cambria"/>
          <w:sz w:val="22"/>
          <w:szCs w:val="22"/>
          <w:lang w:val="sl-SI"/>
        </w:rPr>
        <w:t>. člena</w:t>
      </w:r>
      <w:r w:rsidR="00652780" w:rsidRPr="009D7D0C">
        <w:rPr>
          <w:rFonts w:ascii="Cambria" w:hAnsi="Cambria" w:cs="Cambria"/>
          <w:sz w:val="22"/>
          <w:szCs w:val="22"/>
          <w:lang w:val="sl-SI"/>
        </w:rPr>
        <w:t xml:space="preserve"> in</w:t>
      </w:r>
      <w:r w:rsidR="005F3B73" w:rsidRPr="009D7D0C">
        <w:rPr>
          <w:rFonts w:ascii="Cambria" w:hAnsi="Cambria" w:cs="Cambria"/>
          <w:sz w:val="22"/>
          <w:szCs w:val="22"/>
          <w:lang w:val="sl-SI"/>
        </w:rPr>
        <w:t xml:space="preserve"> </w:t>
      </w:r>
      <w:r w:rsidR="00652780" w:rsidRPr="009D7D0C">
        <w:rPr>
          <w:rFonts w:ascii="Cambria" w:hAnsi="Cambria" w:cs="Cambria"/>
          <w:sz w:val="22"/>
          <w:szCs w:val="22"/>
          <w:lang w:val="sl-SI"/>
        </w:rPr>
        <w:t>7. točke 48. člena</w:t>
      </w:r>
      <w:r w:rsidR="006D69B0" w:rsidRPr="009D7D0C">
        <w:rPr>
          <w:rFonts w:ascii="Cambria" w:hAnsi="Cambria" w:cs="Cambria"/>
          <w:sz w:val="22"/>
          <w:szCs w:val="22"/>
          <w:lang w:val="sl-SI"/>
        </w:rPr>
        <w:t xml:space="preserve"> Zakona o javnem naročanju (</w:t>
      </w:r>
      <w:r w:rsidR="006D69B0" w:rsidRPr="009D7D0C">
        <w:rPr>
          <w:rFonts w:ascii="Cambria" w:hAnsi="Cambria"/>
          <w:sz w:val="22"/>
          <w:szCs w:val="22"/>
        </w:rPr>
        <w:t>Uradni list RS, št. 91/2015</w:t>
      </w:r>
      <w:r w:rsidR="00B11873" w:rsidRPr="009D7D0C">
        <w:rPr>
          <w:sz w:val="22"/>
          <w:szCs w:val="22"/>
        </w:rPr>
        <w:t xml:space="preserve"> </w:t>
      </w:r>
      <w:r w:rsidR="00B11873" w:rsidRPr="009D7D0C">
        <w:rPr>
          <w:rFonts w:ascii="Cambria" w:hAnsi="Cambria"/>
          <w:sz w:val="22"/>
          <w:szCs w:val="22"/>
        </w:rPr>
        <w:t>in 14/2018</w:t>
      </w:r>
      <w:r w:rsidR="006D69B0" w:rsidRPr="009D7D0C">
        <w:rPr>
          <w:rFonts w:ascii="Cambria" w:hAnsi="Cambria"/>
          <w:sz w:val="22"/>
          <w:szCs w:val="22"/>
        </w:rPr>
        <w:t>; v nadaljevanju: ZJN-3</w:t>
      </w:r>
      <w:r w:rsidR="006D69B0" w:rsidRPr="009D7D0C">
        <w:rPr>
          <w:rFonts w:ascii="Cambria" w:hAnsi="Cambria" w:cs="Cambria"/>
          <w:sz w:val="22"/>
          <w:szCs w:val="22"/>
          <w:lang w:val="sl-SI"/>
        </w:rPr>
        <w:t>)</w:t>
      </w:r>
      <w:r w:rsidR="00B51F62" w:rsidRPr="009D7D0C">
        <w:rPr>
          <w:rFonts w:ascii="Cambria" w:hAnsi="Cambria" w:cs="Cambria"/>
          <w:sz w:val="22"/>
          <w:szCs w:val="22"/>
          <w:lang w:val="sl-SI"/>
        </w:rPr>
        <w:t xml:space="preserve"> objavljenega </w:t>
      </w:r>
      <w:proofErr w:type="gramStart"/>
      <w:r w:rsidR="00B51F62" w:rsidRPr="009D7D0C">
        <w:rPr>
          <w:rFonts w:ascii="Cambria" w:hAnsi="Cambria" w:cs="Tahoma"/>
          <w:sz w:val="22"/>
          <w:szCs w:val="22"/>
          <w:lang w:val="sl-SI"/>
        </w:rPr>
        <w:t>na</w:t>
      </w:r>
      <w:proofErr w:type="gramEnd"/>
      <w:r w:rsidR="00B51F62" w:rsidRPr="009D7D0C">
        <w:rPr>
          <w:rFonts w:ascii="Cambria" w:hAnsi="Cambria" w:cs="Tahoma"/>
          <w:sz w:val="22"/>
          <w:szCs w:val="22"/>
          <w:lang w:val="sl-SI"/>
        </w:rPr>
        <w:t xml:space="preserve"> Portalu javnih naročil dne </w:t>
      </w:r>
      <w:r w:rsidR="00A64101" w:rsidRPr="009D7D0C">
        <w:rPr>
          <w:rFonts w:ascii="Cambria" w:hAnsi="Cambria"/>
          <w:b/>
          <w:color w:val="000000"/>
          <w:sz w:val="22"/>
          <w:szCs w:val="22"/>
        </w:rPr>
        <w:t xml:space="preserve">             </w:t>
      </w:r>
      <w:r w:rsidR="00B51F62" w:rsidRPr="009D7D0C">
        <w:rPr>
          <w:rFonts w:ascii="Cambria" w:hAnsi="Cambria" w:cs="Tahoma"/>
          <w:sz w:val="22"/>
          <w:szCs w:val="22"/>
          <w:lang w:val="sl-SI"/>
        </w:rPr>
        <w:t xml:space="preserve">, št. objave </w:t>
      </w:r>
      <w:r w:rsidR="00A64101" w:rsidRPr="009D7D0C">
        <w:rPr>
          <w:rFonts w:ascii="Cambria" w:hAnsi="Cambria" w:cs="Arial"/>
          <w:b/>
          <w:color w:val="000000"/>
          <w:sz w:val="22"/>
          <w:szCs w:val="22"/>
          <w:lang w:val="en"/>
        </w:rPr>
        <w:t xml:space="preserve">                </w:t>
      </w:r>
      <w:r w:rsidR="00B51F62" w:rsidRPr="009D7D0C">
        <w:rPr>
          <w:rFonts w:ascii="Cambria" w:hAnsi="Cambria"/>
          <w:color w:val="000000"/>
          <w:sz w:val="22"/>
          <w:szCs w:val="22"/>
        </w:rPr>
        <w:t xml:space="preserve"> </w:t>
      </w:r>
      <w:r w:rsidR="00B51F62" w:rsidRPr="009D7D0C">
        <w:rPr>
          <w:rFonts w:ascii="Cambria" w:hAnsi="Cambria" w:cs="Tahoma"/>
          <w:sz w:val="22"/>
          <w:szCs w:val="22"/>
          <w:lang w:val="sl-SI"/>
        </w:rPr>
        <w:t>.</w:t>
      </w:r>
      <w:r w:rsidR="006D69B0" w:rsidRPr="009D7D0C">
        <w:rPr>
          <w:rFonts w:ascii="Cambria" w:hAnsi="Cambria" w:cs="Cambria"/>
          <w:sz w:val="22"/>
          <w:szCs w:val="22"/>
          <w:lang w:val="sl-SI"/>
        </w:rPr>
        <w:t xml:space="preserve"> </w:t>
      </w:r>
      <w:r w:rsidR="006D69B0" w:rsidRPr="009D7D0C">
        <w:rPr>
          <w:rFonts w:ascii="Cambria" w:hAnsi="Cambria" w:cs="LiberationSerif"/>
          <w:sz w:val="22"/>
          <w:szCs w:val="22"/>
          <w:lang w:val="sl-SI"/>
        </w:rPr>
        <w:t xml:space="preserve">Naročnik je z Odločitvijo o oddaji javnega naročila, z dne </w:t>
      </w:r>
      <w:r w:rsidR="006D69B0" w:rsidRPr="009D7D0C">
        <w:rPr>
          <w:rFonts w:ascii="Cambria" w:hAnsi="Cambria"/>
          <w:sz w:val="22"/>
          <w:szCs w:val="22"/>
        </w:rPr>
        <w:fldChar w:fldCharType="begin">
          <w:ffData>
            <w:name w:val="Besedilo388"/>
            <w:enabled/>
            <w:calcOnExit w:val="0"/>
            <w:textInput/>
          </w:ffData>
        </w:fldChar>
      </w:r>
      <w:r w:rsidR="006D69B0" w:rsidRPr="009D7D0C">
        <w:rPr>
          <w:rFonts w:ascii="Cambria" w:hAnsi="Cambria"/>
          <w:sz w:val="22"/>
          <w:szCs w:val="22"/>
          <w:lang w:val="da-DK"/>
        </w:rPr>
        <w:instrText xml:space="preserve"> FORMTEXT </w:instrText>
      </w:r>
      <w:r w:rsidR="006D69B0" w:rsidRPr="009D7D0C">
        <w:rPr>
          <w:rFonts w:ascii="Cambria" w:hAnsi="Cambria"/>
          <w:sz w:val="22"/>
          <w:szCs w:val="22"/>
        </w:rPr>
      </w:r>
      <w:r w:rsidR="006D69B0" w:rsidRPr="009D7D0C">
        <w:rPr>
          <w:rFonts w:ascii="Cambria" w:hAnsi="Cambria"/>
          <w:sz w:val="22"/>
          <w:szCs w:val="22"/>
        </w:rPr>
        <w:fldChar w:fldCharType="separate"/>
      </w:r>
      <w:r w:rsidR="006D69B0" w:rsidRPr="009D7D0C">
        <w:rPr>
          <w:rFonts w:ascii="Cambria" w:hAnsi="Cambria"/>
          <w:noProof/>
          <w:sz w:val="22"/>
          <w:szCs w:val="22"/>
        </w:rPr>
        <w:t> </w:t>
      </w:r>
      <w:r w:rsidR="006D69B0" w:rsidRPr="009D7D0C">
        <w:rPr>
          <w:rFonts w:ascii="Cambria" w:hAnsi="Cambria"/>
          <w:noProof/>
          <w:sz w:val="22"/>
          <w:szCs w:val="22"/>
        </w:rPr>
        <w:t> </w:t>
      </w:r>
      <w:r w:rsidR="006D69B0" w:rsidRPr="009D7D0C">
        <w:rPr>
          <w:rFonts w:ascii="Cambria" w:hAnsi="Cambria"/>
          <w:noProof/>
          <w:sz w:val="22"/>
          <w:szCs w:val="22"/>
        </w:rPr>
        <w:t> </w:t>
      </w:r>
      <w:r w:rsidR="006D69B0" w:rsidRPr="009D7D0C">
        <w:rPr>
          <w:rFonts w:ascii="Cambria" w:hAnsi="Cambria"/>
          <w:noProof/>
          <w:sz w:val="22"/>
          <w:szCs w:val="22"/>
        </w:rPr>
        <w:t> </w:t>
      </w:r>
      <w:r w:rsidR="006D69B0" w:rsidRPr="009D7D0C">
        <w:rPr>
          <w:rFonts w:ascii="Cambria" w:hAnsi="Cambria"/>
          <w:noProof/>
          <w:sz w:val="22"/>
          <w:szCs w:val="22"/>
        </w:rPr>
        <w:t> </w:t>
      </w:r>
      <w:r w:rsidR="006D69B0" w:rsidRPr="009D7D0C">
        <w:rPr>
          <w:rFonts w:ascii="Cambria" w:hAnsi="Cambria"/>
          <w:sz w:val="22"/>
          <w:szCs w:val="22"/>
        </w:rPr>
        <w:fldChar w:fldCharType="end"/>
      </w:r>
      <w:r w:rsidR="006D69B0" w:rsidRPr="009D7D0C">
        <w:rPr>
          <w:rFonts w:ascii="Cambria" w:hAnsi="Cambria" w:cs="LiberationSerif"/>
          <w:sz w:val="22"/>
          <w:szCs w:val="22"/>
          <w:lang w:val="sl-SI"/>
        </w:rPr>
        <w:t>, izbral</w:t>
      </w:r>
      <w:r w:rsidR="006D69B0" w:rsidRPr="009D7D0C">
        <w:rPr>
          <w:rFonts w:ascii="Cambria" w:hAnsi="Cambria" w:cs="LiberationSerif"/>
          <w:color w:val="000000"/>
          <w:sz w:val="22"/>
          <w:szCs w:val="22"/>
          <w:lang w:val="sl-SI"/>
        </w:rPr>
        <w:t xml:space="preserve"> </w:t>
      </w:r>
      <w:r w:rsidR="00FA4209" w:rsidRPr="009D7D0C">
        <w:rPr>
          <w:rFonts w:ascii="Cambria" w:hAnsi="Cambria" w:cs="LiberationSerif"/>
          <w:color w:val="000000"/>
          <w:sz w:val="22"/>
          <w:szCs w:val="22"/>
          <w:lang w:val="sl-SI"/>
        </w:rPr>
        <w:t>izvajalca</w:t>
      </w:r>
      <w:r w:rsidR="006D69B0" w:rsidRPr="009D7D0C">
        <w:rPr>
          <w:rFonts w:ascii="Cambria" w:hAnsi="Cambria" w:cs="LiberationSerif"/>
          <w:color w:val="FF0000"/>
          <w:sz w:val="22"/>
          <w:szCs w:val="22"/>
          <w:lang w:val="sl-SI"/>
        </w:rPr>
        <w:t xml:space="preserve"> </w:t>
      </w:r>
      <w:r w:rsidR="006D69B0" w:rsidRPr="009D7D0C">
        <w:rPr>
          <w:rFonts w:ascii="Cambria" w:hAnsi="Cambria" w:cs="LiberationSerif"/>
          <w:sz w:val="22"/>
          <w:szCs w:val="22"/>
          <w:lang w:val="sl-SI"/>
        </w:rPr>
        <w:t xml:space="preserve">kot najugodnejšega </w:t>
      </w:r>
      <w:r w:rsidR="00C46417" w:rsidRPr="009D7D0C">
        <w:rPr>
          <w:rFonts w:ascii="Cambria" w:hAnsi="Cambria" w:cs="LiberationSerif"/>
          <w:sz w:val="22"/>
          <w:szCs w:val="22"/>
          <w:lang w:val="sl-SI"/>
        </w:rPr>
        <w:t>prijavitelj</w:t>
      </w:r>
      <w:r w:rsidR="006D69B0" w:rsidRPr="009D7D0C">
        <w:rPr>
          <w:rFonts w:ascii="Cambria" w:hAnsi="Cambria" w:cs="LiberationSerif"/>
          <w:sz w:val="22"/>
          <w:szCs w:val="22"/>
          <w:lang w:val="sl-SI"/>
        </w:rPr>
        <w:t>a za izvedbo javnega naročila, ki je strokovno in tehnično sposoben izvesti naročilo po te</w:t>
      </w:r>
      <w:r w:rsidR="00DE609D" w:rsidRPr="009D7D0C">
        <w:rPr>
          <w:rFonts w:ascii="Cambria" w:hAnsi="Cambria" w:cs="LiberationSerif"/>
          <w:sz w:val="22"/>
          <w:szCs w:val="22"/>
          <w:lang w:val="sl-SI"/>
        </w:rPr>
        <w:t>m Okvirnem sporazumu</w:t>
      </w:r>
      <w:r w:rsidR="006D69B0" w:rsidRPr="009D7D0C">
        <w:rPr>
          <w:rFonts w:ascii="Cambria" w:hAnsi="Cambria" w:cs="LiberationSerif"/>
          <w:sz w:val="22"/>
          <w:szCs w:val="22"/>
          <w:lang w:val="sl-SI"/>
        </w:rPr>
        <w:t>.</w:t>
      </w:r>
    </w:p>
    <w:p w:rsidR="00DB70BC" w:rsidRDefault="00DB70BC" w:rsidP="001725D3">
      <w:pPr>
        <w:pStyle w:val="NoSpacing"/>
        <w:jc w:val="center"/>
        <w:rPr>
          <w:rFonts w:ascii="Cambria" w:hAnsi="Cambria" w:cs="LiberationSans-BoldItalic"/>
          <w:b/>
          <w:bCs/>
          <w:sz w:val="22"/>
          <w:szCs w:val="22"/>
          <w:lang w:val="sl-SI"/>
        </w:rPr>
      </w:pPr>
    </w:p>
    <w:p w:rsidR="002E0231" w:rsidRDefault="0099625F" w:rsidP="001725D3">
      <w:pPr>
        <w:pStyle w:val="NoSpacing"/>
        <w:jc w:val="center"/>
        <w:rPr>
          <w:rFonts w:ascii="Cambria" w:hAnsi="Cambria" w:cs="LiberationSans-BoldItalic"/>
          <w:b/>
          <w:bCs/>
          <w:sz w:val="22"/>
          <w:szCs w:val="22"/>
          <w:lang w:val="sl-SI"/>
        </w:rPr>
      </w:pPr>
      <w:r w:rsidRPr="009D7D0C">
        <w:rPr>
          <w:rFonts w:ascii="Cambria" w:hAnsi="Cambria" w:cs="LiberationSans-BoldItalic"/>
          <w:b/>
          <w:bCs/>
          <w:sz w:val="22"/>
          <w:szCs w:val="22"/>
          <w:lang w:val="sl-SI"/>
        </w:rPr>
        <w:t xml:space="preserve">PREDMET </w:t>
      </w:r>
      <w:r w:rsidR="000D7788" w:rsidRPr="009D7D0C">
        <w:rPr>
          <w:rFonts w:ascii="Cambria" w:hAnsi="Cambria" w:cs="LiberationSans-BoldItalic"/>
          <w:b/>
          <w:bCs/>
          <w:sz w:val="22"/>
          <w:szCs w:val="22"/>
          <w:lang w:val="sl-SI"/>
        </w:rPr>
        <w:t>SPORAZUMA</w:t>
      </w:r>
    </w:p>
    <w:p w:rsidR="0099625F" w:rsidRPr="009D7D0C" w:rsidRDefault="002E0231" w:rsidP="001725D3">
      <w:pPr>
        <w:pStyle w:val="NoSpacing"/>
        <w:jc w:val="center"/>
        <w:rPr>
          <w:rFonts w:ascii="Cambria" w:hAnsi="Cambria"/>
          <w:sz w:val="22"/>
          <w:szCs w:val="22"/>
          <w:lang w:val="sl-SI"/>
        </w:rPr>
      </w:pPr>
      <w:r w:rsidRPr="001725D3">
        <w:rPr>
          <w:rFonts w:ascii="Cambria" w:hAnsi="Cambria" w:cs="LiberationSans-BoldItalic"/>
          <w:bCs/>
          <w:sz w:val="22"/>
          <w:szCs w:val="22"/>
          <w:lang w:val="sl-SI"/>
        </w:rPr>
        <w:t>2</w:t>
      </w:r>
      <w:r>
        <w:rPr>
          <w:rFonts w:ascii="Cambria" w:hAnsi="Cambria" w:cs="LiberationSans-BoldItalic"/>
          <w:b/>
          <w:bCs/>
          <w:sz w:val="22"/>
          <w:szCs w:val="22"/>
          <w:lang w:val="sl-SI"/>
        </w:rPr>
        <w:t>.</w:t>
      </w:r>
      <w:r w:rsidR="008C3399">
        <w:rPr>
          <w:rFonts w:ascii="Cambria" w:hAnsi="Cambria" w:cs="LiberationSans-BoldItalic"/>
          <w:b/>
          <w:bCs/>
          <w:sz w:val="22"/>
          <w:szCs w:val="22"/>
          <w:lang w:val="sl-SI"/>
        </w:rPr>
        <w:t xml:space="preserve"> </w:t>
      </w:r>
      <w:r w:rsidR="008C3399">
        <w:rPr>
          <w:rFonts w:ascii="Cambria" w:hAnsi="Cambria"/>
          <w:sz w:val="22"/>
          <w:szCs w:val="22"/>
          <w:lang w:val="sl-SI"/>
        </w:rPr>
        <w:t xml:space="preserve"> č</w:t>
      </w:r>
      <w:r w:rsidR="0099625F" w:rsidRPr="009D7D0C">
        <w:rPr>
          <w:rFonts w:ascii="Cambria" w:hAnsi="Cambria"/>
          <w:sz w:val="22"/>
          <w:szCs w:val="22"/>
          <w:lang w:val="sl-SI"/>
        </w:rPr>
        <w:t>len</w:t>
      </w:r>
    </w:p>
    <w:p w:rsidR="00941BFE" w:rsidRPr="009D7D0C" w:rsidRDefault="00941BFE" w:rsidP="00941BFE">
      <w:pPr>
        <w:pStyle w:val="NoSpacing"/>
        <w:ind w:left="360"/>
        <w:rPr>
          <w:rFonts w:ascii="Cambria" w:hAnsi="Cambria"/>
          <w:sz w:val="22"/>
          <w:szCs w:val="22"/>
          <w:lang w:val="sl-SI"/>
        </w:rPr>
      </w:pPr>
    </w:p>
    <w:p w:rsidR="00941BFE" w:rsidRPr="009D7D0C" w:rsidRDefault="00941BFE" w:rsidP="00941BFE">
      <w:pPr>
        <w:tabs>
          <w:tab w:val="left" w:pos="792"/>
        </w:tabs>
        <w:jc w:val="both"/>
        <w:rPr>
          <w:rFonts w:ascii="Cambria" w:hAnsi="Cambria" w:cs="Arial"/>
          <w:sz w:val="22"/>
          <w:szCs w:val="22"/>
          <w:lang w:val="sl-SI"/>
        </w:rPr>
      </w:pPr>
      <w:r w:rsidRPr="009D7D0C">
        <w:rPr>
          <w:rFonts w:ascii="Cambria" w:hAnsi="Cambria" w:cs="Arial"/>
          <w:sz w:val="22"/>
          <w:szCs w:val="22"/>
          <w:lang w:val="sl-SI"/>
        </w:rPr>
        <w:t xml:space="preserve">Predmet tega </w:t>
      </w:r>
      <w:r w:rsidR="00652780" w:rsidRPr="009D7D0C">
        <w:rPr>
          <w:rFonts w:ascii="Cambria" w:hAnsi="Cambria" w:cs="Arial"/>
          <w:sz w:val="22"/>
          <w:szCs w:val="22"/>
          <w:lang w:val="sl-SI"/>
        </w:rPr>
        <w:t xml:space="preserve">sporazuma so stalne </w:t>
      </w:r>
      <w:r w:rsidR="00873F16" w:rsidRPr="009D7D0C">
        <w:rPr>
          <w:rFonts w:ascii="Cambria" w:hAnsi="Cambria" w:cs="Arial"/>
          <w:sz w:val="22"/>
          <w:szCs w:val="22"/>
          <w:lang w:val="sl-SI"/>
        </w:rPr>
        <w:t>izdelave tiskovin</w:t>
      </w:r>
      <w:r w:rsidR="00C33965">
        <w:rPr>
          <w:rFonts w:ascii="Cambria" w:hAnsi="Cambria" w:cs="Arial"/>
          <w:sz w:val="22"/>
          <w:szCs w:val="22"/>
          <w:lang w:val="sl-SI"/>
        </w:rPr>
        <w:t xml:space="preserve"> in </w:t>
      </w:r>
      <w:r w:rsidR="00ED50EC" w:rsidRPr="009D7D0C">
        <w:rPr>
          <w:rFonts w:ascii="Cambria" w:hAnsi="Cambria" w:cs="Arial"/>
          <w:sz w:val="22"/>
          <w:szCs w:val="22"/>
          <w:lang w:val="sl-SI"/>
        </w:rPr>
        <w:t>dobava</w:t>
      </w:r>
      <w:r w:rsidR="00363C5E">
        <w:rPr>
          <w:rFonts w:ascii="Cambria" w:hAnsi="Cambria" w:cs="Arial"/>
          <w:sz w:val="22"/>
          <w:szCs w:val="22"/>
          <w:lang w:val="sl-SI"/>
        </w:rPr>
        <w:t xml:space="preserve"> ter potisk</w:t>
      </w:r>
      <w:r w:rsidR="00ED50EC" w:rsidRPr="009D7D0C">
        <w:rPr>
          <w:rFonts w:ascii="Cambria" w:hAnsi="Cambria" w:cs="Arial"/>
          <w:sz w:val="22"/>
          <w:szCs w:val="22"/>
          <w:lang w:val="sl-SI"/>
        </w:rPr>
        <w:t xml:space="preserve"> promocijskega materiala</w:t>
      </w:r>
      <w:r w:rsidRPr="009D7D0C">
        <w:rPr>
          <w:rFonts w:ascii="Cambria" w:hAnsi="Cambria" w:cs="Arial"/>
          <w:sz w:val="22"/>
          <w:szCs w:val="22"/>
          <w:lang w:val="sl-SI"/>
        </w:rPr>
        <w:t>, ki jih naročnik po obsegu in času ne more vnaprej določiti.</w:t>
      </w:r>
    </w:p>
    <w:p w:rsidR="00F71E92" w:rsidRPr="009D7D0C" w:rsidRDefault="00F71E92" w:rsidP="00A64101">
      <w:pPr>
        <w:tabs>
          <w:tab w:val="left" w:pos="792"/>
        </w:tabs>
        <w:jc w:val="both"/>
        <w:rPr>
          <w:rFonts w:ascii="Cambria" w:hAnsi="Cambria" w:cs="Arial"/>
          <w:sz w:val="22"/>
          <w:szCs w:val="22"/>
        </w:rPr>
      </w:pPr>
    </w:p>
    <w:p w:rsidR="00A64101" w:rsidRPr="009D7D0C" w:rsidRDefault="00652780" w:rsidP="00A64101">
      <w:pPr>
        <w:tabs>
          <w:tab w:val="left" w:pos="792"/>
        </w:tabs>
        <w:jc w:val="both"/>
        <w:rPr>
          <w:rFonts w:ascii="Cambria" w:hAnsi="Cambria" w:cs="Arial"/>
          <w:sz w:val="22"/>
          <w:szCs w:val="22"/>
        </w:rPr>
      </w:pPr>
      <w:r w:rsidRPr="009D7D0C">
        <w:rPr>
          <w:rFonts w:ascii="Cambria" w:hAnsi="Cambria" w:cs="Arial"/>
          <w:sz w:val="22"/>
          <w:szCs w:val="22"/>
        </w:rPr>
        <w:t xml:space="preserve">Prijava </w:t>
      </w:r>
      <w:r w:rsidR="00C46417" w:rsidRPr="009D7D0C">
        <w:rPr>
          <w:rFonts w:ascii="Cambria" w:hAnsi="Cambria" w:cs="Arial"/>
          <w:sz w:val="22"/>
          <w:szCs w:val="22"/>
        </w:rPr>
        <w:t>prijavitelj</w:t>
      </w:r>
      <w:r w:rsidRPr="009D7D0C">
        <w:rPr>
          <w:rFonts w:ascii="Cambria" w:hAnsi="Cambria" w:cs="Arial"/>
          <w:sz w:val="22"/>
          <w:szCs w:val="22"/>
        </w:rPr>
        <w:t>a</w:t>
      </w:r>
      <w:r w:rsidR="00A64101" w:rsidRPr="009D7D0C">
        <w:rPr>
          <w:rFonts w:ascii="Cambria" w:hAnsi="Cambria" w:cs="Arial"/>
          <w:sz w:val="22"/>
          <w:szCs w:val="22"/>
        </w:rPr>
        <w:t xml:space="preserve"> št. </w:t>
      </w:r>
      <w:r w:rsidR="00A64101" w:rsidRPr="009D7D0C">
        <w:rPr>
          <w:rFonts w:ascii="Cambria" w:hAnsi="Cambria" w:cs="Arial"/>
          <w:sz w:val="22"/>
          <w:szCs w:val="22"/>
        </w:rPr>
        <w:fldChar w:fldCharType="begin">
          <w:ffData>
            <w:name w:val="Besedilo388"/>
            <w:enabled/>
            <w:calcOnExit w:val="0"/>
            <w:textInput/>
          </w:ffData>
        </w:fldChar>
      </w:r>
      <w:r w:rsidR="00A64101" w:rsidRPr="009D7D0C">
        <w:rPr>
          <w:rFonts w:ascii="Cambria" w:hAnsi="Cambria" w:cs="Arial"/>
          <w:sz w:val="22"/>
          <w:szCs w:val="22"/>
        </w:rPr>
        <w:instrText xml:space="preserve"> FORMTEXT </w:instrText>
      </w:r>
      <w:r w:rsidR="00A64101" w:rsidRPr="009D7D0C">
        <w:rPr>
          <w:rFonts w:ascii="Cambria" w:hAnsi="Cambria" w:cs="Arial"/>
          <w:sz w:val="22"/>
          <w:szCs w:val="22"/>
        </w:rPr>
      </w:r>
      <w:r w:rsidR="00A64101" w:rsidRPr="009D7D0C">
        <w:rPr>
          <w:rFonts w:ascii="Cambria" w:hAnsi="Cambria" w:cs="Arial"/>
          <w:sz w:val="22"/>
          <w:szCs w:val="22"/>
        </w:rPr>
        <w:fldChar w:fldCharType="separate"/>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lang w:val="sl-SI"/>
        </w:rPr>
        <w:fldChar w:fldCharType="end"/>
      </w:r>
      <w:r w:rsidR="00A64101" w:rsidRPr="009D7D0C">
        <w:rPr>
          <w:rFonts w:ascii="Cambria" w:hAnsi="Cambria" w:cs="Arial"/>
          <w:sz w:val="22"/>
          <w:szCs w:val="22"/>
        </w:rPr>
        <w:fldChar w:fldCharType="begin">
          <w:ffData>
            <w:name w:val="Besedilo388"/>
            <w:enabled/>
            <w:calcOnExit w:val="0"/>
            <w:textInput/>
          </w:ffData>
        </w:fldChar>
      </w:r>
      <w:r w:rsidR="00A64101" w:rsidRPr="009D7D0C">
        <w:rPr>
          <w:rFonts w:ascii="Cambria" w:hAnsi="Cambria" w:cs="Arial"/>
          <w:sz w:val="22"/>
          <w:szCs w:val="22"/>
        </w:rPr>
        <w:instrText xml:space="preserve"> FORMTEXT </w:instrText>
      </w:r>
      <w:r w:rsidR="00A64101" w:rsidRPr="009D7D0C">
        <w:rPr>
          <w:rFonts w:ascii="Cambria" w:hAnsi="Cambria" w:cs="Arial"/>
          <w:sz w:val="22"/>
          <w:szCs w:val="22"/>
        </w:rPr>
      </w:r>
      <w:r w:rsidR="00A64101" w:rsidRPr="009D7D0C">
        <w:rPr>
          <w:rFonts w:ascii="Cambria" w:hAnsi="Cambria" w:cs="Arial"/>
          <w:sz w:val="22"/>
          <w:szCs w:val="22"/>
        </w:rPr>
        <w:fldChar w:fldCharType="separate"/>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lang w:val="sl-SI"/>
        </w:rPr>
        <w:fldChar w:fldCharType="end"/>
      </w:r>
      <w:r w:rsidR="00A64101" w:rsidRPr="009D7D0C">
        <w:rPr>
          <w:rFonts w:ascii="Cambria" w:hAnsi="Cambria" w:cs="Arial"/>
          <w:sz w:val="22"/>
          <w:szCs w:val="22"/>
        </w:rPr>
        <w:t xml:space="preserve"> </w:t>
      </w:r>
      <w:proofErr w:type="gramStart"/>
      <w:r w:rsidR="00A64101" w:rsidRPr="009D7D0C">
        <w:rPr>
          <w:rFonts w:ascii="Cambria" w:hAnsi="Cambria" w:cs="Arial"/>
          <w:sz w:val="22"/>
          <w:szCs w:val="22"/>
        </w:rPr>
        <w:t>z</w:t>
      </w:r>
      <w:proofErr w:type="gramEnd"/>
      <w:r w:rsidR="00A64101" w:rsidRPr="009D7D0C">
        <w:rPr>
          <w:rFonts w:ascii="Cambria" w:hAnsi="Cambria" w:cs="Arial"/>
          <w:sz w:val="22"/>
          <w:szCs w:val="22"/>
        </w:rPr>
        <w:t xml:space="preserve"> dne </w:t>
      </w:r>
      <w:r w:rsidR="00A64101" w:rsidRPr="009D7D0C">
        <w:rPr>
          <w:rFonts w:ascii="Cambria" w:hAnsi="Cambria" w:cs="Arial"/>
          <w:sz w:val="22"/>
          <w:szCs w:val="22"/>
        </w:rPr>
        <w:fldChar w:fldCharType="begin">
          <w:ffData>
            <w:name w:val="Besedilo388"/>
            <w:enabled/>
            <w:calcOnExit w:val="0"/>
            <w:textInput/>
          </w:ffData>
        </w:fldChar>
      </w:r>
      <w:r w:rsidR="00A64101" w:rsidRPr="009D7D0C">
        <w:rPr>
          <w:rFonts w:ascii="Cambria" w:hAnsi="Cambria" w:cs="Arial"/>
          <w:sz w:val="22"/>
          <w:szCs w:val="22"/>
        </w:rPr>
        <w:instrText xml:space="preserve"> FORMTEXT </w:instrText>
      </w:r>
      <w:r w:rsidR="00A64101" w:rsidRPr="009D7D0C">
        <w:rPr>
          <w:rFonts w:ascii="Cambria" w:hAnsi="Cambria" w:cs="Arial"/>
          <w:sz w:val="22"/>
          <w:szCs w:val="22"/>
        </w:rPr>
      </w:r>
      <w:r w:rsidR="00A64101" w:rsidRPr="009D7D0C">
        <w:rPr>
          <w:rFonts w:ascii="Cambria" w:hAnsi="Cambria" w:cs="Arial"/>
          <w:sz w:val="22"/>
          <w:szCs w:val="22"/>
        </w:rPr>
        <w:fldChar w:fldCharType="separate"/>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lang w:val="sl-SI"/>
        </w:rPr>
        <w:fldChar w:fldCharType="end"/>
      </w:r>
      <w:r w:rsidR="00A64101" w:rsidRPr="009D7D0C">
        <w:rPr>
          <w:rFonts w:ascii="Cambria" w:hAnsi="Cambria" w:cs="Arial"/>
          <w:sz w:val="22"/>
          <w:szCs w:val="22"/>
        </w:rPr>
        <w:fldChar w:fldCharType="begin">
          <w:ffData>
            <w:name w:val="Besedilo388"/>
            <w:enabled/>
            <w:calcOnExit w:val="0"/>
            <w:textInput/>
          </w:ffData>
        </w:fldChar>
      </w:r>
      <w:r w:rsidR="00A64101" w:rsidRPr="009D7D0C">
        <w:rPr>
          <w:rFonts w:ascii="Cambria" w:hAnsi="Cambria" w:cs="Arial"/>
          <w:sz w:val="22"/>
          <w:szCs w:val="22"/>
        </w:rPr>
        <w:instrText xml:space="preserve"> FORMTEXT </w:instrText>
      </w:r>
      <w:r w:rsidR="00A64101" w:rsidRPr="009D7D0C">
        <w:rPr>
          <w:rFonts w:ascii="Cambria" w:hAnsi="Cambria" w:cs="Arial"/>
          <w:sz w:val="22"/>
          <w:szCs w:val="22"/>
        </w:rPr>
      </w:r>
      <w:r w:rsidR="00A64101" w:rsidRPr="009D7D0C">
        <w:rPr>
          <w:rFonts w:ascii="Cambria" w:hAnsi="Cambria" w:cs="Arial"/>
          <w:sz w:val="22"/>
          <w:szCs w:val="22"/>
        </w:rPr>
        <w:fldChar w:fldCharType="separate"/>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rPr>
        <w:t> </w:t>
      </w:r>
      <w:r w:rsidR="00A64101" w:rsidRPr="009D7D0C">
        <w:rPr>
          <w:rFonts w:ascii="Cambria" w:hAnsi="Cambria" w:cs="Arial"/>
          <w:sz w:val="22"/>
          <w:szCs w:val="22"/>
          <w:lang w:val="sl-SI"/>
        </w:rPr>
        <w:fldChar w:fldCharType="end"/>
      </w:r>
      <w:r w:rsidR="00A64101" w:rsidRPr="009D7D0C">
        <w:rPr>
          <w:rFonts w:ascii="Cambria" w:hAnsi="Cambria" w:cs="Arial"/>
          <w:sz w:val="22"/>
          <w:szCs w:val="22"/>
        </w:rPr>
        <w:t xml:space="preserve"> je sestavni del </w:t>
      </w:r>
      <w:r w:rsidR="00B86B38" w:rsidRPr="009D7D0C">
        <w:rPr>
          <w:rFonts w:ascii="Cambria" w:hAnsi="Cambria" w:cs="Arial"/>
          <w:sz w:val="22"/>
          <w:szCs w:val="22"/>
          <w:lang w:val="sl-SI"/>
        </w:rPr>
        <w:t>tega okvirnega sporazuma</w:t>
      </w:r>
      <w:r w:rsidR="00A64101" w:rsidRPr="009D7D0C">
        <w:rPr>
          <w:rFonts w:ascii="Cambria" w:hAnsi="Cambria" w:cs="Arial"/>
          <w:sz w:val="22"/>
          <w:szCs w:val="22"/>
        </w:rPr>
        <w:t>.</w:t>
      </w:r>
    </w:p>
    <w:p w:rsidR="00A64101" w:rsidRPr="009D7D0C" w:rsidRDefault="00A64101" w:rsidP="00A64101">
      <w:pPr>
        <w:tabs>
          <w:tab w:val="left" w:pos="792"/>
        </w:tabs>
        <w:jc w:val="both"/>
        <w:rPr>
          <w:rFonts w:ascii="Cambria" w:hAnsi="Cambria" w:cs="Arial"/>
          <w:sz w:val="22"/>
          <w:szCs w:val="22"/>
        </w:rPr>
      </w:pPr>
    </w:p>
    <w:p w:rsidR="001D7993" w:rsidRDefault="00941BFE" w:rsidP="007D0DEA">
      <w:pPr>
        <w:tabs>
          <w:tab w:val="left" w:pos="792"/>
        </w:tabs>
        <w:jc w:val="both"/>
        <w:rPr>
          <w:rFonts w:ascii="Cambria" w:hAnsi="Cambria" w:cs="Arial"/>
          <w:sz w:val="22"/>
          <w:szCs w:val="22"/>
        </w:rPr>
      </w:pPr>
      <w:r w:rsidRPr="009D7D0C">
        <w:rPr>
          <w:rFonts w:ascii="Cambria" w:hAnsi="Cambria" w:cs="Arial"/>
          <w:sz w:val="22"/>
          <w:szCs w:val="22"/>
        </w:rPr>
        <w:t>Ok</w:t>
      </w:r>
      <w:r w:rsidR="00972BC0" w:rsidRPr="009D7D0C">
        <w:rPr>
          <w:rFonts w:ascii="Cambria" w:hAnsi="Cambria" w:cs="Arial"/>
          <w:sz w:val="22"/>
          <w:szCs w:val="22"/>
        </w:rPr>
        <w:t xml:space="preserve">virni sporazum se sklepa za obdobje </w:t>
      </w:r>
      <w:r w:rsidR="00580F63" w:rsidRPr="001C716A">
        <w:rPr>
          <w:rFonts w:ascii="Cambria" w:hAnsi="Cambria" w:cs="Arial"/>
          <w:sz w:val="22"/>
          <w:szCs w:val="22"/>
        </w:rPr>
        <w:t>do 30.6.2022.</w:t>
      </w:r>
      <w:r w:rsidR="001D7993">
        <w:rPr>
          <w:rFonts w:ascii="Cambria" w:hAnsi="Cambria" w:cs="Arial"/>
          <w:sz w:val="22"/>
          <w:szCs w:val="22"/>
        </w:rPr>
        <w:t xml:space="preserve"> Ocenjena vrednost okvirnega sporazuma za omenjeno obdobje je </w:t>
      </w:r>
      <w:r w:rsidR="001D7993" w:rsidRPr="001D7993">
        <w:rPr>
          <w:rFonts w:ascii="Cambria" w:hAnsi="Cambria" w:cs="Arial"/>
          <w:sz w:val="22"/>
          <w:szCs w:val="22"/>
        </w:rPr>
        <w:t>63.000,95</w:t>
      </w:r>
      <w:r w:rsidR="001D7993">
        <w:rPr>
          <w:rFonts w:ascii="Cambria" w:hAnsi="Cambria" w:cs="Arial"/>
          <w:sz w:val="22"/>
          <w:szCs w:val="22"/>
        </w:rPr>
        <w:t xml:space="preserve"> brez DDV.</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29"/>
      </w:tblGrid>
      <w:tr w:rsidR="001D7993" w:rsidRPr="001D7993">
        <w:trPr>
          <w:trHeight w:val="90"/>
        </w:trPr>
        <w:tc>
          <w:tcPr>
            <w:tcW w:w="729" w:type="dxa"/>
          </w:tcPr>
          <w:p w:rsidR="001D7993" w:rsidRPr="001D7993" w:rsidRDefault="001D7993" w:rsidP="001D7993">
            <w:pPr>
              <w:tabs>
                <w:tab w:val="left" w:pos="792"/>
              </w:tabs>
              <w:jc w:val="both"/>
              <w:rPr>
                <w:rFonts w:ascii="Cambria" w:hAnsi="Cambria" w:cs="Arial"/>
                <w:sz w:val="22"/>
                <w:szCs w:val="22"/>
                <w:lang w:val="sl-SI"/>
              </w:rPr>
            </w:pPr>
          </w:p>
        </w:tc>
      </w:tr>
    </w:tbl>
    <w:p w:rsidR="007D0DEA" w:rsidRPr="009D7D0C" w:rsidRDefault="00652780" w:rsidP="007D0DEA">
      <w:pPr>
        <w:tabs>
          <w:tab w:val="left" w:pos="792"/>
        </w:tabs>
        <w:jc w:val="both"/>
        <w:rPr>
          <w:rFonts w:ascii="Cambria" w:hAnsi="Cambria" w:cs="Arial"/>
          <w:sz w:val="22"/>
          <w:szCs w:val="22"/>
        </w:rPr>
      </w:pPr>
      <w:r w:rsidRPr="009D7D0C">
        <w:rPr>
          <w:rFonts w:ascii="Cambria" w:hAnsi="Cambria" w:cs="Arial"/>
          <w:sz w:val="22"/>
          <w:szCs w:val="22"/>
          <w:lang w:val="sl-SI"/>
        </w:rPr>
        <w:t xml:space="preserve">Naročnik in </w:t>
      </w:r>
      <w:r w:rsidR="00FA4209" w:rsidRPr="001C716A">
        <w:rPr>
          <w:rFonts w:ascii="Cambria" w:hAnsi="Cambria" w:cs="Arial"/>
          <w:sz w:val="22"/>
          <w:szCs w:val="22"/>
          <w:lang w:val="sl-SI"/>
        </w:rPr>
        <w:t>izvajalec</w:t>
      </w:r>
      <w:r w:rsidR="00941BFE" w:rsidRPr="001C716A">
        <w:rPr>
          <w:rFonts w:ascii="Cambria" w:hAnsi="Cambria" w:cs="Arial"/>
          <w:sz w:val="22"/>
          <w:szCs w:val="22"/>
          <w:lang w:val="sl-SI"/>
        </w:rPr>
        <w:t xml:space="preserve"> </w:t>
      </w:r>
      <w:r w:rsidR="00941BFE" w:rsidRPr="009D7D0C">
        <w:rPr>
          <w:rFonts w:ascii="Cambria" w:hAnsi="Cambria" w:cs="Arial"/>
          <w:sz w:val="22"/>
          <w:szCs w:val="22"/>
          <w:lang w:val="sl-SI"/>
        </w:rPr>
        <w:t>se izrecno dogovorita, da bo naročnik v času tra</w:t>
      </w:r>
      <w:r w:rsidRPr="009D7D0C">
        <w:rPr>
          <w:rFonts w:ascii="Cambria" w:hAnsi="Cambria" w:cs="Arial"/>
          <w:sz w:val="22"/>
          <w:szCs w:val="22"/>
          <w:lang w:val="sl-SI"/>
        </w:rPr>
        <w:t>janja tega sporazuma od prijavitelj</w:t>
      </w:r>
      <w:r w:rsidR="00941BFE" w:rsidRPr="009D7D0C">
        <w:rPr>
          <w:rFonts w:ascii="Cambria" w:hAnsi="Cambria" w:cs="Arial"/>
          <w:sz w:val="22"/>
          <w:szCs w:val="22"/>
          <w:lang w:val="sl-SI"/>
        </w:rPr>
        <w:t xml:space="preserve">a </w:t>
      </w:r>
      <w:r w:rsidR="00873F16" w:rsidRPr="009D7D0C">
        <w:rPr>
          <w:rFonts w:ascii="Cambria" w:hAnsi="Cambria" w:cs="Arial"/>
          <w:sz w:val="22"/>
          <w:szCs w:val="22"/>
          <w:lang w:val="sl-SI"/>
        </w:rPr>
        <w:t>povpraševal</w:t>
      </w:r>
      <w:r w:rsidR="00941BFE" w:rsidRPr="009D7D0C">
        <w:rPr>
          <w:rFonts w:ascii="Cambria" w:hAnsi="Cambria" w:cs="Arial"/>
          <w:sz w:val="22"/>
          <w:szCs w:val="22"/>
          <w:lang w:val="sl-SI"/>
        </w:rPr>
        <w:t xml:space="preserve"> le tiste vrste </w:t>
      </w:r>
      <w:r w:rsidR="00873F16" w:rsidRPr="009D7D0C">
        <w:rPr>
          <w:rFonts w:ascii="Cambria" w:hAnsi="Cambria" w:cs="Arial"/>
          <w:sz w:val="22"/>
          <w:szCs w:val="22"/>
          <w:lang w:val="sl-SI"/>
        </w:rPr>
        <w:t>storitev</w:t>
      </w:r>
      <w:r w:rsidR="00C33965">
        <w:rPr>
          <w:rFonts w:ascii="Cambria" w:hAnsi="Cambria" w:cs="Arial"/>
          <w:sz w:val="22"/>
          <w:szCs w:val="22"/>
          <w:lang w:val="sl-SI"/>
        </w:rPr>
        <w:t xml:space="preserve"> in</w:t>
      </w:r>
      <w:r w:rsidR="00ED50EC" w:rsidRPr="009D7D0C">
        <w:rPr>
          <w:rFonts w:ascii="Cambria" w:hAnsi="Cambria" w:cs="Arial"/>
          <w:sz w:val="22"/>
          <w:szCs w:val="22"/>
          <w:lang w:val="sl-SI"/>
        </w:rPr>
        <w:t xml:space="preserve"> promocijskega materiala</w:t>
      </w:r>
      <w:r w:rsidR="00873F16" w:rsidRPr="009D7D0C">
        <w:rPr>
          <w:rFonts w:ascii="Cambria" w:hAnsi="Cambria" w:cs="Arial"/>
          <w:sz w:val="22"/>
          <w:szCs w:val="22"/>
          <w:lang w:val="sl-SI"/>
        </w:rPr>
        <w:t>, ki jih</w:t>
      </w:r>
      <w:r w:rsidR="00941BFE" w:rsidRPr="009D7D0C">
        <w:rPr>
          <w:rFonts w:ascii="Cambria" w:hAnsi="Cambria" w:cs="Arial"/>
          <w:sz w:val="22"/>
          <w:szCs w:val="22"/>
          <w:lang w:val="sl-SI"/>
        </w:rPr>
        <w:t xml:space="preserve"> bo de</w:t>
      </w:r>
      <w:r w:rsidR="007D0DEA" w:rsidRPr="009D7D0C">
        <w:rPr>
          <w:rFonts w:ascii="Cambria" w:hAnsi="Cambria" w:cs="Arial"/>
          <w:sz w:val="22"/>
          <w:szCs w:val="22"/>
          <w:lang w:val="sl-SI"/>
        </w:rPr>
        <w:t>jansko potreboval v tem obdobju i</w:t>
      </w:r>
      <w:r w:rsidR="00ED50EC" w:rsidRPr="009D7D0C">
        <w:rPr>
          <w:rFonts w:ascii="Cambria" w:hAnsi="Cambria" w:cs="Arial"/>
          <w:sz w:val="22"/>
          <w:szCs w:val="22"/>
          <w:lang w:val="sl-SI"/>
        </w:rPr>
        <w:t>n se ne zavezuje, da bo kupil v</w:t>
      </w:r>
      <w:r w:rsidR="007D0DEA" w:rsidRPr="009D7D0C">
        <w:rPr>
          <w:rFonts w:ascii="Cambria" w:hAnsi="Cambria" w:cs="Arial"/>
          <w:sz w:val="22"/>
          <w:szCs w:val="22"/>
          <w:lang w:val="sl-SI"/>
        </w:rPr>
        <w:t>s</w:t>
      </w:r>
      <w:r w:rsidR="00873F16" w:rsidRPr="009D7D0C">
        <w:rPr>
          <w:rFonts w:ascii="Cambria" w:hAnsi="Cambria" w:cs="Arial"/>
          <w:sz w:val="22"/>
          <w:szCs w:val="22"/>
          <w:lang w:val="sl-SI"/>
        </w:rPr>
        <w:t>e</w:t>
      </w:r>
      <w:r w:rsidR="007D0DEA" w:rsidRPr="009D7D0C">
        <w:rPr>
          <w:rFonts w:ascii="Cambria" w:hAnsi="Cambria" w:cs="Arial"/>
          <w:sz w:val="22"/>
          <w:szCs w:val="22"/>
          <w:lang w:val="sl-SI"/>
        </w:rPr>
        <w:t xml:space="preserve"> </w:t>
      </w:r>
      <w:r w:rsidR="00873F16" w:rsidRPr="009D7D0C">
        <w:rPr>
          <w:rFonts w:ascii="Cambria" w:hAnsi="Cambria" w:cs="Arial"/>
          <w:sz w:val="22"/>
          <w:szCs w:val="22"/>
          <w:lang w:val="sl-SI"/>
        </w:rPr>
        <w:t>storitve</w:t>
      </w:r>
      <w:r w:rsidR="00C33965">
        <w:rPr>
          <w:rFonts w:ascii="Cambria" w:hAnsi="Cambria" w:cs="Arial"/>
          <w:sz w:val="22"/>
          <w:szCs w:val="22"/>
          <w:lang w:val="sl-SI"/>
        </w:rPr>
        <w:t xml:space="preserve"> in ves</w:t>
      </w:r>
      <w:r w:rsidR="00ED50EC" w:rsidRPr="009D7D0C">
        <w:rPr>
          <w:rFonts w:ascii="Cambria" w:hAnsi="Cambria" w:cs="Arial"/>
          <w:sz w:val="22"/>
          <w:szCs w:val="22"/>
          <w:lang w:val="sl-SI"/>
        </w:rPr>
        <w:t xml:space="preserve"> materiala</w:t>
      </w:r>
      <w:r w:rsidR="007D0DEA" w:rsidRPr="009D7D0C">
        <w:rPr>
          <w:rFonts w:ascii="Cambria" w:hAnsi="Cambria" w:cs="Arial"/>
          <w:sz w:val="22"/>
          <w:szCs w:val="22"/>
          <w:lang w:val="sl-SI"/>
        </w:rPr>
        <w:t xml:space="preserve"> iz opisa predmeta naročila. </w:t>
      </w:r>
    </w:p>
    <w:p w:rsidR="00941BFE" w:rsidRPr="009D7D0C" w:rsidRDefault="00941BFE" w:rsidP="00941BFE">
      <w:pPr>
        <w:tabs>
          <w:tab w:val="left" w:pos="792"/>
        </w:tabs>
        <w:jc w:val="both"/>
        <w:rPr>
          <w:rFonts w:ascii="Cambria" w:hAnsi="Cambria" w:cs="Arial"/>
          <w:sz w:val="22"/>
          <w:szCs w:val="22"/>
          <w:lang w:val="sl-SI"/>
        </w:rPr>
      </w:pPr>
    </w:p>
    <w:p w:rsidR="001F6F92" w:rsidRPr="009D7D0C" w:rsidRDefault="001F6F92" w:rsidP="001F6F92">
      <w:pPr>
        <w:tabs>
          <w:tab w:val="left" w:pos="792"/>
        </w:tabs>
        <w:jc w:val="both"/>
        <w:rPr>
          <w:rFonts w:ascii="Cambria" w:hAnsi="Cambria" w:cs="Arial"/>
          <w:sz w:val="22"/>
          <w:szCs w:val="22"/>
          <w:lang w:val="it-IT"/>
        </w:rPr>
      </w:pPr>
      <w:r w:rsidRPr="009D7D0C">
        <w:rPr>
          <w:rFonts w:ascii="Cambria" w:hAnsi="Cambria" w:cs="Arial"/>
          <w:sz w:val="22"/>
          <w:szCs w:val="22"/>
          <w:lang w:val="it-IT"/>
        </w:rPr>
        <w:lastRenderedPageBreak/>
        <w:t xml:space="preserve">Naročnik bo kupoval od </w:t>
      </w:r>
      <w:r w:rsidR="00873F16" w:rsidRPr="009D7D0C">
        <w:rPr>
          <w:rFonts w:ascii="Cambria" w:hAnsi="Cambria" w:cs="Arial"/>
          <w:sz w:val="22"/>
          <w:szCs w:val="22"/>
          <w:lang w:val="it-IT"/>
        </w:rPr>
        <w:t>izvajalca</w:t>
      </w:r>
      <w:r w:rsidRPr="009D7D0C">
        <w:rPr>
          <w:rFonts w:ascii="Cambria" w:hAnsi="Cambria" w:cs="Arial"/>
          <w:sz w:val="22"/>
          <w:szCs w:val="22"/>
          <w:lang w:val="it-IT"/>
        </w:rPr>
        <w:t xml:space="preserve"> le, če b</w:t>
      </w:r>
      <w:r w:rsidR="0077647C" w:rsidRPr="009D7D0C">
        <w:rPr>
          <w:rFonts w:ascii="Cambria" w:hAnsi="Cambria" w:cs="Arial"/>
          <w:sz w:val="22"/>
          <w:szCs w:val="22"/>
          <w:lang w:val="it-IT"/>
        </w:rPr>
        <w:t>o njegov predračun za zahtevan</w:t>
      </w:r>
      <w:r w:rsidR="00873F16" w:rsidRPr="009D7D0C">
        <w:rPr>
          <w:rFonts w:ascii="Cambria" w:hAnsi="Cambria" w:cs="Arial"/>
          <w:sz w:val="22"/>
          <w:szCs w:val="22"/>
          <w:lang w:val="it-IT"/>
        </w:rPr>
        <w:t>e</w:t>
      </w:r>
      <w:r w:rsidR="0077647C" w:rsidRPr="009D7D0C">
        <w:rPr>
          <w:rFonts w:ascii="Cambria" w:hAnsi="Cambria" w:cs="Arial"/>
          <w:sz w:val="22"/>
          <w:szCs w:val="22"/>
          <w:lang w:val="it-IT"/>
        </w:rPr>
        <w:t xml:space="preserve"> </w:t>
      </w:r>
      <w:r w:rsidR="00873F16" w:rsidRPr="009D7D0C">
        <w:rPr>
          <w:rFonts w:ascii="Cambria" w:hAnsi="Cambria" w:cs="Arial"/>
          <w:sz w:val="22"/>
          <w:szCs w:val="22"/>
          <w:lang w:val="it-IT"/>
        </w:rPr>
        <w:t>storitve</w:t>
      </w:r>
      <w:r w:rsidR="0077647C" w:rsidRPr="009D7D0C">
        <w:rPr>
          <w:rFonts w:ascii="Cambria" w:hAnsi="Cambria" w:cs="Arial"/>
          <w:sz w:val="22"/>
          <w:szCs w:val="22"/>
          <w:lang w:val="it-IT"/>
        </w:rPr>
        <w:t xml:space="preserve"> </w:t>
      </w:r>
      <w:r w:rsidR="00C33965">
        <w:rPr>
          <w:rFonts w:ascii="Cambria" w:hAnsi="Cambria" w:cs="Arial"/>
          <w:sz w:val="22"/>
          <w:szCs w:val="22"/>
          <w:lang w:val="it-IT"/>
        </w:rPr>
        <w:t>in</w:t>
      </w:r>
      <w:r w:rsidR="00ED50EC" w:rsidRPr="009D7D0C">
        <w:rPr>
          <w:rFonts w:ascii="Cambria" w:hAnsi="Cambria" w:cs="Arial"/>
          <w:sz w:val="22"/>
          <w:szCs w:val="22"/>
          <w:lang w:val="it-IT"/>
        </w:rPr>
        <w:t xml:space="preserve"> material </w:t>
      </w:r>
      <w:r w:rsidRPr="009D7D0C">
        <w:rPr>
          <w:rFonts w:ascii="Cambria" w:hAnsi="Cambria" w:cs="Arial"/>
          <w:sz w:val="22"/>
          <w:szCs w:val="22"/>
          <w:lang w:val="it-IT"/>
        </w:rPr>
        <w:t xml:space="preserve">nižji </w:t>
      </w:r>
      <w:proofErr w:type="gramStart"/>
      <w:r w:rsidRPr="009D7D0C">
        <w:rPr>
          <w:rFonts w:ascii="Cambria" w:hAnsi="Cambria" w:cs="Arial"/>
          <w:sz w:val="22"/>
          <w:szCs w:val="22"/>
          <w:lang w:val="it-IT"/>
        </w:rPr>
        <w:t>od</w:t>
      </w:r>
      <w:proofErr w:type="gramEnd"/>
      <w:r w:rsidRPr="009D7D0C">
        <w:rPr>
          <w:rFonts w:ascii="Cambria" w:hAnsi="Cambria" w:cs="Arial"/>
          <w:sz w:val="22"/>
          <w:szCs w:val="22"/>
          <w:lang w:val="it-IT"/>
        </w:rPr>
        <w:t xml:space="preserve"> predračunov o</w:t>
      </w:r>
      <w:r w:rsidR="00C245EA" w:rsidRPr="009D7D0C">
        <w:rPr>
          <w:rFonts w:ascii="Cambria" w:hAnsi="Cambria" w:cs="Arial"/>
          <w:sz w:val="22"/>
          <w:szCs w:val="22"/>
          <w:lang w:val="it-IT"/>
        </w:rPr>
        <w:t xml:space="preserve">stalih usposobljenih </w:t>
      </w:r>
      <w:r w:rsidR="00C46417" w:rsidRPr="009D7D0C">
        <w:rPr>
          <w:rFonts w:ascii="Cambria" w:hAnsi="Cambria" w:cs="Arial"/>
          <w:sz w:val="22"/>
          <w:szCs w:val="22"/>
          <w:lang w:val="it-IT"/>
        </w:rPr>
        <w:t>prijavitelj</w:t>
      </w:r>
      <w:r w:rsidR="00937059">
        <w:rPr>
          <w:rFonts w:ascii="Cambria" w:hAnsi="Cambria" w:cs="Arial"/>
          <w:sz w:val="22"/>
          <w:szCs w:val="22"/>
          <w:lang w:val="it-IT"/>
        </w:rPr>
        <w:t>e</w:t>
      </w:r>
      <w:r w:rsidR="00C245EA" w:rsidRPr="009D7D0C">
        <w:rPr>
          <w:rFonts w:ascii="Cambria" w:hAnsi="Cambria" w:cs="Arial"/>
          <w:sz w:val="22"/>
          <w:szCs w:val="22"/>
          <w:lang w:val="it-IT"/>
        </w:rPr>
        <w:t>v in či</w:t>
      </w:r>
      <w:r w:rsidR="00DB3DA9" w:rsidRPr="009D7D0C">
        <w:rPr>
          <w:rFonts w:ascii="Cambria" w:hAnsi="Cambria" w:cs="Arial"/>
          <w:sz w:val="22"/>
          <w:szCs w:val="22"/>
          <w:lang w:val="it-IT"/>
        </w:rPr>
        <w:t>g</w:t>
      </w:r>
      <w:r w:rsidR="00EE261A" w:rsidRPr="009D7D0C">
        <w:rPr>
          <w:rFonts w:ascii="Cambria" w:hAnsi="Cambria" w:cs="Arial"/>
          <w:sz w:val="22"/>
          <w:szCs w:val="22"/>
          <w:lang w:val="it-IT"/>
        </w:rPr>
        <w:t xml:space="preserve">ar cena ne bo neobičajno nizka in bo </w:t>
      </w:r>
      <w:r w:rsidR="00DB3DA9" w:rsidRPr="009D7D0C">
        <w:rPr>
          <w:rFonts w:ascii="Cambria" w:hAnsi="Cambria" w:cs="Arial"/>
          <w:sz w:val="22"/>
          <w:szCs w:val="22"/>
          <w:lang w:val="it-IT"/>
        </w:rPr>
        <w:t xml:space="preserve">ponudba </w:t>
      </w:r>
      <w:r w:rsidR="00EE261A" w:rsidRPr="009D7D0C">
        <w:rPr>
          <w:rFonts w:ascii="Cambria" w:hAnsi="Cambria" w:cs="Arial"/>
          <w:sz w:val="22"/>
          <w:szCs w:val="22"/>
          <w:lang w:val="it-IT"/>
        </w:rPr>
        <w:t>izpolnjevala vse pogoje, ki bodo določeni v drugi fazi javnega naročanja.</w:t>
      </w:r>
    </w:p>
    <w:p w:rsidR="00ED2EEF" w:rsidRPr="009D7D0C" w:rsidRDefault="00ED2EEF" w:rsidP="00ED2EEF">
      <w:pPr>
        <w:tabs>
          <w:tab w:val="left" w:pos="792"/>
        </w:tabs>
        <w:rPr>
          <w:rFonts w:ascii="Cambria" w:hAnsi="Cambria" w:cs="Arial"/>
          <w:sz w:val="22"/>
          <w:szCs w:val="22"/>
          <w:lang w:val="it-IT"/>
        </w:rPr>
      </w:pPr>
    </w:p>
    <w:p w:rsidR="006A19E2" w:rsidRPr="009D7D0C" w:rsidRDefault="00A64101" w:rsidP="00ED2EEF">
      <w:pPr>
        <w:tabs>
          <w:tab w:val="left" w:pos="792"/>
        </w:tabs>
        <w:jc w:val="center"/>
        <w:rPr>
          <w:rFonts w:ascii="Cambria" w:hAnsi="Cambria" w:cs="Arial"/>
          <w:b/>
          <w:sz w:val="22"/>
          <w:szCs w:val="22"/>
          <w:lang w:val="sl-SI"/>
        </w:rPr>
      </w:pPr>
      <w:r w:rsidRPr="009D7D0C">
        <w:rPr>
          <w:rFonts w:ascii="Cambria" w:hAnsi="Cambria" w:cs="Arial"/>
          <w:b/>
          <w:sz w:val="22"/>
          <w:szCs w:val="22"/>
          <w:lang w:val="sl-SI"/>
        </w:rPr>
        <w:t>CENA</w:t>
      </w:r>
    </w:p>
    <w:p w:rsidR="00A64101" w:rsidRPr="009D7D0C" w:rsidRDefault="005A54D4" w:rsidP="00A64101">
      <w:pPr>
        <w:tabs>
          <w:tab w:val="left" w:pos="792"/>
        </w:tabs>
        <w:jc w:val="center"/>
        <w:rPr>
          <w:rFonts w:ascii="Cambria" w:hAnsi="Cambria" w:cs="Arial"/>
          <w:sz w:val="22"/>
          <w:szCs w:val="22"/>
          <w:lang w:val="sl-SI"/>
        </w:rPr>
      </w:pPr>
      <w:r w:rsidRPr="009D7D0C">
        <w:rPr>
          <w:rFonts w:ascii="Cambria" w:hAnsi="Cambria" w:cs="Arial"/>
          <w:sz w:val="22"/>
          <w:szCs w:val="22"/>
          <w:lang w:val="sl-SI"/>
        </w:rPr>
        <w:t>3</w:t>
      </w:r>
      <w:r w:rsidR="00A64101" w:rsidRPr="009D7D0C">
        <w:rPr>
          <w:rFonts w:ascii="Cambria" w:hAnsi="Cambria" w:cs="Arial"/>
          <w:sz w:val="22"/>
          <w:szCs w:val="22"/>
          <w:lang w:val="sl-SI"/>
        </w:rPr>
        <w:t>. člen</w:t>
      </w:r>
    </w:p>
    <w:p w:rsidR="000D7788" w:rsidRPr="009D7D0C" w:rsidRDefault="000D7788" w:rsidP="000D7788">
      <w:pPr>
        <w:tabs>
          <w:tab w:val="left" w:pos="792"/>
        </w:tabs>
        <w:jc w:val="both"/>
        <w:rPr>
          <w:rFonts w:ascii="Cambria" w:hAnsi="Cambria" w:cs="Arial"/>
          <w:sz w:val="22"/>
          <w:szCs w:val="22"/>
          <w:lang w:val="sl-SI"/>
        </w:rPr>
      </w:pPr>
    </w:p>
    <w:p w:rsidR="000D7788" w:rsidRPr="009D7D0C" w:rsidRDefault="000D7788" w:rsidP="000D7788">
      <w:pPr>
        <w:tabs>
          <w:tab w:val="left" w:pos="792"/>
        </w:tabs>
        <w:jc w:val="both"/>
        <w:rPr>
          <w:rFonts w:ascii="Cambria" w:hAnsi="Cambria" w:cs="Arial"/>
          <w:sz w:val="22"/>
          <w:szCs w:val="22"/>
          <w:lang w:val="sl-SI"/>
        </w:rPr>
      </w:pPr>
      <w:r w:rsidRPr="009D7D0C">
        <w:rPr>
          <w:rFonts w:ascii="Cambria" w:hAnsi="Cambria" w:cs="Arial"/>
          <w:sz w:val="22"/>
          <w:szCs w:val="22"/>
          <w:lang w:val="sl-SI"/>
        </w:rPr>
        <w:t>Vse cene morajo biti izražene v EUR</w:t>
      </w:r>
      <w:r w:rsidR="005F3B73" w:rsidRPr="009D7D0C">
        <w:rPr>
          <w:rFonts w:ascii="Cambria" w:hAnsi="Cambria" w:cs="Arial"/>
          <w:sz w:val="22"/>
          <w:szCs w:val="22"/>
          <w:lang w:val="sl-SI"/>
        </w:rPr>
        <w:t xml:space="preserve"> brez DDV</w:t>
      </w:r>
      <w:r w:rsidR="00EE261A" w:rsidRPr="009D7D0C">
        <w:rPr>
          <w:rFonts w:ascii="Cambria" w:hAnsi="Cambria" w:cs="Arial"/>
          <w:sz w:val="22"/>
          <w:szCs w:val="22"/>
          <w:lang w:val="sl-SI"/>
        </w:rPr>
        <w:t xml:space="preserve">, dostava </w:t>
      </w:r>
      <w:r w:rsidR="00FA4209" w:rsidRPr="009D7D0C">
        <w:rPr>
          <w:rFonts w:ascii="Cambria" w:hAnsi="Cambria" w:cs="Arial"/>
          <w:sz w:val="22"/>
          <w:szCs w:val="22"/>
          <w:lang w:val="sl-SI"/>
        </w:rPr>
        <w:t>tiskovin</w:t>
      </w:r>
      <w:r w:rsidR="00EE261A" w:rsidRPr="009D7D0C">
        <w:rPr>
          <w:rFonts w:ascii="Cambria" w:hAnsi="Cambria" w:cs="Arial"/>
          <w:sz w:val="22"/>
          <w:szCs w:val="22"/>
          <w:lang w:val="sl-SI"/>
        </w:rPr>
        <w:t xml:space="preserve"> </w:t>
      </w:r>
      <w:r w:rsidR="00C33965">
        <w:rPr>
          <w:rFonts w:ascii="Cambria" w:hAnsi="Cambria" w:cs="Arial"/>
          <w:sz w:val="22"/>
          <w:szCs w:val="22"/>
          <w:lang w:val="sl-SI"/>
        </w:rPr>
        <w:t xml:space="preserve">in materiala </w:t>
      </w:r>
      <w:r w:rsidR="00EE261A" w:rsidRPr="009D7D0C">
        <w:rPr>
          <w:rFonts w:ascii="Cambria" w:hAnsi="Cambria" w:cs="Arial"/>
          <w:sz w:val="22"/>
          <w:szCs w:val="22"/>
          <w:lang w:val="sl-SI"/>
        </w:rPr>
        <w:t>se ne sme zaračunavati posebej oz. je brezplačna.</w:t>
      </w:r>
    </w:p>
    <w:p w:rsidR="00B46EF0" w:rsidRPr="009D7D0C" w:rsidRDefault="00B46EF0" w:rsidP="00A64101">
      <w:pPr>
        <w:tabs>
          <w:tab w:val="left" w:pos="792"/>
        </w:tabs>
        <w:jc w:val="both"/>
        <w:rPr>
          <w:rFonts w:ascii="Cambria" w:hAnsi="Cambria" w:cs="Arial"/>
          <w:color w:val="FF0000"/>
          <w:sz w:val="22"/>
          <w:szCs w:val="22"/>
          <w:lang w:val="sl-SI"/>
        </w:rPr>
      </w:pPr>
    </w:p>
    <w:p w:rsidR="006A19E2" w:rsidRPr="009D7D0C" w:rsidRDefault="00A304A4" w:rsidP="00A86FFC">
      <w:pPr>
        <w:tabs>
          <w:tab w:val="left" w:pos="792"/>
        </w:tabs>
        <w:jc w:val="center"/>
        <w:rPr>
          <w:rFonts w:ascii="Cambria" w:hAnsi="Cambria" w:cs="Arial"/>
          <w:b/>
          <w:sz w:val="22"/>
          <w:szCs w:val="22"/>
          <w:lang w:val="sl-SI"/>
        </w:rPr>
      </w:pPr>
      <w:r w:rsidRPr="009D7D0C">
        <w:rPr>
          <w:rFonts w:ascii="Cambria" w:hAnsi="Cambria" w:cs="Arial"/>
          <w:b/>
          <w:sz w:val="22"/>
          <w:szCs w:val="22"/>
          <w:lang w:val="sl-SI"/>
        </w:rPr>
        <w:t>NAČIN PLAČILA</w:t>
      </w:r>
    </w:p>
    <w:p w:rsidR="00A304A4" w:rsidRPr="009D7D0C" w:rsidRDefault="00A304A4" w:rsidP="00A304A4">
      <w:pPr>
        <w:tabs>
          <w:tab w:val="left" w:pos="792"/>
        </w:tabs>
        <w:jc w:val="center"/>
        <w:rPr>
          <w:rFonts w:ascii="Cambria" w:hAnsi="Cambria" w:cs="Arial"/>
          <w:sz w:val="22"/>
          <w:szCs w:val="22"/>
          <w:lang w:val="sl-SI"/>
        </w:rPr>
      </w:pPr>
      <w:r w:rsidRPr="009D7D0C">
        <w:rPr>
          <w:rFonts w:ascii="Cambria" w:hAnsi="Cambria" w:cs="Arial"/>
          <w:sz w:val="22"/>
          <w:szCs w:val="22"/>
          <w:lang w:val="sl-SI"/>
        </w:rPr>
        <w:t>4. člen</w:t>
      </w:r>
    </w:p>
    <w:p w:rsidR="009F15FF" w:rsidRPr="009D7D0C" w:rsidRDefault="009F15FF" w:rsidP="009F15FF">
      <w:pPr>
        <w:tabs>
          <w:tab w:val="left" w:pos="792"/>
        </w:tabs>
        <w:jc w:val="both"/>
        <w:rPr>
          <w:rFonts w:ascii="Cambria" w:hAnsi="Cambria" w:cs="Arial"/>
          <w:sz w:val="22"/>
          <w:szCs w:val="22"/>
          <w:lang w:val="sl-SI"/>
        </w:rPr>
      </w:pPr>
    </w:p>
    <w:p w:rsidR="009F15FF" w:rsidRPr="009D7D0C" w:rsidRDefault="00332C47" w:rsidP="00332C47">
      <w:pPr>
        <w:tabs>
          <w:tab w:val="left" w:pos="792"/>
        </w:tabs>
        <w:jc w:val="both"/>
        <w:rPr>
          <w:rFonts w:ascii="Cambria" w:hAnsi="Cambria" w:cs="Arial"/>
          <w:sz w:val="22"/>
          <w:szCs w:val="22"/>
          <w:lang w:val="sl-SI"/>
        </w:rPr>
      </w:pPr>
      <w:r w:rsidRPr="009D7D0C">
        <w:rPr>
          <w:rFonts w:ascii="Cambria" w:hAnsi="Cambria" w:cs="Arial"/>
          <w:sz w:val="22"/>
          <w:szCs w:val="22"/>
        </w:rPr>
        <w:t>Za posamezno naročilo, poravna naročnik dobavitelju vrednost naročila v roku 30 dni po prejemu računa preko UJP portala. Za nepravočasna plačila se naročnik zavezuje plačati zakonite zamudne obresti</w:t>
      </w:r>
      <w:r w:rsidRPr="009D7D0C">
        <w:rPr>
          <w:rFonts w:ascii="Cambria" w:hAnsi="Cambria" w:cs="Arial"/>
          <w:b/>
          <w:sz w:val="22"/>
          <w:szCs w:val="22"/>
        </w:rPr>
        <w:t>.</w:t>
      </w:r>
    </w:p>
    <w:p w:rsidR="009F15FF" w:rsidRPr="009D7D0C" w:rsidRDefault="009F15FF" w:rsidP="00A304A4">
      <w:pPr>
        <w:tabs>
          <w:tab w:val="left" w:pos="792"/>
        </w:tabs>
        <w:jc w:val="both"/>
        <w:rPr>
          <w:rFonts w:ascii="Cambria" w:hAnsi="Cambria" w:cs="Arial"/>
          <w:sz w:val="22"/>
          <w:szCs w:val="22"/>
          <w:lang w:val="sl-SI"/>
        </w:rPr>
      </w:pPr>
    </w:p>
    <w:p w:rsidR="000D7788" w:rsidRPr="009D7D0C" w:rsidRDefault="00EE261A" w:rsidP="00A86FFC">
      <w:pPr>
        <w:tabs>
          <w:tab w:val="left" w:pos="792"/>
        </w:tabs>
        <w:jc w:val="center"/>
        <w:rPr>
          <w:rFonts w:ascii="Cambria" w:hAnsi="Cambria" w:cs="Arial"/>
          <w:b/>
          <w:sz w:val="22"/>
          <w:szCs w:val="22"/>
          <w:lang w:val="sl-SI"/>
        </w:rPr>
      </w:pPr>
      <w:r w:rsidRPr="009D7D0C">
        <w:rPr>
          <w:rFonts w:ascii="Cambria" w:hAnsi="Cambria" w:cs="Arial"/>
          <w:b/>
          <w:sz w:val="22"/>
          <w:szCs w:val="22"/>
          <w:lang w:val="sl-SI"/>
        </w:rPr>
        <w:t>IZVAJAN</w:t>
      </w:r>
      <w:r w:rsidR="00580F63">
        <w:rPr>
          <w:rFonts w:ascii="Cambria" w:hAnsi="Cambria" w:cs="Arial"/>
          <w:b/>
          <w:sz w:val="22"/>
          <w:szCs w:val="22"/>
          <w:lang w:val="sl-SI"/>
        </w:rPr>
        <w:t>J</w:t>
      </w:r>
      <w:r w:rsidRPr="009D7D0C">
        <w:rPr>
          <w:rFonts w:ascii="Cambria" w:hAnsi="Cambria" w:cs="Arial"/>
          <w:b/>
          <w:sz w:val="22"/>
          <w:szCs w:val="22"/>
          <w:lang w:val="sl-SI"/>
        </w:rPr>
        <w:t>E DRUGE FAZE JAVNEGA NAROČANJA</w:t>
      </w:r>
    </w:p>
    <w:p w:rsidR="000D7788" w:rsidRPr="009D7D0C" w:rsidRDefault="000D7788" w:rsidP="00047131">
      <w:pPr>
        <w:pStyle w:val="ListParagraph"/>
        <w:numPr>
          <w:ilvl w:val="0"/>
          <w:numId w:val="13"/>
        </w:numPr>
        <w:tabs>
          <w:tab w:val="left" w:pos="792"/>
        </w:tabs>
        <w:jc w:val="center"/>
        <w:rPr>
          <w:rFonts w:ascii="Cambria" w:hAnsi="Cambria" w:cs="Arial"/>
          <w:sz w:val="22"/>
          <w:szCs w:val="22"/>
          <w:lang w:val="sl-SI"/>
        </w:rPr>
      </w:pPr>
      <w:r w:rsidRPr="009D7D0C">
        <w:rPr>
          <w:rFonts w:ascii="Cambria" w:hAnsi="Cambria" w:cs="Arial"/>
          <w:sz w:val="22"/>
          <w:szCs w:val="22"/>
          <w:lang w:val="sl-SI"/>
        </w:rPr>
        <w:t>člen</w:t>
      </w:r>
    </w:p>
    <w:p w:rsidR="00D3142F" w:rsidRPr="009D7D0C" w:rsidRDefault="00D3142F" w:rsidP="00071F31">
      <w:pPr>
        <w:tabs>
          <w:tab w:val="left" w:pos="792"/>
        </w:tabs>
        <w:ind w:left="360"/>
        <w:rPr>
          <w:rFonts w:ascii="Cambria" w:hAnsi="Cambria" w:cs="Arial"/>
          <w:sz w:val="22"/>
          <w:szCs w:val="22"/>
          <w:lang w:val="sl-SI"/>
        </w:rPr>
      </w:pPr>
    </w:p>
    <w:p w:rsidR="000D7788" w:rsidRPr="009D7D0C" w:rsidRDefault="004F6DC9" w:rsidP="004F6DC9">
      <w:pPr>
        <w:ind w:left="567" w:hanging="567"/>
        <w:rPr>
          <w:rFonts w:ascii="Cambria" w:hAnsi="Cambria" w:cs="Arial"/>
          <w:sz w:val="22"/>
          <w:szCs w:val="22"/>
        </w:rPr>
      </w:pPr>
      <w:r>
        <w:rPr>
          <w:rFonts w:ascii="Cambria" w:hAnsi="Cambria" w:cs="Arial"/>
          <w:sz w:val="22"/>
          <w:szCs w:val="22"/>
        </w:rPr>
        <w:t xml:space="preserve">Naročnik </w:t>
      </w:r>
      <w:r w:rsidR="00D3142F" w:rsidRPr="009D7D0C">
        <w:rPr>
          <w:rFonts w:ascii="Cambria" w:hAnsi="Cambria" w:cs="Arial"/>
          <w:sz w:val="22"/>
          <w:szCs w:val="22"/>
        </w:rPr>
        <w:t xml:space="preserve">naroča </w:t>
      </w:r>
      <w:r w:rsidR="00873F16" w:rsidRPr="009D7D0C">
        <w:rPr>
          <w:rFonts w:ascii="Cambria" w:hAnsi="Cambria" w:cs="Arial"/>
          <w:sz w:val="22"/>
          <w:szCs w:val="22"/>
        </w:rPr>
        <w:t>storitve</w:t>
      </w:r>
      <w:r w:rsidR="00D3142F" w:rsidRPr="009D7D0C">
        <w:rPr>
          <w:rFonts w:ascii="Cambria" w:hAnsi="Cambria" w:cs="Arial"/>
          <w:sz w:val="22"/>
          <w:szCs w:val="22"/>
        </w:rPr>
        <w:t xml:space="preserve"> po tem sporazumu s pisno naro</w:t>
      </w:r>
      <w:r w:rsidR="00076E96">
        <w:rPr>
          <w:rFonts w:ascii="Cambria" w:hAnsi="Cambria" w:cs="Arial"/>
          <w:sz w:val="22"/>
          <w:szCs w:val="22"/>
        </w:rPr>
        <w:t>čilnico, po predhodno izvedenem pov</w:t>
      </w:r>
      <w:r>
        <w:rPr>
          <w:rFonts w:ascii="Cambria" w:hAnsi="Cambria" w:cs="Arial"/>
          <w:sz w:val="22"/>
          <w:szCs w:val="22"/>
        </w:rPr>
        <w:t>abilu k</w:t>
      </w:r>
    </w:p>
    <w:p w:rsidR="00C33965" w:rsidRDefault="00C33965" w:rsidP="004F6DC9">
      <w:pPr>
        <w:tabs>
          <w:tab w:val="left" w:pos="792"/>
        </w:tabs>
        <w:rPr>
          <w:rFonts w:ascii="Cambria" w:hAnsi="Cambria" w:cs="Arial"/>
          <w:sz w:val="22"/>
          <w:szCs w:val="22"/>
          <w:lang w:val="sl-SI"/>
        </w:rPr>
      </w:pPr>
      <w:r w:rsidRPr="00C33965">
        <w:rPr>
          <w:rFonts w:ascii="Cambria" w:hAnsi="Cambria" w:cs="Arial"/>
          <w:sz w:val="22"/>
          <w:szCs w:val="22"/>
          <w:lang w:val="sl-SI"/>
        </w:rPr>
        <w:t xml:space="preserve">oddaji ponudbe z natančno specifikacijo storitve in materiala. Naročnik bo </w:t>
      </w:r>
      <w:r w:rsidR="00076E96">
        <w:rPr>
          <w:rFonts w:ascii="Cambria" w:hAnsi="Cambria" w:cs="Arial"/>
          <w:sz w:val="22"/>
          <w:szCs w:val="22"/>
          <w:lang w:val="sl-SI"/>
        </w:rPr>
        <w:t>ponudbe sprejemal elektronsko preko portala za prejem ponudb.</w:t>
      </w:r>
    </w:p>
    <w:p w:rsidR="00582D5E" w:rsidRDefault="00582D5E" w:rsidP="004F6DC9">
      <w:pPr>
        <w:tabs>
          <w:tab w:val="left" w:pos="792"/>
        </w:tabs>
        <w:rPr>
          <w:rFonts w:ascii="Cambria" w:hAnsi="Cambria" w:cs="Arial"/>
          <w:sz w:val="22"/>
          <w:szCs w:val="22"/>
          <w:lang w:val="sl-SI"/>
        </w:rPr>
      </w:pPr>
    </w:p>
    <w:p w:rsidR="00582D5E" w:rsidRPr="009D7D0C" w:rsidRDefault="00582D5E" w:rsidP="00582D5E">
      <w:pPr>
        <w:tabs>
          <w:tab w:val="left" w:pos="792"/>
        </w:tabs>
        <w:rPr>
          <w:rFonts w:ascii="Arial" w:hAnsi="Arial" w:cs="Arial"/>
          <w:sz w:val="22"/>
          <w:szCs w:val="22"/>
        </w:rPr>
      </w:pPr>
      <w:r w:rsidRPr="009D7D0C">
        <w:rPr>
          <w:rFonts w:ascii="Cambria" w:hAnsi="Cambria" w:cs="Arial"/>
          <w:sz w:val="22"/>
          <w:szCs w:val="22"/>
          <w:lang w:val="sl-SI"/>
        </w:rPr>
        <w:t>Izvajalec se obvezuje</w:t>
      </w:r>
      <w:r w:rsidRPr="009D7D0C">
        <w:rPr>
          <w:rFonts w:ascii="Arial" w:hAnsi="Arial" w:cs="Arial"/>
          <w:sz w:val="22"/>
          <w:szCs w:val="22"/>
        </w:rPr>
        <w:t xml:space="preserve"> </w:t>
      </w:r>
      <w:r w:rsidRPr="009D7D0C">
        <w:rPr>
          <w:rFonts w:ascii="Cambria" w:hAnsi="Cambria" w:cs="Arial"/>
          <w:sz w:val="22"/>
          <w:szCs w:val="22"/>
        </w:rPr>
        <w:t xml:space="preserve">da se bo na zahtevo naročnika za izstavitev ponudbe odzval najkasneje v </w:t>
      </w:r>
      <w:r w:rsidR="008C3399">
        <w:rPr>
          <w:rFonts w:ascii="Cambria" w:hAnsi="Cambria" w:cs="Arial"/>
          <w:sz w:val="22"/>
          <w:szCs w:val="22"/>
        </w:rPr>
        <w:t xml:space="preserve">48 </w:t>
      </w:r>
      <w:r w:rsidRPr="009D7D0C">
        <w:rPr>
          <w:rFonts w:ascii="Cambria" w:hAnsi="Cambria" w:cs="Arial"/>
          <w:sz w:val="22"/>
          <w:szCs w:val="22"/>
        </w:rPr>
        <w:t xml:space="preserve"> urah po prejemu povabila k oddaji povabila z oddajo ponudbe.</w:t>
      </w:r>
    </w:p>
    <w:p w:rsidR="00582D5E" w:rsidRPr="009D7D0C" w:rsidRDefault="00582D5E" w:rsidP="00582D5E">
      <w:pPr>
        <w:tabs>
          <w:tab w:val="left" w:pos="792"/>
        </w:tabs>
        <w:rPr>
          <w:rFonts w:ascii="Arial" w:hAnsi="Arial" w:cs="Arial"/>
          <w:sz w:val="22"/>
          <w:szCs w:val="22"/>
        </w:rPr>
      </w:pPr>
    </w:p>
    <w:p w:rsidR="00582D5E" w:rsidRPr="009D7D0C" w:rsidRDefault="00582D5E" w:rsidP="00582D5E">
      <w:pPr>
        <w:tabs>
          <w:tab w:val="left" w:pos="792"/>
        </w:tabs>
        <w:rPr>
          <w:rFonts w:ascii="Cambria" w:hAnsi="Cambria" w:cs="Arial"/>
          <w:sz w:val="22"/>
          <w:szCs w:val="22"/>
          <w:lang w:val="sl-SI"/>
        </w:rPr>
      </w:pPr>
      <w:r w:rsidRPr="009D7D0C">
        <w:rPr>
          <w:rFonts w:ascii="Cambria" w:hAnsi="Cambria" w:cs="Arial"/>
          <w:sz w:val="22"/>
          <w:szCs w:val="22"/>
        </w:rPr>
        <w:t xml:space="preserve">Izvajalec </w:t>
      </w:r>
      <w:proofErr w:type="gramStart"/>
      <w:r w:rsidRPr="009D7D0C">
        <w:rPr>
          <w:rFonts w:ascii="Cambria" w:hAnsi="Cambria" w:cs="Arial"/>
          <w:sz w:val="22"/>
          <w:szCs w:val="22"/>
        </w:rPr>
        <w:t>bo</w:t>
      </w:r>
      <w:proofErr w:type="gramEnd"/>
      <w:r w:rsidRPr="009D7D0C">
        <w:rPr>
          <w:rFonts w:ascii="Cambria" w:hAnsi="Cambria" w:cs="Arial"/>
          <w:sz w:val="22"/>
          <w:szCs w:val="22"/>
        </w:rPr>
        <w:t xml:space="preserve"> posamezno naročilo izvedel v </w:t>
      </w:r>
      <w:r w:rsidR="00937059">
        <w:rPr>
          <w:rFonts w:ascii="Cambria" w:hAnsi="Cambria" w:cs="Arial"/>
          <w:sz w:val="22"/>
          <w:szCs w:val="22"/>
        </w:rPr>
        <w:t xml:space="preserve">dogovorjenem </w:t>
      </w:r>
      <w:r w:rsidRPr="009D7D0C">
        <w:rPr>
          <w:rFonts w:ascii="Cambria" w:hAnsi="Cambria" w:cs="Arial"/>
          <w:sz w:val="22"/>
          <w:szCs w:val="22"/>
        </w:rPr>
        <w:t xml:space="preserve">roku </w:t>
      </w:r>
      <w:r w:rsidR="00937059">
        <w:rPr>
          <w:rFonts w:ascii="Cambria" w:hAnsi="Cambria" w:cs="Arial"/>
          <w:sz w:val="22"/>
          <w:szCs w:val="22"/>
        </w:rPr>
        <w:t xml:space="preserve">vendar </w:t>
      </w:r>
      <w:r w:rsidRPr="009D7D0C">
        <w:rPr>
          <w:rFonts w:ascii="Cambria" w:hAnsi="Cambria" w:cs="Arial"/>
          <w:sz w:val="22"/>
          <w:szCs w:val="22"/>
        </w:rPr>
        <w:t xml:space="preserve">največ dveh </w:t>
      </w:r>
      <w:r w:rsidR="00937059">
        <w:rPr>
          <w:rFonts w:ascii="Cambria" w:hAnsi="Cambria" w:cs="Arial"/>
          <w:sz w:val="22"/>
          <w:szCs w:val="22"/>
        </w:rPr>
        <w:t>tednih</w:t>
      </w:r>
      <w:r w:rsidRPr="009D7D0C">
        <w:rPr>
          <w:rFonts w:ascii="Cambria" w:hAnsi="Cambria" w:cs="Arial"/>
          <w:sz w:val="22"/>
          <w:szCs w:val="22"/>
        </w:rPr>
        <w:t xml:space="preserve"> od prejema naročila.</w:t>
      </w:r>
    </w:p>
    <w:p w:rsidR="00076E96" w:rsidRDefault="00076E96" w:rsidP="00C33965">
      <w:pPr>
        <w:tabs>
          <w:tab w:val="left" w:pos="792"/>
        </w:tabs>
        <w:rPr>
          <w:rFonts w:ascii="Cambria" w:hAnsi="Cambria" w:cs="Arial"/>
          <w:sz w:val="22"/>
          <w:szCs w:val="22"/>
          <w:lang w:val="sl-SI"/>
        </w:rPr>
      </w:pPr>
    </w:p>
    <w:p w:rsidR="00E51C5D" w:rsidRDefault="00076E96" w:rsidP="00C33965">
      <w:pPr>
        <w:tabs>
          <w:tab w:val="left" w:pos="792"/>
        </w:tabs>
        <w:rPr>
          <w:rFonts w:ascii="Cambria" w:hAnsi="Cambri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Arial"/>
          <w:sz w:val="22"/>
          <w:szCs w:val="22"/>
          <w:lang w:val="sl-SI"/>
        </w:rPr>
        <w:t xml:space="preserve">Naročnik bo povabila za oddajo ponudb za istovrstne storitve in istovrstni material, ki ga bo najpogosteje naročal izvedel </w:t>
      </w:r>
      <w:r w:rsidR="008C3399">
        <w:rPr>
          <w:rFonts w:ascii="Cambria" w:hAnsi="Cambria" w:cs="Arial"/>
          <w:sz w:val="22"/>
          <w:szCs w:val="22"/>
          <w:lang w:val="sl-SI"/>
        </w:rPr>
        <w:t xml:space="preserve">največ </w:t>
      </w:r>
      <w:r>
        <w:rPr>
          <w:rFonts w:ascii="Cambria" w:hAnsi="Cambria" w:cs="Arial"/>
          <w:sz w:val="22"/>
          <w:szCs w:val="22"/>
          <w:lang w:val="sl-SI"/>
        </w:rPr>
        <w:t xml:space="preserve">enkrat na </w:t>
      </w:r>
      <w:r w:rsidR="008C3399">
        <w:rPr>
          <w:rFonts w:ascii="Cambria" w:hAnsi="Cambria" w:cs="Arial"/>
          <w:sz w:val="22"/>
          <w:szCs w:val="22"/>
          <w:lang w:val="sl-SI"/>
        </w:rPr>
        <w:t>tri</w:t>
      </w:r>
      <w:r>
        <w:rPr>
          <w:rFonts w:ascii="Cambria" w:hAnsi="Cambria" w:cs="Arial"/>
          <w:sz w:val="22"/>
          <w:szCs w:val="22"/>
          <w:lang w:val="sl-SI"/>
        </w:rPr>
        <w:t xml:space="preserve"> mesece</w:t>
      </w:r>
      <w:r w:rsidR="00E51C5D">
        <w:rPr>
          <w:rFonts w:ascii="Cambria" w:hAnsi="Cambria" w:cs="Arial"/>
          <w:sz w:val="22"/>
          <w:szCs w:val="22"/>
          <w:lang w:val="sl-SI"/>
        </w:rPr>
        <w:t xml:space="preserve"> na leto</w:t>
      </w:r>
      <w:r>
        <w:rPr>
          <w:rFonts w:ascii="Cambria" w:hAnsi="Cambria" w:cs="Arial"/>
          <w:sz w:val="22"/>
          <w:szCs w:val="22"/>
          <w:lang w:val="sl-SI"/>
        </w:rPr>
        <w:t xml:space="preserve"> in bo od ponudnikov zahteval cenik, ki bo zavezujoč za naslednj</w:t>
      </w:r>
      <w:r w:rsidR="008C3399">
        <w:rPr>
          <w:rFonts w:ascii="Cambria" w:hAnsi="Cambria" w:cs="Arial"/>
          <w:sz w:val="22"/>
          <w:szCs w:val="22"/>
          <w:lang w:val="sl-SI"/>
        </w:rPr>
        <w:t>e tri</w:t>
      </w:r>
      <w:r w:rsidR="008F42B7">
        <w:rPr>
          <w:rFonts w:ascii="Cambria" w:hAnsi="Cambria" w:cs="Arial"/>
          <w:sz w:val="22"/>
          <w:szCs w:val="22"/>
          <w:lang w:val="sl-SI"/>
        </w:rPr>
        <w:t xml:space="preserve"> mesece</w:t>
      </w:r>
      <w:r>
        <w:rPr>
          <w:rFonts w:ascii="Cambria" w:hAnsi="Cambria" w:cs="Arial"/>
          <w:sz w:val="22"/>
          <w:szCs w:val="22"/>
          <w:lang w:val="sl-SI"/>
        </w:rPr>
        <w:t xml:space="preserve">. </w:t>
      </w:r>
      <w:r w:rsidR="00E51C5D">
        <w:rPr>
          <w:rFonts w:ascii="Cambria" w:hAnsi="Cambria" w:cs="Arial"/>
          <w:sz w:val="22"/>
          <w:szCs w:val="22"/>
          <w:lang w:val="sl-SI"/>
        </w:rPr>
        <w:t xml:space="preserve"> </w:t>
      </w:r>
      <w:r w:rsidR="001725D3">
        <w:rPr>
          <w:rFonts w:ascii="Cambria" w:hAnsi="Cambria" w:cs="Arial"/>
          <w:sz w:val="22"/>
          <w:szCs w:val="22"/>
          <w:lang w:val="sl-SI"/>
        </w:rPr>
        <w:t>Naročnik bo naročal tiste artikle, ki so najcenejši. Torej iz oddanih ponudb oz. cenikov bo naročal vsak posamezen artikel pri najcen</w:t>
      </w:r>
      <w:r w:rsidR="008C3399">
        <w:rPr>
          <w:rFonts w:ascii="Cambria" w:hAnsi="Cambria" w:cs="Arial"/>
          <w:sz w:val="22"/>
          <w:szCs w:val="22"/>
          <w:lang w:val="sl-SI"/>
        </w:rPr>
        <w:t>e</w:t>
      </w:r>
      <w:r w:rsidR="001725D3">
        <w:rPr>
          <w:rFonts w:ascii="Cambria" w:hAnsi="Cambria" w:cs="Arial"/>
          <w:sz w:val="22"/>
          <w:szCs w:val="22"/>
          <w:lang w:val="sl-SI"/>
        </w:rPr>
        <w:t>ješem pon</w:t>
      </w:r>
      <w:r w:rsidR="008F42B7">
        <w:rPr>
          <w:rFonts w:ascii="Cambria" w:hAnsi="Cambria" w:cs="Arial"/>
          <w:sz w:val="22"/>
          <w:szCs w:val="22"/>
          <w:lang w:val="sl-SI"/>
        </w:rPr>
        <w:t>u</w:t>
      </w:r>
      <w:r w:rsidR="001725D3">
        <w:rPr>
          <w:rFonts w:ascii="Cambria" w:hAnsi="Cambria" w:cs="Arial"/>
          <w:sz w:val="22"/>
          <w:szCs w:val="22"/>
          <w:lang w:val="sl-SI"/>
        </w:rPr>
        <w:t>dniku</w:t>
      </w:r>
      <w:r w:rsidR="008C3399">
        <w:rPr>
          <w:rFonts w:ascii="Cambria" w:hAnsi="Cambria" w:cs="Arial"/>
          <w:sz w:val="22"/>
          <w:szCs w:val="22"/>
          <w:lang w:val="sl-SI"/>
        </w:rPr>
        <w:t xml:space="preserve"> ter vsako storitev pri najcenejšem ponudniku oz. kombinacijo nabave artikla in storitve pri najcenejšem ponudniku</w:t>
      </w:r>
      <w:r w:rsidR="001725D3">
        <w:rPr>
          <w:rFonts w:ascii="Cambria" w:hAnsi="Cambria" w:cs="Arial"/>
          <w:sz w:val="22"/>
          <w:szCs w:val="22"/>
          <w:lang w:val="sl-SI"/>
        </w:rPr>
        <w:t>.</w:t>
      </w:r>
    </w:p>
    <w:p w:rsidR="001725D3" w:rsidRPr="001725D3" w:rsidRDefault="001725D3" w:rsidP="00C33965">
      <w:pPr>
        <w:tabs>
          <w:tab w:val="left" w:pos="792"/>
        </w:tabs>
        <w:rPr>
          <w:color w:val="1F497D"/>
        </w:rPr>
      </w:pPr>
    </w:p>
    <w:p w:rsidR="00076E96" w:rsidRPr="00C33965" w:rsidRDefault="00076E96" w:rsidP="00C33965">
      <w:pPr>
        <w:tabs>
          <w:tab w:val="left" w:pos="792"/>
        </w:tabs>
        <w:rPr>
          <w:rFonts w:ascii="Cambria" w:hAnsi="Cambria" w:cs="Arial"/>
          <w:sz w:val="22"/>
          <w:szCs w:val="22"/>
          <w:lang w:val="sl-SI"/>
        </w:rPr>
      </w:pPr>
      <w:r>
        <w:rPr>
          <w:rFonts w:ascii="Cambria" w:hAnsi="Cambria" w:cs="Arial"/>
          <w:sz w:val="22"/>
          <w:szCs w:val="22"/>
          <w:lang w:val="sl-SI"/>
        </w:rPr>
        <w:t xml:space="preserve">V povabilu za oddajo ponudb bo </w:t>
      </w:r>
      <w:r w:rsidR="008C3399">
        <w:rPr>
          <w:rFonts w:ascii="Cambria" w:hAnsi="Cambria" w:cs="Arial"/>
          <w:sz w:val="22"/>
          <w:szCs w:val="22"/>
          <w:lang w:val="sl-SI"/>
        </w:rPr>
        <w:t xml:space="preserve">naročnik </w:t>
      </w:r>
      <w:r>
        <w:rPr>
          <w:rFonts w:ascii="Cambria" w:hAnsi="Cambria" w:cs="Arial"/>
          <w:sz w:val="22"/>
          <w:szCs w:val="22"/>
          <w:lang w:val="sl-SI"/>
        </w:rPr>
        <w:t>natančno specificiral svoje potrebe in merilo za izbiro</w:t>
      </w:r>
      <w:r w:rsidR="00015187">
        <w:rPr>
          <w:rFonts w:ascii="Cambria" w:hAnsi="Cambria" w:cs="Arial"/>
          <w:sz w:val="22"/>
          <w:szCs w:val="22"/>
          <w:lang w:val="sl-SI"/>
        </w:rPr>
        <w:t>,</w:t>
      </w:r>
      <w:r>
        <w:rPr>
          <w:rFonts w:ascii="Cambria" w:hAnsi="Cambria" w:cs="Arial"/>
          <w:sz w:val="22"/>
          <w:szCs w:val="22"/>
          <w:lang w:val="sl-SI"/>
        </w:rPr>
        <w:t xml:space="preserve"> v kolikor to ne bo najnižja cena.</w:t>
      </w:r>
    </w:p>
    <w:p w:rsidR="00FF4BC1" w:rsidRPr="009D7D0C" w:rsidRDefault="00FF4BC1" w:rsidP="00071F31">
      <w:pPr>
        <w:jc w:val="both"/>
        <w:rPr>
          <w:rFonts w:ascii="Arial" w:hAnsi="Arial" w:cs="Arial"/>
          <w:sz w:val="22"/>
          <w:szCs w:val="22"/>
        </w:rPr>
      </w:pPr>
    </w:p>
    <w:p w:rsidR="00AD2315" w:rsidRPr="009D7D0C" w:rsidRDefault="00FA4209" w:rsidP="00F24B43">
      <w:pPr>
        <w:jc w:val="both"/>
        <w:rPr>
          <w:rFonts w:ascii="Cambria" w:hAnsi="Cambria" w:cs="Arial"/>
          <w:sz w:val="22"/>
          <w:szCs w:val="22"/>
        </w:rPr>
      </w:pPr>
      <w:r w:rsidRPr="009D7D0C">
        <w:rPr>
          <w:rFonts w:ascii="Cambria" w:hAnsi="Cambria" w:cs="Arial"/>
          <w:sz w:val="22"/>
          <w:szCs w:val="22"/>
        </w:rPr>
        <w:t>Izvajalec</w:t>
      </w:r>
      <w:r w:rsidR="00F24B43" w:rsidRPr="009D7D0C">
        <w:rPr>
          <w:rFonts w:ascii="Cambria" w:hAnsi="Cambria" w:cs="Arial"/>
          <w:sz w:val="22"/>
          <w:szCs w:val="22"/>
        </w:rPr>
        <w:t xml:space="preserve"> </w:t>
      </w:r>
      <w:r w:rsidR="002778FE" w:rsidRPr="009D7D0C">
        <w:rPr>
          <w:rFonts w:ascii="Cambria" w:hAnsi="Cambria" w:cs="Arial"/>
          <w:sz w:val="22"/>
          <w:szCs w:val="22"/>
        </w:rPr>
        <w:t>zagotavlja</w:t>
      </w:r>
      <w:r w:rsidR="00F24B43" w:rsidRPr="009D7D0C">
        <w:rPr>
          <w:rFonts w:ascii="Cambria" w:hAnsi="Cambria" w:cs="Arial"/>
          <w:sz w:val="22"/>
          <w:szCs w:val="22"/>
        </w:rPr>
        <w:t xml:space="preserve"> </w:t>
      </w:r>
      <w:r w:rsidR="00873F16" w:rsidRPr="009D7D0C">
        <w:rPr>
          <w:rFonts w:ascii="Cambria" w:hAnsi="Cambria" w:cs="Arial"/>
          <w:sz w:val="22"/>
          <w:szCs w:val="22"/>
        </w:rPr>
        <w:t>izdelavo storitev</w:t>
      </w:r>
      <w:r w:rsidR="00F24B43" w:rsidRPr="009D7D0C">
        <w:rPr>
          <w:rFonts w:ascii="Cambria" w:hAnsi="Cambria" w:cs="Arial"/>
          <w:sz w:val="22"/>
          <w:szCs w:val="22"/>
        </w:rPr>
        <w:t xml:space="preserve"> po potrebah naroč</w:t>
      </w:r>
      <w:r w:rsidR="002778FE" w:rsidRPr="009D7D0C">
        <w:rPr>
          <w:rFonts w:ascii="Cambria" w:hAnsi="Cambria" w:cs="Arial"/>
          <w:sz w:val="22"/>
          <w:szCs w:val="22"/>
        </w:rPr>
        <w:t xml:space="preserve">nika izven </w:t>
      </w:r>
      <w:r w:rsidR="00F24B43" w:rsidRPr="009D7D0C">
        <w:rPr>
          <w:rFonts w:ascii="Cambria" w:hAnsi="Cambria" w:cs="Arial"/>
          <w:sz w:val="22"/>
          <w:szCs w:val="22"/>
        </w:rPr>
        <w:t>specifikacije t</w:t>
      </w:r>
      <w:r w:rsidRPr="009D7D0C">
        <w:rPr>
          <w:rFonts w:ascii="Cambria" w:hAnsi="Cambria" w:cs="Arial"/>
          <w:sz w:val="22"/>
          <w:szCs w:val="22"/>
        </w:rPr>
        <w:t>ega naročila pod enakimi pogoji</w:t>
      </w:r>
      <w:r w:rsidR="005F52C3" w:rsidRPr="009D7D0C">
        <w:rPr>
          <w:rFonts w:ascii="Cambria" w:hAnsi="Cambria" w:cs="Arial"/>
          <w:sz w:val="22"/>
          <w:szCs w:val="22"/>
        </w:rPr>
        <w:t>.</w:t>
      </w:r>
      <w:r w:rsidR="00F24B43" w:rsidRPr="009D7D0C">
        <w:rPr>
          <w:rFonts w:ascii="Cambria" w:hAnsi="Cambria" w:cs="Arial"/>
          <w:sz w:val="22"/>
          <w:szCs w:val="22"/>
        </w:rPr>
        <w:t xml:space="preserve"> </w:t>
      </w:r>
    </w:p>
    <w:p w:rsidR="00A64101" w:rsidRPr="009D7D0C" w:rsidRDefault="00A64101" w:rsidP="00A64101">
      <w:pPr>
        <w:tabs>
          <w:tab w:val="left" w:pos="792"/>
        </w:tabs>
        <w:jc w:val="both"/>
        <w:rPr>
          <w:rFonts w:ascii="Cambria" w:hAnsi="Cambria" w:cs="Arial"/>
          <w:sz w:val="22"/>
          <w:szCs w:val="22"/>
          <w:lang w:val="sl-SI"/>
        </w:rPr>
      </w:pPr>
    </w:p>
    <w:p w:rsidR="009F15FF" w:rsidRPr="009D7D0C" w:rsidRDefault="009F15FF" w:rsidP="00A86FFC">
      <w:pPr>
        <w:jc w:val="center"/>
        <w:rPr>
          <w:rFonts w:ascii="Cambria" w:hAnsi="Cambria" w:cs="Arial"/>
          <w:b/>
          <w:sz w:val="22"/>
          <w:szCs w:val="22"/>
          <w:lang w:val="sl-SI" w:eastAsia="sl-SI"/>
        </w:rPr>
      </w:pPr>
      <w:r w:rsidRPr="009D7D0C">
        <w:rPr>
          <w:rFonts w:ascii="Cambria" w:hAnsi="Cambria" w:cs="Arial"/>
          <w:b/>
          <w:sz w:val="22"/>
          <w:szCs w:val="22"/>
          <w:lang w:val="sl-SI" w:eastAsia="sl-SI"/>
        </w:rPr>
        <w:t>OBVEZNOSTI IN ODGOVORNOSTI</w:t>
      </w:r>
    </w:p>
    <w:p w:rsidR="009F15FF" w:rsidRPr="009D7D0C" w:rsidRDefault="00071F31" w:rsidP="009F15FF">
      <w:pPr>
        <w:jc w:val="center"/>
        <w:rPr>
          <w:rFonts w:ascii="Cambria" w:hAnsi="Cambria" w:cs="Arial"/>
          <w:sz w:val="22"/>
          <w:szCs w:val="22"/>
          <w:lang w:val="sl-SI" w:eastAsia="sl-SI"/>
        </w:rPr>
      </w:pPr>
      <w:r w:rsidRPr="009D7D0C">
        <w:rPr>
          <w:rFonts w:ascii="Cambria" w:hAnsi="Cambria" w:cs="Arial"/>
          <w:sz w:val="22"/>
          <w:szCs w:val="22"/>
          <w:lang w:val="sl-SI" w:eastAsia="sl-SI"/>
        </w:rPr>
        <w:t>6</w:t>
      </w:r>
      <w:r w:rsidR="009F15FF" w:rsidRPr="009D7D0C">
        <w:rPr>
          <w:rFonts w:ascii="Cambria" w:hAnsi="Cambria" w:cs="Arial"/>
          <w:sz w:val="22"/>
          <w:szCs w:val="22"/>
          <w:lang w:val="sl-SI" w:eastAsia="sl-SI"/>
        </w:rPr>
        <w:t>. člen</w:t>
      </w:r>
    </w:p>
    <w:p w:rsidR="009F15FF" w:rsidRPr="009D7D0C" w:rsidRDefault="00873F16" w:rsidP="009F15FF">
      <w:pPr>
        <w:jc w:val="both"/>
        <w:rPr>
          <w:rFonts w:ascii="Cambria" w:hAnsi="Cambria" w:cs="Arial"/>
          <w:sz w:val="22"/>
          <w:szCs w:val="22"/>
          <w:lang w:val="sl-SI" w:eastAsia="sl-SI"/>
        </w:rPr>
      </w:pPr>
      <w:r w:rsidRPr="009D7D0C">
        <w:rPr>
          <w:rFonts w:ascii="Cambria" w:hAnsi="Cambria" w:cs="Arial"/>
          <w:sz w:val="22"/>
          <w:szCs w:val="22"/>
        </w:rPr>
        <w:t>Izvajalec</w:t>
      </w:r>
      <w:r w:rsidR="009F15FF" w:rsidRPr="009D7D0C">
        <w:rPr>
          <w:rFonts w:ascii="Cambria" w:hAnsi="Cambria" w:cs="Arial"/>
          <w:sz w:val="22"/>
          <w:szCs w:val="22"/>
          <w:lang w:val="sl-SI" w:eastAsia="sl-SI"/>
        </w:rPr>
        <w:t xml:space="preserve"> se obvezuje, da </w:t>
      </w:r>
      <w:proofErr w:type="gramStart"/>
      <w:r w:rsidR="009F15FF" w:rsidRPr="009D7D0C">
        <w:rPr>
          <w:rFonts w:ascii="Cambria" w:hAnsi="Cambria" w:cs="Arial"/>
          <w:sz w:val="22"/>
          <w:szCs w:val="22"/>
          <w:lang w:val="sl-SI" w:eastAsia="sl-SI"/>
        </w:rPr>
        <w:t>bo</w:t>
      </w:r>
      <w:proofErr w:type="gramEnd"/>
      <w:r w:rsidR="009F15FF" w:rsidRPr="009D7D0C">
        <w:rPr>
          <w:rFonts w:ascii="Cambria" w:hAnsi="Cambria" w:cs="Arial"/>
          <w:sz w:val="22"/>
          <w:szCs w:val="22"/>
          <w:lang w:val="sl-SI" w:eastAsia="sl-SI"/>
        </w:rPr>
        <w:t xml:space="preserve"> svoje storitve opravil kvalitetno, vestno in strokovno ter s skrbnostjo dobrega gospodarja. </w:t>
      </w:r>
    </w:p>
    <w:p w:rsidR="009F15FF" w:rsidRPr="009D7D0C" w:rsidRDefault="009F15FF" w:rsidP="009F15FF">
      <w:pPr>
        <w:jc w:val="both"/>
        <w:rPr>
          <w:rFonts w:ascii="Cambria" w:hAnsi="Cambria" w:cs="Arial"/>
          <w:sz w:val="22"/>
          <w:szCs w:val="22"/>
          <w:lang w:val="sl-SI" w:eastAsia="sl-SI"/>
        </w:rPr>
      </w:pPr>
    </w:p>
    <w:p w:rsidR="009F15FF" w:rsidRPr="009D7D0C" w:rsidRDefault="009F15FF" w:rsidP="009F15FF">
      <w:pPr>
        <w:jc w:val="both"/>
        <w:rPr>
          <w:rFonts w:ascii="Cambria" w:hAnsi="Cambria" w:cs="Arial"/>
          <w:sz w:val="22"/>
          <w:szCs w:val="22"/>
          <w:lang w:val="sl-SI" w:eastAsia="sl-SI"/>
        </w:rPr>
      </w:pPr>
      <w:r w:rsidRPr="009D7D0C">
        <w:rPr>
          <w:rFonts w:ascii="Cambria" w:hAnsi="Cambria" w:cs="Arial"/>
          <w:sz w:val="22"/>
          <w:szCs w:val="22"/>
          <w:lang w:val="sl-SI" w:eastAsia="sl-SI"/>
        </w:rPr>
        <w:t>Naročnik je dolžan zagotoviti vse možne informacije, ki lahko pripomorejo h kvalitetni izvedbi naročenih storitev, v dogovorjeni vsebini, pravočasno in v obojestransko korist.</w:t>
      </w:r>
    </w:p>
    <w:p w:rsidR="009F15FF" w:rsidRPr="009D7D0C" w:rsidRDefault="009F15FF" w:rsidP="009F15FF">
      <w:pPr>
        <w:rPr>
          <w:rFonts w:ascii="Cambria" w:hAnsi="Cambria" w:cs="Arial"/>
          <w:sz w:val="22"/>
          <w:szCs w:val="22"/>
          <w:lang w:val="sl-SI" w:eastAsia="sl-SI"/>
        </w:rPr>
      </w:pPr>
    </w:p>
    <w:p w:rsidR="00730B07" w:rsidRPr="009D7D0C" w:rsidRDefault="00730B07" w:rsidP="00730B07">
      <w:pPr>
        <w:pStyle w:val="NoSpacing"/>
        <w:jc w:val="center"/>
        <w:rPr>
          <w:rFonts w:ascii="Cambria" w:hAnsi="Cambria" w:cs="Arial"/>
          <w:b/>
          <w:sz w:val="22"/>
          <w:szCs w:val="22"/>
        </w:rPr>
      </w:pPr>
      <w:r w:rsidRPr="009D7D0C">
        <w:rPr>
          <w:rFonts w:ascii="Cambria" w:hAnsi="Cambria" w:cs="Arial"/>
          <w:b/>
          <w:sz w:val="22"/>
          <w:szCs w:val="22"/>
        </w:rPr>
        <w:t>PODIZVAJALCI</w:t>
      </w:r>
    </w:p>
    <w:p w:rsidR="00730B07" w:rsidRPr="009D7D0C" w:rsidRDefault="00071F31" w:rsidP="00730B07">
      <w:pPr>
        <w:pStyle w:val="NoSpacing1"/>
        <w:jc w:val="center"/>
        <w:rPr>
          <w:rFonts w:ascii="Cambria" w:hAnsi="Cambria"/>
        </w:rPr>
      </w:pPr>
      <w:r w:rsidRPr="009D7D0C">
        <w:rPr>
          <w:rFonts w:ascii="Cambria" w:hAnsi="Cambria"/>
        </w:rPr>
        <w:t>7</w:t>
      </w:r>
      <w:r w:rsidR="00730B07" w:rsidRPr="009D7D0C">
        <w:rPr>
          <w:rFonts w:ascii="Cambria" w:hAnsi="Cambria"/>
        </w:rPr>
        <w:t>a. člen</w:t>
      </w:r>
    </w:p>
    <w:p w:rsidR="00730B07" w:rsidRPr="009D7D0C" w:rsidRDefault="00730B07" w:rsidP="00730B07">
      <w:pPr>
        <w:pStyle w:val="NoSpacing1"/>
        <w:jc w:val="center"/>
        <w:rPr>
          <w:rFonts w:ascii="Cambria" w:hAnsi="Cambria"/>
        </w:rPr>
      </w:pPr>
    </w:p>
    <w:p w:rsidR="00730B07" w:rsidRPr="009D7D0C" w:rsidRDefault="00730B07" w:rsidP="00730B07">
      <w:pPr>
        <w:pStyle w:val="NoSpacing1"/>
        <w:jc w:val="center"/>
        <w:rPr>
          <w:rFonts w:ascii="Cambria" w:hAnsi="Cambria"/>
          <w:i/>
        </w:rPr>
      </w:pPr>
      <w:r w:rsidRPr="009D7D0C">
        <w:rPr>
          <w:rFonts w:ascii="Cambria" w:hAnsi="Cambria"/>
          <w:i/>
        </w:rPr>
        <w:t>/se upošteva v primeru, da izvajalec nastopa s podizvajalcem/</w:t>
      </w:r>
    </w:p>
    <w:p w:rsidR="00730B07" w:rsidRPr="009D7D0C" w:rsidRDefault="00730B07" w:rsidP="00730B07">
      <w:pPr>
        <w:pStyle w:val="NoSpacing1"/>
        <w:jc w:val="center"/>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Izvajalec v okviru te pogodbe nastopa skupaj z naslednjimi podizvajalci:</w:t>
      </w:r>
    </w:p>
    <w:p w:rsidR="00730B07" w:rsidRPr="009D7D0C" w:rsidRDefault="00730B07" w:rsidP="00730B07">
      <w:pPr>
        <w:pStyle w:val="NoSpacing1"/>
        <w:rPr>
          <w:rFonts w:ascii="Cambria" w:eastAsia="Times New Roman" w:hAnsi="Cambria" w:cs="Arial"/>
          <w:color w:val="000000"/>
          <w:lang w:eastAsia="sl-SI"/>
        </w:rPr>
      </w:pPr>
      <w:r w:rsidRPr="009D7D0C">
        <w:rPr>
          <w:rFonts w:ascii="Cambria" w:eastAsia="Times New Roman" w:hAnsi="Cambria" w:cs="Arial"/>
          <w:color w:val="000000"/>
          <w:lang w:eastAsia="sl-SI"/>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730B07" w:rsidRPr="009D7D0C" w:rsidTr="00266F17">
        <w:tc>
          <w:tcPr>
            <w:tcW w:w="2694" w:type="dxa"/>
          </w:tcPr>
          <w:p w:rsidR="00730B07" w:rsidRPr="009D7D0C" w:rsidRDefault="00730B07" w:rsidP="00266F17">
            <w:pPr>
              <w:pStyle w:val="NoSpacing1"/>
              <w:rPr>
                <w:rFonts w:ascii="Cambria" w:hAnsi="Cambria"/>
                <w:color w:val="000000"/>
              </w:rPr>
            </w:pPr>
            <w:r w:rsidRPr="009D7D0C">
              <w:rPr>
                <w:rFonts w:ascii="Cambria" w:hAnsi="Cambria"/>
                <w:color w:val="000000"/>
              </w:rPr>
              <w:t>Naziv podizvajalca:</w:t>
            </w:r>
          </w:p>
        </w:tc>
        <w:tc>
          <w:tcPr>
            <w:tcW w:w="6378" w:type="dxa"/>
          </w:tcPr>
          <w:p w:rsidR="00730B07" w:rsidRPr="009D7D0C" w:rsidRDefault="00730B07" w:rsidP="00266F17">
            <w:pPr>
              <w:pStyle w:val="NoSpacing1"/>
              <w:rPr>
                <w:rFonts w:ascii="Cambria" w:hAnsi="Cambria" w:cs="Arial"/>
                <w:b/>
                <w:bCs/>
                <w:color w:val="000000"/>
              </w:rPr>
            </w:pPr>
          </w:p>
          <w:p w:rsidR="00730B07" w:rsidRPr="009D7D0C" w:rsidRDefault="00730B07" w:rsidP="00266F17">
            <w:pPr>
              <w:pStyle w:val="NoSpacing1"/>
              <w:rPr>
                <w:rFonts w:ascii="Cambria" w:hAnsi="Cambria" w:cs="ArialMT"/>
                <w:color w:val="000000"/>
                <w:lang w:eastAsia="sl-SI"/>
              </w:rPr>
            </w:pPr>
            <w:r w:rsidRPr="009D7D0C">
              <w:rPr>
                <w:rFonts w:ascii="Cambria" w:hAnsi="Cambria"/>
                <w:color w:val="000000"/>
              </w:rPr>
              <w:t>Matična številka:</w:t>
            </w:r>
            <w:r w:rsidRPr="009D7D0C">
              <w:rPr>
                <w:rFonts w:ascii="Cambria" w:hAnsi="Cambria" w:cs="ArialMT"/>
                <w:color w:val="000000"/>
                <w:lang w:eastAsia="sl-SI"/>
              </w:rPr>
              <w:t xml:space="preserve"> </w:t>
            </w:r>
          </w:p>
          <w:p w:rsidR="00730B07" w:rsidRPr="009D7D0C" w:rsidRDefault="00730B07" w:rsidP="00266F17">
            <w:pPr>
              <w:pStyle w:val="NoSpacing1"/>
              <w:rPr>
                <w:rFonts w:ascii="Cambria" w:hAnsi="Cambria"/>
                <w:color w:val="000000"/>
              </w:rPr>
            </w:pPr>
            <w:r w:rsidRPr="009D7D0C">
              <w:rPr>
                <w:rFonts w:ascii="Cambria" w:hAnsi="Cambria"/>
                <w:color w:val="000000"/>
              </w:rPr>
              <w:t>ID za DDV:</w:t>
            </w:r>
            <w:r w:rsidRPr="009D7D0C">
              <w:rPr>
                <w:rFonts w:ascii="Cambria" w:hAnsi="Cambria" w:cs="ArialMT"/>
                <w:color w:val="000000"/>
                <w:lang w:eastAsia="sl-SI"/>
              </w:rPr>
              <w:t xml:space="preserve"> </w:t>
            </w:r>
            <w:r w:rsidRPr="009D7D0C">
              <w:rPr>
                <w:rFonts w:ascii="Cambria" w:hAnsi="Cambria" w:cs="Arial"/>
                <w:bCs/>
                <w:color w:val="000000"/>
              </w:rPr>
              <w:t>SI</w:t>
            </w:r>
          </w:p>
          <w:p w:rsidR="00730B07" w:rsidRPr="009D7D0C" w:rsidRDefault="00730B07" w:rsidP="00266F17">
            <w:pPr>
              <w:pStyle w:val="NoSpacing1"/>
              <w:rPr>
                <w:rFonts w:ascii="Cambria" w:hAnsi="Cambria"/>
                <w:color w:val="000000"/>
              </w:rPr>
            </w:pPr>
            <w:r w:rsidRPr="009D7D0C">
              <w:rPr>
                <w:rFonts w:ascii="Cambria" w:hAnsi="Cambria"/>
                <w:color w:val="000000"/>
              </w:rPr>
              <w:t>TRR:</w:t>
            </w:r>
            <w:r w:rsidRPr="009D7D0C">
              <w:rPr>
                <w:rFonts w:ascii="Cambria" w:hAnsi="Cambria" w:cs="ArialMT"/>
                <w:color w:val="000000"/>
                <w:lang w:eastAsia="sl-SI"/>
              </w:rPr>
              <w:t xml:space="preserve"> </w:t>
            </w:r>
            <w:r w:rsidRPr="009D7D0C">
              <w:rPr>
                <w:rFonts w:ascii="Cambria" w:hAnsi="Cambria" w:cs="ArialMT"/>
                <w:lang w:eastAsia="sl-SI"/>
              </w:rPr>
              <w:t xml:space="preserve">SI56      </w:t>
            </w:r>
            <w:r w:rsidRPr="009D7D0C">
              <w:rPr>
                <w:rFonts w:ascii="Cambria" w:hAnsi="Cambria" w:cs="ArialMT"/>
                <w:color w:val="000000"/>
                <w:lang w:eastAsia="sl-SI"/>
              </w:rPr>
              <w:t>odprt pri.</w:t>
            </w:r>
          </w:p>
        </w:tc>
      </w:tr>
      <w:tr w:rsidR="00730B07" w:rsidRPr="009D7D0C" w:rsidTr="00266F17">
        <w:tc>
          <w:tcPr>
            <w:tcW w:w="2694" w:type="dxa"/>
          </w:tcPr>
          <w:p w:rsidR="00730B07" w:rsidRPr="009D7D0C" w:rsidRDefault="00730B07" w:rsidP="00266F17">
            <w:pPr>
              <w:pStyle w:val="NoSpacing1"/>
              <w:rPr>
                <w:rFonts w:ascii="Cambria" w:hAnsi="Cambria"/>
                <w:color w:val="000000"/>
              </w:rPr>
            </w:pPr>
            <w:r w:rsidRPr="009D7D0C">
              <w:rPr>
                <w:rFonts w:ascii="Cambria" w:eastAsia="Times New Roman" w:hAnsi="Cambria"/>
                <w:lang w:eastAsia="sl-SI"/>
              </w:rPr>
              <w:t>Podizvajalec zahteva neposredno plačilo</w:t>
            </w:r>
          </w:p>
        </w:tc>
        <w:tc>
          <w:tcPr>
            <w:tcW w:w="6378" w:type="dxa"/>
          </w:tcPr>
          <w:p w:rsidR="00730B07" w:rsidRPr="009D7D0C" w:rsidRDefault="00730B07" w:rsidP="00266F17">
            <w:pPr>
              <w:pStyle w:val="NoSpacing1"/>
              <w:rPr>
                <w:rFonts w:ascii="Cambria" w:hAnsi="Cambria" w:cs="Arial"/>
                <w:bCs/>
                <w:color w:val="000000"/>
              </w:rPr>
            </w:pPr>
            <w:r w:rsidRPr="009D7D0C">
              <w:rPr>
                <w:rFonts w:ascii="Cambria" w:hAnsi="Cambria" w:cs="Arial"/>
                <w:bCs/>
                <w:color w:val="000000"/>
              </w:rPr>
              <w:t>DA/NE</w:t>
            </w:r>
          </w:p>
        </w:tc>
      </w:tr>
      <w:tr w:rsidR="00730B07" w:rsidRPr="009D7D0C" w:rsidTr="00266F17">
        <w:tc>
          <w:tcPr>
            <w:tcW w:w="2694" w:type="dxa"/>
          </w:tcPr>
          <w:p w:rsidR="00730B07" w:rsidRPr="009D7D0C" w:rsidRDefault="00730B07" w:rsidP="005F52C3">
            <w:pPr>
              <w:pStyle w:val="NoSpacing1"/>
              <w:rPr>
                <w:rFonts w:ascii="Cambria" w:eastAsia="Times New Roman" w:hAnsi="Cambria" w:cs="Arial"/>
                <w:color w:val="000000"/>
              </w:rPr>
            </w:pPr>
            <w:r w:rsidRPr="009D7D0C">
              <w:rPr>
                <w:rFonts w:ascii="Cambria" w:eastAsia="Times New Roman" w:hAnsi="Cambria" w:cs="Arial"/>
                <w:color w:val="000000"/>
                <w:shd w:val="clear" w:color="auto" w:fill="FFFFFF"/>
                <w:lang w:eastAsia="sl-SI"/>
              </w:rPr>
              <w:t xml:space="preserve">Vrsto </w:t>
            </w:r>
            <w:r w:rsidRPr="009D7D0C">
              <w:rPr>
                <w:rFonts w:ascii="Cambria" w:eastAsia="Times New Roman" w:hAnsi="Cambria" w:cs="Arial"/>
                <w:shd w:val="clear" w:color="auto" w:fill="FFFFFF"/>
                <w:lang w:eastAsia="sl-SI"/>
              </w:rPr>
              <w:t>d</w:t>
            </w:r>
            <w:r w:rsidR="005F52C3" w:rsidRPr="009D7D0C">
              <w:rPr>
                <w:rFonts w:ascii="Cambria" w:eastAsia="Times New Roman" w:hAnsi="Cambria" w:cs="Arial"/>
                <w:shd w:val="clear" w:color="auto" w:fill="FFFFFF"/>
                <w:lang w:eastAsia="sl-SI"/>
              </w:rPr>
              <w:t>obav</w:t>
            </w:r>
            <w:r w:rsidRPr="009D7D0C">
              <w:rPr>
                <w:rFonts w:ascii="Cambria" w:eastAsia="Times New Roman" w:hAnsi="Cambria" w:cs="Arial"/>
                <w:color w:val="000000"/>
                <w:shd w:val="clear" w:color="auto" w:fill="FFFFFF"/>
                <w:lang w:eastAsia="sl-SI"/>
              </w:rPr>
              <w:t>, ki jih bo opravil podizvajalec</w:t>
            </w:r>
          </w:p>
        </w:tc>
        <w:tc>
          <w:tcPr>
            <w:tcW w:w="6378" w:type="dxa"/>
          </w:tcPr>
          <w:p w:rsidR="00730B07" w:rsidRPr="009D7D0C" w:rsidRDefault="00730B07" w:rsidP="00266F17">
            <w:pPr>
              <w:pStyle w:val="NoSpacing1"/>
              <w:rPr>
                <w:rFonts w:ascii="Cambria" w:eastAsia="Times New Roman" w:hAnsi="Cambria" w:cs="Arial"/>
                <w:color w:val="000000"/>
              </w:rPr>
            </w:pPr>
          </w:p>
        </w:tc>
      </w:tr>
      <w:tr w:rsidR="00730B07" w:rsidRPr="009D7D0C" w:rsidTr="00266F17">
        <w:tc>
          <w:tcPr>
            <w:tcW w:w="2694" w:type="dxa"/>
          </w:tcPr>
          <w:p w:rsidR="00730B07" w:rsidRPr="009D7D0C" w:rsidRDefault="00730B07" w:rsidP="005F52C3">
            <w:pPr>
              <w:pStyle w:val="NoSpacing1"/>
              <w:rPr>
                <w:rFonts w:ascii="Cambria" w:eastAsia="Times New Roman" w:hAnsi="Cambria" w:cs="Arial"/>
                <w:color w:val="000000"/>
              </w:rPr>
            </w:pPr>
            <w:r w:rsidRPr="009D7D0C">
              <w:rPr>
                <w:rFonts w:ascii="Cambria" w:eastAsia="Times New Roman" w:hAnsi="Cambria" w:cs="Arial"/>
                <w:color w:val="000000"/>
              </w:rPr>
              <w:t>Količina</w:t>
            </w:r>
            <w:r w:rsidRPr="009D7D0C">
              <w:rPr>
                <w:rFonts w:ascii="Cambria" w:eastAsia="Times New Roman" w:hAnsi="Cambria" w:cs="Arial"/>
                <w:color w:val="000000"/>
                <w:shd w:val="clear" w:color="auto" w:fill="FFFFFF"/>
                <w:lang w:eastAsia="sl-SI"/>
              </w:rPr>
              <w:t xml:space="preserve"> d</w:t>
            </w:r>
            <w:r w:rsidR="005F52C3" w:rsidRPr="009D7D0C">
              <w:rPr>
                <w:rFonts w:ascii="Cambria" w:eastAsia="Times New Roman" w:hAnsi="Cambria" w:cs="Arial"/>
                <w:color w:val="000000"/>
                <w:shd w:val="clear" w:color="auto" w:fill="FFFFFF"/>
                <w:lang w:eastAsia="sl-SI"/>
              </w:rPr>
              <w:t>obav</w:t>
            </w:r>
            <w:r w:rsidRPr="009D7D0C">
              <w:rPr>
                <w:rFonts w:ascii="Cambria" w:eastAsia="Times New Roman" w:hAnsi="Cambria" w:cs="Arial"/>
                <w:color w:val="000000"/>
                <w:shd w:val="clear" w:color="auto" w:fill="FFFFFF"/>
                <w:lang w:eastAsia="sl-SI"/>
              </w:rPr>
              <w:t>, ki jih bo opravil podizvajalec</w:t>
            </w:r>
          </w:p>
        </w:tc>
        <w:tc>
          <w:tcPr>
            <w:tcW w:w="6378"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w:t>
            </w:r>
          </w:p>
        </w:tc>
      </w:tr>
      <w:tr w:rsidR="00730B07" w:rsidRPr="009D7D0C" w:rsidTr="00266F17">
        <w:tc>
          <w:tcPr>
            <w:tcW w:w="2694"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Vrednost del</w:t>
            </w:r>
          </w:p>
        </w:tc>
        <w:tc>
          <w:tcPr>
            <w:tcW w:w="6378"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EUR brez DDV</w:t>
            </w:r>
          </w:p>
        </w:tc>
      </w:tr>
      <w:tr w:rsidR="00730B07" w:rsidRPr="009D7D0C" w:rsidTr="00266F17">
        <w:tc>
          <w:tcPr>
            <w:tcW w:w="2694" w:type="dxa"/>
          </w:tcPr>
          <w:p w:rsidR="00730B07" w:rsidRPr="009D7D0C" w:rsidRDefault="00730B07" w:rsidP="005F52C3">
            <w:pPr>
              <w:pStyle w:val="NoSpacing1"/>
              <w:rPr>
                <w:rFonts w:ascii="Cambria" w:eastAsia="Times New Roman" w:hAnsi="Cambria" w:cs="Arial"/>
                <w:color w:val="000000"/>
              </w:rPr>
            </w:pPr>
            <w:r w:rsidRPr="009D7D0C">
              <w:rPr>
                <w:rFonts w:ascii="Cambria" w:eastAsia="Times New Roman" w:hAnsi="Cambria" w:cs="Arial"/>
                <w:color w:val="000000"/>
              </w:rPr>
              <w:t>Kraj izvedbe d</w:t>
            </w:r>
            <w:r w:rsidR="005F52C3" w:rsidRPr="009D7D0C">
              <w:rPr>
                <w:rFonts w:ascii="Cambria" w:eastAsia="Times New Roman" w:hAnsi="Cambria" w:cs="Arial"/>
                <w:color w:val="000000"/>
              </w:rPr>
              <w:t>obav</w:t>
            </w:r>
          </w:p>
        </w:tc>
        <w:tc>
          <w:tcPr>
            <w:tcW w:w="6378" w:type="dxa"/>
          </w:tcPr>
          <w:p w:rsidR="00730B07" w:rsidRPr="009D7D0C" w:rsidRDefault="00730B07" w:rsidP="00266F17">
            <w:pPr>
              <w:pStyle w:val="NoSpacing1"/>
              <w:rPr>
                <w:rFonts w:ascii="Cambria" w:eastAsia="Times New Roman" w:hAnsi="Cambria" w:cs="Arial"/>
                <w:color w:val="000000"/>
              </w:rPr>
            </w:pPr>
          </w:p>
        </w:tc>
      </w:tr>
      <w:tr w:rsidR="00730B07" w:rsidRPr="009D7D0C" w:rsidTr="00266F17">
        <w:tc>
          <w:tcPr>
            <w:tcW w:w="2694" w:type="dxa"/>
          </w:tcPr>
          <w:p w:rsidR="00730B07" w:rsidRPr="009D7D0C" w:rsidRDefault="005F52C3" w:rsidP="00266F17">
            <w:pPr>
              <w:pStyle w:val="NoSpacing1"/>
              <w:rPr>
                <w:rFonts w:ascii="Cambria" w:eastAsia="Times New Roman" w:hAnsi="Cambria" w:cs="Arial"/>
                <w:color w:val="000000"/>
              </w:rPr>
            </w:pPr>
            <w:r w:rsidRPr="009D7D0C">
              <w:rPr>
                <w:rFonts w:ascii="Cambria" w:eastAsia="Times New Roman" w:hAnsi="Cambria" w:cs="Arial"/>
                <w:color w:val="000000"/>
              </w:rPr>
              <w:t>Rok izvedbe dobav</w:t>
            </w:r>
          </w:p>
        </w:tc>
        <w:tc>
          <w:tcPr>
            <w:tcW w:w="6378"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Terminski plan</w:t>
            </w:r>
          </w:p>
        </w:tc>
      </w:tr>
    </w:tbl>
    <w:p w:rsidR="00730B07" w:rsidRPr="009D7D0C" w:rsidRDefault="00730B07" w:rsidP="00730B07">
      <w:pPr>
        <w:pStyle w:val="NoSpacing1"/>
        <w:rPr>
          <w:rFonts w:ascii="Cambria" w:hAnsi="Cambria" w:cs="Arial"/>
          <w:color w:val="000000"/>
        </w:rPr>
      </w:pPr>
      <w:r w:rsidRPr="009D7D0C">
        <w:rPr>
          <w:rFonts w:ascii="Cambria" w:eastAsia="Times New Roman" w:hAnsi="Cambria" w:cs="Arial"/>
          <w:color w:val="000000"/>
          <w:lang w:eastAsia="sl-SI"/>
        </w:rPr>
        <w:t xml:space="preserve">2.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378"/>
      </w:tblGrid>
      <w:tr w:rsidR="00730B07" w:rsidRPr="009D7D0C" w:rsidTr="00266F17">
        <w:tc>
          <w:tcPr>
            <w:tcW w:w="2694" w:type="dxa"/>
          </w:tcPr>
          <w:p w:rsidR="00730B07" w:rsidRPr="009D7D0C" w:rsidRDefault="00730B07" w:rsidP="00266F17">
            <w:pPr>
              <w:pStyle w:val="NoSpacing1"/>
              <w:rPr>
                <w:rFonts w:ascii="Cambria" w:hAnsi="Cambria"/>
                <w:color w:val="000000"/>
              </w:rPr>
            </w:pPr>
            <w:r w:rsidRPr="009D7D0C">
              <w:rPr>
                <w:rFonts w:ascii="Cambria" w:hAnsi="Cambria"/>
                <w:color w:val="000000"/>
              </w:rPr>
              <w:t>Naziv podizvajalca:</w:t>
            </w:r>
          </w:p>
        </w:tc>
        <w:tc>
          <w:tcPr>
            <w:tcW w:w="6378" w:type="dxa"/>
          </w:tcPr>
          <w:p w:rsidR="00730B07" w:rsidRPr="009D7D0C" w:rsidRDefault="00730B07" w:rsidP="00266F17">
            <w:pPr>
              <w:pStyle w:val="NoSpacing1"/>
              <w:rPr>
                <w:rFonts w:ascii="Cambria" w:hAnsi="Cambria" w:cs="Arial"/>
                <w:b/>
                <w:bCs/>
                <w:color w:val="000000"/>
              </w:rPr>
            </w:pPr>
          </w:p>
          <w:p w:rsidR="00730B07" w:rsidRPr="009D7D0C" w:rsidRDefault="00730B07" w:rsidP="00266F17">
            <w:pPr>
              <w:pStyle w:val="NoSpacing1"/>
              <w:rPr>
                <w:rFonts w:ascii="Cambria" w:hAnsi="Cambria" w:cs="ArialMT"/>
                <w:color w:val="000000"/>
                <w:lang w:eastAsia="sl-SI"/>
              </w:rPr>
            </w:pPr>
            <w:r w:rsidRPr="009D7D0C">
              <w:rPr>
                <w:rFonts w:ascii="Cambria" w:hAnsi="Cambria"/>
                <w:color w:val="000000"/>
              </w:rPr>
              <w:t>Matična številka:</w:t>
            </w:r>
            <w:r w:rsidRPr="009D7D0C">
              <w:rPr>
                <w:rFonts w:ascii="Cambria" w:hAnsi="Cambria" w:cs="ArialMT"/>
                <w:color w:val="000000"/>
                <w:lang w:eastAsia="sl-SI"/>
              </w:rPr>
              <w:t xml:space="preserve"> </w:t>
            </w:r>
          </w:p>
          <w:p w:rsidR="00730B07" w:rsidRPr="009D7D0C" w:rsidRDefault="00730B07" w:rsidP="00266F17">
            <w:pPr>
              <w:pStyle w:val="NoSpacing1"/>
              <w:rPr>
                <w:rFonts w:ascii="Cambria" w:hAnsi="Cambria"/>
                <w:color w:val="000000"/>
              </w:rPr>
            </w:pPr>
            <w:r w:rsidRPr="009D7D0C">
              <w:rPr>
                <w:rFonts w:ascii="Cambria" w:hAnsi="Cambria"/>
                <w:color w:val="000000"/>
              </w:rPr>
              <w:t>ID za DDV:</w:t>
            </w:r>
            <w:r w:rsidRPr="009D7D0C">
              <w:rPr>
                <w:rFonts w:ascii="Cambria" w:hAnsi="Cambria" w:cs="ArialMT"/>
                <w:color w:val="000000"/>
                <w:lang w:eastAsia="sl-SI"/>
              </w:rPr>
              <w:t xml:space="preserve"> </w:t>
            </w:r>
            <w:r w:rsidRPr="009D7D0C">
              <w:rPr>
                <w:rFonts w:ascii="Cambria" w:hAnsi="Cambria" w:cs="Arial"/>
                <w:bCs/>
                <w:color w:val="000000"/>
              </w:rPr>
              <w:t>SI</w:t>
            </w:r>
          </w:p>
          <w:p w:rsidR="00730B07" w:rsidRPr="009D7D0C" w:rsidRDefault="00730B07" w:rsidP="00266F17">
            <w:pPr>
              <w:pStyle w:val="NoSpacing1"/>
              <w:rPr>
                <w:rFonts w:ascii="Cambria" w:hAnsi="Cambria"/>
                <w:color w:val="000000"/>
              </w:rPr>
            </w:pPr>
            <w:r w:rsidRPr="009D7D0C">
              <w:rPr>
                <w:rFonts w:ascii="Cambria" w:hAnsi="Cambria"/>
                <w:color w:val="000000"/>
              </w:rPr>
              <w:t>TRR:</w:t>
            </w:r>
            <w:r w:rsidRPr="009D7D0C">
              <w:rPr>
                <w:rFonts w:ascii="Cambria" w:hAnsi="Cambria" w:cs="ArialMT"/>
                <w:color w:val="000000"/>
                <w:lang w:eastAsia="sl-SI"/>
              </w:rPr>
              <w:t xml:space="preserve"> </w:t>
            </w:r>
            <w:r w:rsidRPr="009D7D0C">
              <w:rPr>
                <w:rFonts w:ascii="Cambria" w:hAnsi="Cambria" w:cs="ArialMT"/>
                <w:lang w:eastAsia="sl-SI"/>
              </w:rPr>
              <w:t xml:space="preserve">SI56      </w:t>
            </w:r>
            <w:r w:rsidRPr="009D7D0C">
              <w:rPr>
                <w:rFonts w:ascii="Cambria" w:hAnsi="Cambria" w:cs="ArialMT"/>
                <w:color w:val="000000"/>
                <w:lang w:eastAsia="sl-SI"/>
              </w:rPr>
              <w:t>odprt pri.</w:t>
            </w:r>
          </w:p>
        </w:tc>
      </w:tr>
      <w:tr w:rsidR="00730B07" w:rsidRPr="009D7D0C" w:rsidTr="00266F17">
        <w:tc>
          <w:tcPr>
            <w:tcW w:w="2694" w:type="dxa"/>
          </w:tcPr>
          <w:p w:rsidR="00730B07" w:rsidRPr="009D7D0C" w:rsidRDefault="00730B07" w:rsidP="00266F17">
            <w:pPr>
              <w:pStyle w:val="NoSpacing1"/>
              <w:rPr>
                <w:rFonts w:ascii="Cambria" w:hAnsi="Cambria"/>
                <w:color w:val="000000"/>
              </w:rPr>
            </w:pPr>
            <w:r w:rsidRPr="009D7D0C">
              <w:rPr>
                <w:rFonts w:ascii="Cambria" w:eastAsia="Times New Roman" w:hAnsi="Cambria"/>
                <w:lang w:eastAsia="sl-SI"/>
              </w:rPr>
              <w:t>Podizvajalec zahteva neposredno plačilo</w:t>
            </w:r>
          </w:p>
        </w:tc>
        <w:tc>
          <w:tcPr>
            <w:tcW w:w="6378" w:type="dxa"/>
          </w:tcPr>
          <w:p w:rsidR="00730B07" w:rsidRPr="009D7D0C" w:rsidRDefault="00730B07" w:rsidP="00266F17">
            <w:pPr>
              <w:pStyle w:val="NoSpacing1"/>
              <w:rPr>
                <w:rFonts w:ascii="Cambria" w:hAnsi="Cambria" w:cs="Arial"/>
                <w:bCs/>
                <w:color w:val="000000"/>
              </w:rPr>
            </w:pPr>
            <w:r w:rsidRPr="009D7D0C">
              <w:rPr>
                <w:rFonts w:ascii="Cambria" w:hAnsi="Cambria" w:cs="Arial"/>
                <w:bCs/>
                <w:color w:val="000000"/>
              </w:rPr>
              <w:t>DA/NE</w:t>
            </w:r>
          </w:p>
        </w:tc>
      </w:tr>
      <w:tr w:rsidR="00730B07" w:rsidRPr="009D7D0C" w:rsidTr="00266F17">
        <w:tc>
          <w:tcPr>
            <w:tcW w:w="2694"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shd w:val="clear" w:color="auto" w:fill="FFFFFF"/>
                <w:lang w:eastAsia="sl-SI"/>
              </w:rPr>
              <w:t xml:space="preserve">Vrsto </w:t>
            </w:r>
            <w:r w:rsidR="005F52C3" w:rsidRPr="009D7D0C">
              <w:rPr>
                <w:rFonts w:ascii="Cambria" w:eastAsia="Times New Roman" w:hAnsi="Cambria" w:cs="Arial"/>
                <w:color w:val="000000"/>
                <w:shd w:val="clear" w:color="auto" w:fill="FFFFFF"/>
                <w:lang w:eastAsia="sl-SI"/>
              </w:rPr>
              <w:t>dobva</w:t>
            </w:r>
            <w:r w:rsidRPr="009D7D0C">
              <w:rPr>
                <w:rFonts w:ascii="Cambria" w:eastAsia="Times New Roman" w:hAnsi="Cambria" w:cs="Arial"/>
                <w:color w:val="000000"/>
                <w:shd w:val="clear" w:color="auto" w:fill="FFFFFF"/>
                <w:lang w:eastAsia="sl-SI"/>
              </w:rPr>
              <w:t>, ki jih bo opravil podizvajalec</w:t>
            </w:r>
          </w:p>
        </w:tc>
        <w:tc>
          <w:tcPr>
            <w:tcW w:w="6378" w:type="dxa"/>
          </w:tcPr>
          <w:p w:rsidR="00730B07" w:rsidRPr="009D7D0C" w:rsidRDefault="00730B07" w:rsidP="00266F17">
            <w:pPr>
              <w:pStyle w:val="NoSpacing1"/>
              <w:rPr>
                <w:rFonts w:ascii="Cambria" w:eastAsia="Times New Roman" w:hAnsi="Cambria" w:cs="Arial"/>
                <w:color w:val="000000"/>
              </w:rPr>
            </w:pPr>
          </w:p>
        </w:tc>
      </w:tr>
      <w:tr w:rsidR="00730B07" w:rsidRPr="009D7D0C" w:rsidTr="00266F17">
        <w:tc>
          <w:tcPr>
            <w:tcW w:w="2694"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Količina</w:t>
            </w:r>
            <w:r w:rsidR="005F52C3" w:rsidRPr="009D7D0C">
              <w:rPr>
                <w:rFonts w:ascii="Cambria" w:eastAsia="Times New Roman" w:hAnsi="Cambria" w:cs="Arial"/>
                <w:color w:val="000000"/>
                <w:shd w:val="clear" w:color="auto" w:fill="FFFFFF"/>
                <w:lang w:eastAsia="sl-SI"/>
              </w:rPr>
              <w:t xml:space="preserve"> dobav</w:t>
            </w:r>
            <w:r w:rsidRPr="009D7D0C">
              <w:rPr>
                <w:rFonts w:ascii="Cambria" w:eastAsia="Times New Roman" w:hAnsi="Cambria" w:cs="Arial"/>
                <w:color w:val="000000"/>
                <w:shd w:val="clear" w:color="auto" w:fill="FFFFFF"/>
                <w:lang w:eastAsia="sl-SI"/>
              </w:rPr>
              <w:t>, ki jih bo opravil podizvajalec</w:t>
            </w:r>
          </w:p>
        </w:tc>
        <w:tc>
          <w:tcPr>
            <w:tcW w:w="6378"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w:t>
            </w:r>
          </w:p>
        </w:tc>
      </w:tr>
      <w:tr w:rsidR="00730B07" w:rsidRPr="009D7D0C" w:rsidTr="00266F17">
        <w:tc>
          <w:tcPr>
            <w:tcW w:w="2694" w:type="dxa"/>
          </w:tcPr>
          <w:p w:rsidR="00730B07" w:rsidRPr="009D7D0C" w:rsidRDefault="005F52C3" w:rsidP="00266F17">
            <w:pPr>
              <w:pStyle w:val="NoSpacing1"/>
              <w:rPr>
                <w:rFonts w:ascii="Cambria" w:eastAsia="Times New Roman" w:hAnsi="Cambria" w:cs="Arial"/>
                <w:color w:val="000000"/>
              </w:rPr>
            </w:pPr>
            <w:r w:rsidRPr="009D7D0C">
              <w:rPr>
                <w:rFonts w:ascii="Cambria" w:eastAsia="Times New Roman" w:hAnsi="Cambria" w:cs="Arial"/>
                <w:color w:val="000000"/>
              </w:rPr>
              <w:t>Vrednost dobav</w:t>
            </w:r>
          </w:p>
        </w:tc>
        <w:tc>
          <w:tcPr>
            <w:tcW w:w="6378" w:type="dxa"/>
          </w:tcPr>
          <w:p w:rsidR="00730B07" w:rsidRPr="009D7D0C" w:rsidRDefault="00730B07" w:rsidP="00266F17">
            <w:pPr>
              <w:pStyle w:val="NoSpacing1"/>
              <w:rPr>
                <w:rFonts w:ascii="Cambria" w:eastAsia="Times New Roman" w:hAnsi="Cambria" w:cs="Arial"/>
                <w:color w:val="000000"/>
              </w:rPr>
            </w:pPr>
            <w:r w:rsidRPr="009D7D0C">
              <w:rPr>
                <w:rFonts w:ascii="Cambria" w:eastAsia="Times New Roman" w:hAnsi="Cambria" w:cs="Arial"/>
                <w:color w:val="000000"/>
              </w:rPr>
              <w:t>EUR brez DDV</w:t>
            </w:r>
          </w:p>
        </w:tc>
      </w:tr>
      <w:tr w:rsidR="00730B07" w:rsidRPr="009D7D0C" w:rsidTr="00266F17">
        <w:tc>
          <w:tcPr>
            <w:tcW w:w="2694" w:type="dxa"/>
          </w:tcPr>
          <w:p w:rsidR="00730B07" w:rsidRPr="009D7D0C" w:rsidRDefault="005F52C3" w:rsidP="00266F17">
            <w:pPr>
              <w:pStyle w:val="NoSpacing1"/>
              <w:rPr>
                <w:rFonts w:ascii="Cambria" w:eastAsia="Times New Roman" w:hAnsi="Cambria" w:cs="Arial"/>
                <w:color w:val="000000"/>
              </w:rPr>
            </w:pPr>
            <w:r w:rsidRPr="009D7D0C">
              <w:rPr>
                <w:rFonts w:ascii="Cambria" w:eastAsia="Times New Roman" w:hAnsi="Cambria" w:cs="Arial"/>
                <w:color w:val="000000"/>
              </w:rPr>
              <w:t>Kraj izvedbe dobav</w:t>
            </w:r>
          </w:p>
        </w:tc>
        <w:tc>
          <w:tcPr>
            <w:tcW w:w="6378" w:type="dxa"/>
          </w:tcPr>
          <w:p w:rsidR="00730B07" w:rsidRPr="009D7D0C" w:rsidRDefault="00730B07" w:rsidP="00266F17">
            <w:pPr>
              <w:pStyle w:val="NoSpacing1"/>
              <w:rPr>
                <w:rFonts w:ascii="Cambria" w:eastAsia="Times New Roman" w:hAnsi="Cambria" w:cs="Arial"/>
                <w:color w:val="000000"/>
              </w:rPr>
            </w:pPr>
          </w:p>
        </w:tc>
      </w:tr>
    </w:tbl>
    <w:p w:rsidR="00730B07" w:rsidRPr="009D7D0C" w:rsidRDefault="00730B07" w:rsidP="00730B07">
      <w:pPr>
        <w:pStyle w:val="NoSpacing1"/>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Podizvajalec mora izpolnjevati vse pogoje in zahteve naročnika v zvezi s podizvajalci, ki so navedeni v razpisni dokumentaciji ter izpolniti vse navedene priloge, ki se nanašajo na izpolnjevanje pogojev podizvajalcev.</w:t>
      </w:r>
    </w:p>
    <w:p w:rsidR="00730B07" w:rsidRPr="009D7D0C" w:rsidRDefault="00730B07" w:rsidP="00730B07">
      <w:pPr>
        <w:pStyle w:val="NoSpacing1"/>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Izvajalec v razmerju do naročnika v celoti odgovarja za dobro izvedbo obveznosti po pogodbi, ne glede na število podizvajalcev.</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lastRenderedPageBreak/>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Izvajalec mora za podizvajalca, ki zahteva neposredno plačilo, ob vsaki situaciji priložiti:</w:t>
      </w:r>
    </w:p>
    <w:p w:rsidR="00730B07" w:rsidRPr="009D7D0C" w:rsidRDefault="00730B07" w:rsidP="00047131">
      <w:pPr>
        <w:pStyle w:val="NoSpacing1"/>
        <w:numPr>
          <w:ilvl w:val="0"/>
          <w:numId w:val="11"/>
        </w:numPr>
        <w:jc w:val="both"/>
        <w:rPr>
          <w:rFonts w:ascii="Cambria" w:hAnsi="Cambria"/>
        </w:rPr>
      </w:pPr>
      <w:r w:rsidRPr="009D7D0C">
        <w:rPr>
          <w:rFonts w:ascii="Cambria" w:hAnsi="Cambria"/>
        </w:rPr>
        <w:t xml:space="preserve">račun podizvajalca za opravljene obveznosti po pogodbi, potrjen s strani izvajalca, na podlagi katerega naročnik izvede nakazilo za opravljene obveznosti po pogodbi neposredno na račun podizvajalca ali </w:t>
      </w:r>
    </w:p>
    <w:p w:rsidR="00730B07" w:rsidRPr="009D7D0C" w:rsidRDefault="00730B07" w:rsidP="00047131">
      <w:pPr>
        <w:pStyle w:val="NoSpacing1"/>
        <w:numPr>
          <w:ilvl w:val="0"/>
          <w:numId w:val="11"/>
        </w:numPr>
        <w:jc w:val="both"/>
        <w:rPr>
          <w:rFonts w:ascii="Cambria" w:hAnsi="Cambria"/>
        </w:rPr>
      </w:pPr>
      <w:r w:rsidRPr="009D7D0C">
        <w:rPr>
          <w:rFonts w:ascii="Cambria" w:hAnsi="Cambria"/>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 xml:space="preserve">V primeru, če nobeden od dokumentov iz prejšnjega odstavka za prijavljenega podizvajalca ni predložen, naročnik do dostavitve vseh dokumentov zadrži plačilo celotnega računa in s tem ne pride v zamudo pri plačilu. </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S plačilom posameznega zneska podizvajalcu obveznost naročnika za plačilo izvajalcu ugasne do višine tako plačanega zneska podizvajalcu.</w:t>
      </w:r>
    </w:p>
    <w:p w:rsidR="00730B07" w:rsidRPr="009D7D0C" w:rsidRDefault="00730B07" w:rsidP="00730B07">
      <w:pPr>
        <w:pStyle w:val="NoSpacing1"/>
        <w:jc w:val="both"/>
        <w:rPr>
          <w:rFonts w:ascii="Cambria" w:hAnsi="Cambria"/>
          <w:kern w:val="16"/>
        </w:rPr>
      </w:pPr>
    </w:p>
    <w:p w:rsidR="00730B07" w:rsidRPr="009D7D0C" w:rsidRDefault="00730B07" w:rsidP="00730B07">
      <w:pPr>
        <w:pStyle w:val="NoSpacing1"/>
        <w:jc w:val="both"/>
        <w:rPr>
          <w:rFonts w:ascii="Cambria" w:hAnsi="Cambria"/>
          <w:kern w:val="16"/>
        </w:rPr>
      </w:pPr>
      <w:r w:rsidRPr="009D7D0C">
        <w:rPr>
          <w:rFonts w:ascii="Cambria" w:hAnsi="Cambria"/>
          <w:kern w:val="16"/>
        </w:rPr>
        <w:t>Roki plačil izvajalcu in njegovim podizvajalcem so enaki.</w:t>
      </w:r>
    </w:p>
    <w:p w:rsidR="00730B07" w:rsidRPr="009D7D0C" w:rsidRDefault="00730B07" w:rsidP="00730B07">
      <w:pPr>
        <w:pStyle w:val="NoSpacing1"/>
        <w:rPr>
          <w:rFonts w:ascii="Cambria" w:hAnsi="Cambria"/>
          <w:kern w:val="16"/>
        </w:rPr>
      </w:pPr>
    </w:p>
    <w:p w:rsidR="00730B07" w:rsidRPr="009D7D0C" w:rsidRDefault="00730B07" w:rsidP="00730B07">
      <w:pPr>
        <w:pStyle w:val="NoSpacing1"/>
        <w:jc w:val="center"/>
        <w:rPr>
          <w:rFonts w:ascii="Cambria" w:hAnsi="Cambria"/>
        </w:rPr>
      </w:pPr>
      <w:r w:rsidRPr="009D7D0C">
        <w:rPr>
          <w:rFonts w:ascii="Cambria" w:hAnsi="Cambria"/>
        </w:rPr>
        <w:t>ALI</w:t>
      </w:r>
    </w:p>
    <w:p w:rsidR="00730B07" w:rsidRPr="009D7D0C" w:rsidRDefault="00071F31" w:rsidP="00730B07">
      <w:pPr>
        <w:pStyle w:val="NoSpacing1"/>
        <w:jc w:val="center"/>
        <w:rPr>
          <w:rFonts w:ascii="Cambria" w:hAnsi="Cambria"/>
        </w:rPr>
      </w:pPr>
      <w:r w:rsidRPr="009D7D0C">
        <w:rPr>
          <w:rFonts w:ascii="Cambria" w:hAnsi="Cambria"/>
          <w:color w:val="000000"/>
        </w:rPr>
        <w:t>7</w:t>
      </w:r>
      <w:r w:rsidR="00730B07" w:rsidRPr="009D7D0C">
        <w:rPr>
          <w:rFonts w:ascii="Cambria" w:hAnsi="Cambria"/>
          <w:color w:val="000000"/>
        </w:rPr>
        <w:t>b. člen</w:t>
      </w:r>
    </w:p>
    <w:p w:rsidR="00730B07" w:rsidRPr="009D7D0C" w:rsidRDefault="00730B07" w:rsidP="00730B07">
      <w:pPr>
        <w:pStyle w:val="NoSpacing1"/>
        <w:jc w:val="center"/>
        <w:rPr>
          <w:rFonts w:ascii="Cambria" w:hAnsi="Cambria"/>
        </w:rPr>
      </w:pPr>
    </w:p>
    <w:p w:rsidR="00730B07" w:rsidRPr="009D7D0C" w:rsidRDefault="00730B07" w:rsidP="00730B07">
      <w:pPr>
        <w:pStyle w:val="NoSpacing1"/>
        <w:jc w:val="center"/>
        <w:rPr>
          <w:rFonts w:ascii="Cambria" w:hAnsi="Cambria"/>
          <w:i/>
        </w:rPr>
      </w:pPr>
      <w:r w:rsidRPr="009D7D0C">
        <w:rPr>
          <w:rFonts w:ascii="Cambria" w:hAnsi="Cambria"/>
          <w:i/>
        </w:rPr>
        <w:t>/ se upošteva v primeru, da izvajalec ne nastopa s podizvajalcem /</w:t>
      </w:r>
    </w:p>
    <w:p w:rsidR="00730B07" w:rsidRPr="009D7D0C" w:rsidRDefault="00730B07" w:rsidP="00730B07">
      <w:pPr>
        <w:pStyle w:val="NoSpacing1"/>
        <w:rPr>
          <w:rFonts w:ascii="Cambria" w:hAnsi="Cambria"/>
          <w:b/>
        </w:rPr>
      </w:pPr>
    </w:p>
    <w:p w:rsidR="00730B07" w:rsidRPr="009D7D0C" w:rsidRDefault="00730B07" w:rsidP="00730B07">
      <w:pPr>
        <w:pStyle w:val="NoSpacing1"/>
        <w:jc w:val="both"/>
        <w:rPr>
          <w:rFonts w:ascii="Cambria" w:hAnsi="Cambria"/>
        </w:rPr>
      </w:pPr>
      <w:r w:rsidRPr="009D7D0C">
        <w:rPr>
          <w:rFonts w:ascii="Cambria" w:hAnsi="Cambria"/>
        </w:rPr>
        <w:t xml:space="preserve">Izvajalec ob predložitvi ponudbe in ob sklenitvi te pogodbe nima prijavljenih podizvajalcev za izvedbo predmeta pogodbe. </w:t>
      </w:r>
    </w:p>
    <w:p w:rsidR="00730B07" w:rsidRPr="009D7D0C" w:rsidRDefault="00730B07" w:rsidP="00730B07">
      <w:pPr>
        <w:pStyle w:val="NoSpacing1"/>
        <w:jc w:val="both"/>
        <w:rPr>
          <w:rFonts w:ascii="Cambria" w:hAnsi="Cambria"/>
          <w:b/>
        </w:rPr>
      </w:pPr>
    </w:p>
    <w:p w:rsidR="00730B07" w:rsidRPr="009D7D0C" w:rsidRDefault="00730B07" w:rsidP="00730B07">
      <w:pPr>
        <w:pStyle w:val="NoSpacing1"/>
        <w:jc w:val="both"/>
        <w:rPr>
          <w:rFonts w:ascii="Cambria" w:hAnsi="Cambria"/>
        </w:rPr>
      </w:pPr>
      <w:r w:rsidRPr="009D7D0C">
        <w:rPr>
          <w:rFonts w:ascii="Cambria" w:hAnsi="Cambria"/>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730B07" w:rsidRPr="009D7D0C" w:rsidRDefault="00730B07" w:rsidP="00730B07">
      <w:pPr>
        <w:pStyle w:val="NoSpacing1"/>
        <w:jc w:val="both"/>
        <w:rPr>
          <w:rFonts w:ascii="Cambria" w:hAnsi="Cambria"/>
        </w:rPr>
      </w:pPr>
      <w:r w:rsidRPr="009D7D0C">
        <w:rPr>
          <w:rFonts w:ascii="Cambria" w:hAnsi="Cambria"/>
        </w:rPr>
        <w:t>Nominirani podizvajalec ne sme oddati sprejeta dela v nadaljnje podizvajanje.</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t>Naknadno angažirani podizvajalec ne sme pričeti z izvedbo del prej preden naročnik ne odobri njegovega angažiranja.</w:t>
      </w:r>
    </w:p>
    <w:p w:rsidR="00730B07" w:rsidRPr="009D7D0C" w:rsidRDefault="00730B07" w:rsidP="00730B07">
      <w:pPr>
        <w:pStyle w:val="NoSpacing1"/>
        <w:jc w:val="both"/>
        <w:rPr>
          <w:rFonts w:ascii="Cambria" w:hAnsi="Cambria"/>
        </w:rPr>
      </w:pPr>
    </w:p>
    <w:p w:rsidR="00730B07" w:rsidRPr="009D7D0C" w:rsidRDefault="00730B07" w:rsidP="00730B07">
      <w:pPr>
        <w:pStyle w:val="NoSpacing1"/>
        <w:jc w:val="both"/>
        <w:rPr>
          <w:rFonts w:ascii="Cambria" w:hAnsi="Cambria"/>
        </w:rPr>
      </w:pPr>
      <w:r w:rsidRPr="009D7D0C">
        <w:rPr>
          <w:rFonts w:ascii="Cambria" w:hAnsi="Cambria"/>
        </w:rPr>
        <w:lastRenderedPageBreak/>
        <w:t>Izvajalec v razmerju do naročnika v celoti odgovarja za dobro izvedbo obveznosti po pogodbi, ne glede na število podizvajalcev.</w:t>
      </w:r>
    </w:p>
    <w:p w:rsidR="00730B07" w:rsidRPr="009D7D0C" w:rsidRDefault="00730B07" w:rsidP="00A86FFC">
      <w:pPr>
        <w:rPr>
          <w:rFonts w:ascii="Cambria" w:hAnsi="Cambria" w:cs="Arial"/>
          <w:b/>
          <w:sz w:val="22"/>
          <w:szCs w:val="22"/>
          <w:lang w:val="sl-SI" w:eastAsia="sl-SI"/>
        </w:rPr>
      </w:pPr>
    </w:p>
    <w:p w:rsidR="009F15FF" w:rsidRPr="009D7D0C" w:rsidRDefault="009F15FF" w:rsidP="00A86FFC">
      <w:pPr>
        <w:jc w:val="center"/>
        <w:rPr>
          <w:rFonts w:ascii="Cambria" w:hAnsi="Cambria" w:cs="Arial"/>
          <w:b/>
          <w:sz w:val="22"/>
          <w:szCs w:val="22"/>
          <w:lang w:val="sl-SI" w:eastAsia="sl-SI"/>
        </w:rPr>
      </w:pPr>
      <w:r w:rsidRPr="009D7D0C">
        <w:rPr>
          <w:rFonts w:ascii="Cambria" w:hAnsi="Cambria" w:cs="Arial"/>
          <w:b/>
          <w:sz w:val="22"/>
          <w:szCs w:val="22"/>
          <w:lang w:val="sl-SI" w:eastAsia="sl-SI"/>
        </w:rPr>
        <w:t>VIŠJA SILA</w:t>
      </w:r>
    </w:p>
    <w:p w:rsidR="009F15FF" w:rsidRPr="009D7D0C" w:rsidRDefault="009F15FF" w:rsidP="00047131">
      <w:pPr>
        <w:pStyle w:val="ListParagraph"/>
        <w:numPr>
          <w:ilvl w:val="0"/>
          <w:numId w:val="14"/>
        </w:numPr>
        <w:jc w:val="center"/>
        <w:rPr>
          <w:rFonts w:ascii="Cambria" w:hAnsi="Cambria" w:cs="Arial"/>
          <w:sz w:val="22"/>
          <w:szCs w:val="22"/>
          <w:lang w:val="sl-SI" w:eastAsia="sl-SI"/>
        </w:rPr>
      </w:pPr>
      <w:r w:rsidRPr="009D7D0C">
        <w:rPr>
          <w:rFonts w:ascii="Cambria" w:hAnsi="Cambria" w:cs="Arial"/>
          <w:sz w:val="22"/>
          <w:szCs w:val="22"/>
          <w:lang w:val="sl-SI" w:eastAsia="sl-SI"/>
        </w:rPr>
        <w:t>člen</w:t>
      </w:r>
    </w:p>
    <w:p w:rsidR="009F15FF" w:rsidRPr="009D7D0C" w:rsidRDefault="009F15FF" w:rsidP="009F15FF">
      <w:pPr>
        <w:jc w:val="center"/>
        <w:rPr>
          <w:rFonts w:ascii="Cambria" w:hAnsi="Cambria" w:cs="Arial"/>
          <w:sz w:val="22"/>
          <w:szCs w:val="22"/>
          <w:lang w:val="sl-SI" w:eastAsia="sl-SI"/>
        </w:rPr>
      </w:pPr>
    </w:p>
    <w:p w:rsidR="009F15FF" w:rsidRPr="009D7D0C" w:rsidRDefault="009F15FF" w:rsidP="00AD2315">
      <w:pPr>
        <w:jc w:val="both"/>
        <w:rPr>
          <w:rFonts w:ascii="Cambria" w:hAnsi="Cambria" w:cs="Arial"/>
          <w:sz w:val="22"/>
          <w:szCs w:val="22"/>
          <w:lang w:val="sl-SI" w:eastAsia="sl-SI"/>
        </w:rPr>
      </w:pPr>
      <w:r w:rsidRPr="009D7D0C">
        <w:rPr>
          <w:rFonts w:ascii="Cambria" w:hAnsi="Cambria" w:cs="Arial"/>
          <w:sz w:val="22"/>
          <w:szCs w:val="22"/>
          <w:lang w:val="sl-SI" w:eastAsia="sl-SI"/>
        </w:rPr>
        <w:t>Pod višjo silo se razumejo vsi nepredvideni in nepričakovani dogodki, ki nastopijo neodvisno od volje pogodbenih strank in ki jih pogodbeni stranki nista mogli predvideti ob sklepanju okvirnega sporazuma ter kakorkoli vplivajo na izvedbo pogodbenih obveznosti.</w:t>
      </w:r>
    </w:p>
    <w:p w:rsidR="009F15FF" w:rsidRPr="009D7D0C" w:rsidRDefault="009F15FF" w:rsidP="00AD2315">
      <w:pPr>
        <w:jc w:val="both"/>
        <w:rPr>
          <w:rFonts w:ascii="Cambria" w:hAnsi="Cambria" w:cs="Arial"/>
          <w:sz w:val="22"/>
          <w:szCs w:val="22"/>
          <w:lang w:val="sl-SI" w:eastAsia="sl-SI"/>
        </w:rPr>
      </w:pPr>
    </w:p>
    <w:p w:rsidR="009F15FF" w:rsidRPr="009D7D0C" w:rsidRDefault="00323D03" w:rsidP="00AD2315">
      <w:pPr>
        <w:jc w:val="both"/>
        <w:rPr>
          <w:rFonts w:ascii="Cambria" w:hAnsi="Cambria" w:cs="Arial"/>
          <w:sz w:val="22"/>
          <w:szCs w:val="22"/>
          <w:lang w:val="sl-SI" w:eastAsia="sl-SI"/>
        </w:rPr>
      </w:pPr>
      <w:r w:rsidRPr="009D7D0C">
        <w:rPr>
          <w:rFonts w:ascii="Cambria" w:hAnsi="Cambria" w:cs="Arial"/>
          <w:sz w:val="22"/>
          <w:szCs w:val="22"/>
          <w:lang w:val="sl-SI" w:eastAsia="sl-SI"/>
        </w:rPr>
        <w:t>Dobavitelj</w:t>
      </w:r>
      <w:r w:rsidR="009F15FF" w:rsidRPr="009D7D0C">
        <w:rPr>
          <w:rFonts w:ascii="Cambria" w:hAnsi="Cambria" w:cs="Arial"/>
          <w:sz w:val="22"/>
          <w:szCs w:val="22"/>
          <w:lang w:val="sl-SI" w:eastAsia="sl-SI"/>
        </w:rPr>
        <w:t xml:space="preserve"> je dolžan pisno obvestiti naročnika o nastanku višje sile v dveh delovnih dneh po nastanku le-te.</w:t>
      </w:r>
    </w:p>
    <w:p w:rsidR="009F15FF" w:rsidRPr="009D7D0C" w:rsidRDefault="009F15FF" w:rsidP="00AD2315">
      <w:pPr>
        <w:jc w:val="both"/>
        <w:rPr>
          <w:rFonts w:ascii="Cambria" w:hAnsi="Cambria" w:cs="Arial"/>
          <w:sz w:val="22"/>
          <w:szCs w:val="22"/>
          <w:lang w:val="sl-SI" w:eastAsia="sl-SI"/>
        </w:rPr>
      </w:pPr>
    </w:p>
    <w:p w:rsidR="005975A7" w:rsidRPr="009D7D0C" w:rsidRDefault="009F15FF" w:rsidP="00AD2315">
      <w:pPr>
        <w:tabs>
          <w:tab w:val="left" w:pos="792"/>
        </w:tabs>
        <w:jc w:val="both"/>
        <w:rPr>
          <w:rFonts w:ascii="Cambria" w:hAnsi="Cambria" w:cs="Arial"/>
          <w:sz w:val="22"/>
          <w:szCs w:val="22"/>
          <w:lang w:val="sl-SI" w:eastAsia="sl-SI"/>
        </w:rPr>
      </w:pPr>
      <w:r w:rsidRPr="009D7D0C">
        <w:rPr>
          <w:rFonts w:ascii="Cambria" w:hAnsi="Cambria" w:cs="Arial"/>
          <w:sz w:val="22"/>
          <w:szCs w:val="22"/>
          <w:lang w:val="sl-SI" w:eastAsia="sl-SI"/>
        </w:rPr>
        <w:t>Nobena od pogodbenih strank ni odgovorna za neizpolnitev katerekoli izmed svojih obveznosti iz razlogov, ki so izven njenega nadzora.</w:t>
      </w:r>
    </w:p>
    <w:p w:rsidR="00332C47" w:rsidRPr="009D7D0C" w:rsidRDefault="00332C47" w:rsidP="000C0AE0">
      <w:pPr>
        <w:tabs>
          <w:tab w:val="left" w:pos="792"/>
        </w:tabs>
        <w:rPr>
          <w:rFonts w:ascii="Cambria" w:hAnsi="Cambria" w:cs="Arial"/>
          <w:b/>
          <w:sz w:val="22"/>
          <w:szCs w:val="22"/>
        </w:rPr>
      </w:pPr>
    </w:p>
    <w:p w:rsidR="00A64101" w:rsidRPr="009D7D0C" w:rsidRDefault="00A64101" w:rsidP="00A86FFC">
      <w:pPr>
        <w:jc w:val="center"/>
        <w:rPr>
          <w:rFonts w:ascii="Cambria" w:hAnsi="Cambria" w:cs="Arial"/>
          <w:b/>
          <w:sz w:val="22"/>
          <w:szCs w:val="22"/>
          <w:lang w:val="sl-SI"/>
        </w:rPr>
      </w:pPr>
      <w:r w:rsidRPr="009D7D0C">
        <w:rPr>
          <w:rFonts w:ascii="Cambria" w:hAnsi="Cambria" w:cs="Arial"/>
          <w:b/>
          <w:sz w:val="22"/>
          <w:szCs w:val="22"/>
          <w:lang w:val="sl-SI"/>
        </w:rPr>
        <w:t>PROTIKORUPCIJSKA KLAVZULA</w:t>
      </w:r>
    </w:p>
    <w:p w:rsidR="00A64101" w:rsidRPr="00076E96" w:rsidRDefault="00A64101" w:rsidP="00076E96">
      <w:pPr>
        <w:pStyle w:val="ListParagraph"/>
        <w:numPr>
          <w:ilvl w:val="0"/>
          <w:numId w:val="14"/>
        </w:numPr>
        <w:jc w:val="center"/>
        <w:rPr>
          <w:rFonts w:ascii="Cambria" w:hAnsi="Cambria" w:cs="Arial"/>
          <w:sz w:val="22"/>
          <w:szCs w:val="22"/>
          <w:lang w:val="sl-SI"/>
        </w:rPr>
      </w:pPr>
      <w:r w:rsidRPr="00076E96">
        <w:rPr>
          <w:rFonts w:ascii="Cambria" w:hAnsi="Cambria" w:cs="Arial"/>
          <w:sz w:val="22"/>
          <w:szCs w:val="22"/>
          <w:lang w:val="sl-SI"/>
        </w:rPr>
        <w:t>člen</w:t>
      </w:r>
    </w:p>
    <w:p w:rsidR="009D7D0C" w:rsidRPr="009D7D0C" w:rsidRDefault="009D7D0C" w:rsidP="009D7D0C">
      <w:pPr>
        <w:pStyle w:val="ListParagraph"/>
        <w:ind w:left="720"/>
        <w:rPr>
          <w:rFonts w:ascii="Cambria" w:hAnsi="Cambria" w:cs="Arial"/>
          <w:sz w:val="22"/>
          <w:szCs w:val="22"/>
          <w:lang w:val="sl-SI"/>
        </w:rPr>
      </w:pPr>
    </w:p>
    <w:p w:rsidR="009D7D0C" w:rsidRPr="009D7D0C" w:rsidRDefault="009D7D0C" w:rsidP="009D7D0C">
      <w:pPr>
        <w:suppressAutoHyphens/>
        <w:jc w:val="both"/>
        <w:rPr>
          <w:sz w:val="24"/>
          <w:lang w:val="sl-SI" w:eastAsia="zh-CN"/>
        </w:rPr>
      </w:pPr>
      <w:r w:rsidRPr="009D7D0C">
        <w:rPr>
          <w:rFonts w:ascii="Cambria" w:hAnsi="Cambria" w:cs="Cambria"/>
          <w:sz w:val="22"/>
          <w:szCs w:val="22"/>
          <w:lang w:val="sl-SI" w:eastAsia="zh-CN"/>
        </w:rPr>
        <w:t xml:space="preserve">V primeru, da se ugotovi, da je pri izvedbi javnega naročila, na podlagi katerega je sklenjena ta </w:t>
      </w:r>
      <w:r w:rsidR="001C716A" w:rsidRPr="001C716A">
        <w:rPr>
          <w:rFonts w:ascii="Cambria" w:hAnsi="Cambria" w:cs="Cambria"/>
          <w:sz w:val="22"/>
          <w:szCs w:val="22"/>
          <w:lang w:val="sl-SI" w:eastAsia="zh-CN"/>
        </w:rPr>
        <w:t>okvirni sporazum</w:t>
      </w:r>
      <w:r w:rsidRPr="00580F63">
        <w:rPr>
          <w:rFonts w:ascii="Cambria" w:hAnsi="Cambria" w:cs="Cambria"/>
          <w:color w:val="FF0000"/>
          <w:sz w:val="22"/>
          <w:szCs w:val="22"/>
          <w:lang w:val="sl-SI" w:eastAsia="zh-CN"/>
        </w:rPr>
        <w:t xml:space="preserve"> </w:t>
      </w:r>
      <w:r w:rsidR="001C716A">
        <w:rPr>
          <w:rFonts w:ascii="Cambria" w:hAnsi="Cambria" w:cs="Cambria"/>
          <w:sz w:val="22"/>
          <w:szCs w:val="22"/>
          <w:lang w:val="sl-SI" w:eastAsia="zh-CN"/>
        </w:rPr>
        <w:t xml:space="preserve">ali pri izvajanju tega okvirnega sporazuma </w:t>
      </w:r>
      <w:r w:rsidRPr="009D7D0C">
        <w:rPr>
          <w:rFonts w:ascii="Cambria" w:hAnsi="Cambria" w:cs="Cambria"/>
          <w:sz w:val="22"/>
          <w:szCs w:val="22"/>
          <w:lang w:val="sl-SI" w:eastAsia="zh-CN"/>
        </w:rPr>
        <w:t>kdo v imenu ali na račun izvajalca naročniku oz. pri njem zaposlenim osebam, ki so imele odločujoč vpliv na izbiro izvajalca,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w:t>
      </w:r>
      <w:r w:rsidR="001C716A">
        <w:rPr>
          <w:rFonts w:ascii="Cambria" w:hAnsi="Cambria" w:cs="Cambria"/>
          <w:sz w:val="22"/>
          <w:szCs w:val="22"/>
          <w:lang w:val="sl-SI" w:eastAsia="zh-CN"/>
        </w:rPr>
        <w:t xml:space="preserve">aposlenim osebam, je ta okvirni sporazum </w:t>
      </w:r>
      <w:r w:rsidRPr="009D7D0C">
        <w:rPr>
          <w:rFonts w:ascii="Cambria" w:hAnsi="Cambria" w:cs="Cambria"/>
          <w:sz w:val="22"/>
          <w:szCs w:val="22"/>
          <w:lang w:val="sl-SI" w:eastAsia="zh-CN"/>
        </w:rPr>
        <w:t>nič</w:t>
      </w:r>
      <w:r w:rsidR="001C716A">
        <w:rPr>
          <w:rFonts w:ascii="Cambria" w:hAnsi="Cambria" w:cs="Cambria"/>
          <w:sz w:val="22"/>
          <w:szCs w:val="22"/>
          <w:lang w:val="sl-SI" w:eastAsia="zh-CN"/>
        </w:rPr>
        <w:t>en</w:t>
      </w:r>
      <w:r w:rsidRPr="009D7D0C">
        <w:rPr>
          <w:rFonts w:ascii="Cambria" w:hAnsi="Cambria" w:cs="Cambria"/>
          <w:sz w:val="22"/>
          <w:szCs w:val="22"/>
          <w:lang w:val="sl-SI" w:eastAsia="zh-CN"/>
        </w:rPr>
        <w:t>.</w:t>
      </w:r>
    </w:p>
    <w:p w:rsidR="009D7D0C" w:rsidRPr="009D7D0C" w:rsidRDefault="009D7D0C" w:rsidP="009D7D0C">
      <w:pPr>
        <w:suppressAutoHyphens/>
        <w:jc w:val="both"/>
        <w:rPr>
          <w:rFonts w:ascii="Cambria" w:hAnsi="Cambria" w:cs="Cambria"/>
          <w:sz w:val="22"/>
          <w:szCs w:val="22"/>
          <w:lang w:val="sl-SI" w:eastAsia="zh-CN"/>
        </w:rPr>
      </w:pPr>
    </w:p>
    <w:p w:rsidR="009D7D0C" w:rsidRPr="009D7D0C" w:rsidRDefault="009D7D0C" w:rsidP="009D7D0C">
      <w:pPr>
        <w:suppressAutoHyphens/>
        <w:jc w:val="both"/>
        <w:rPr>
          <w:sz w:val="24"/>
          <w:lang w:val="sl-SI" w:eastAsia="zh-CN"/>
        </w:rPr>
      </w:pPr>
      <w:r w:rsidRPr="009D7D0C">
        <w:rPr>
          <w:rFonts w:ascii="Cambria" w:hAnsi="Cambria" w:cs="Cambria"/>
          <w:sz w:val="22"/>
          <w:szCs w:val="22"/>
          <w:lang w:val="sl-SI" w:eastAsia="zh-CN"/>
        </w:rPr>
        <w:t>Naročnik bo v primeru ugotovitve o domnevnem obstoju dejanskega stanja iz prvega odstavka tega člena ali obvestila Komisije za preprečevanje korupcije ali drugih organov, glede njegovega domnevnega nastanka, pričel z ugota</w:t>
      </w:r>
      <w:r w:rsidR="001C716A">
        <w:rPr>
          <w:rFonts w:ascii="Cambria" w:hAnsi="Cambria" w:cs="Cambria"/>
          <w:sz w:val="22"/>
          <w:szCs w:val="22"/>
          <w:lang w:val="sl-SI" w:eastAsia="zh-CN"/>
        </w:rPr>
        <w:t>vljanjem pogojev ničnosti okvirnega sporazuma</w:t>
      </w:r>
      <w:r w:rsidRPr="009D7D0C">
        <w:rPr>
          <w:rFonts w:ascii="Cambria" w:hAnsi="Cambria" w:cs="Cambria"/>
          <w:sz w:val="22"/>
          <w:szCs w:val="22"/>
          <w:lang w:val="sl-SI" w:eastAsia="zh-CN"/>
        </w:rPr>
        <w:t xml:space="preserve"> iz prejšnjega odstavka tega člena oziroma z drugimi ukrepi v skladu s predpisi Republike Slovenije.</w:t>
      </w:r>
    </w:p>
    <w:p w:rsidR="00935AFB" w:rsidRPr="009D7D0C" w:rsidRDefault="00935AFB" w:rsidP="00A64101">
      <w:pPr>
        <w:jc w:val="both"/>
        <w:rPr>
          <w:rFonts w:ascii="Cambria" w:hAnsi="Cambria" w:cs="Arial"/>
          <w:sz w:val="22"/>
          <w:szCs w:val="22"/>
          <w:lang w:val="sl-SI" w:eastAsia="sl-SI"/>
        </w:rPr>
      </w:pPr>
    </w:p>
    <w:p w:rsidR="009D7D0C" w:rsidRPr="001C716A" w:rsidRDefault="009D7D0C" w:rsidP="009D7D0C">
      <w:pPr>
        <w:spacing w:after="120"/>
        <w:ind w:left="360"/>
        <w:jc w:val="center"/>
        <w:rPr>
          <w:sz w:val="24"/>
          <w:lang w:val="sl-SI" w:eastAsia="zh-CN"/>
        </w:rPr>
      </w:pPr>
      <w:r w:rsidRPr="001C716A">
        <w:rPr>
          <w:rFonts w:ascii="Cambria" w:hAnsi="Cambria" w:cs="Arial"/>
          <w:b/>
          <w:sz w:val="22"/>
          <w:szCs w:val="22"/>
          <w:lang w:val="pl-PL" w:eastAsia="sl-SI"/>
        </w:rPr>
        <w:t>RAZVEZNI POGOJ</w:t>
      </w:r>
    </w:p>
    <w:p w:rsidR="009D7D0C" w:rsidRPr="009D7D0C" w:rsidRDefault="00076E96" w:rsidP="009D7D0C">
      <w:pPr>
        <w:spacing w:after="120"/>
        <w:ind w:left="360"/>
        <w:jc w:val="center"/>
        <w:rPr>
          <w:sz w:val="24"/>
          <w:lang w:val="sl-SI" w:eastAsia="zh-CN"/>
        </w:rPr>
      </w:pPr>
      <w:r>
        <w:rPr>
          <w:rFonts w:ascii="Cambria" w:hAnsi="Cambria" w:cs="Arial"/>
          <w:color w:val="000000"/>
          <w:sz w:val="22"/>
          <w:szCs w:val="22"/>
          <w:lang w:val="sl-SI" w:eastAsia="sl-SI"/>
        </w:rPr>
        <w:t>10</w:t>
      </w:r>
      <w:r w:rsidR="009D7D0C" w:rsidRPr="009D7D0C">
        <w:rPr>
          <w:rFonts w:ascii="Cambria" w:hAnsi="Cambria" w:cs="Arial"/>
          <w:color w:val="000000"/>
          <w:sz w:val="22"/>
          <w:szCs w:val="22"/>
          <w:lang w:val="sl-SI" w:eastAsia="sl-SI"/>
        </w:rPr>
        <w:t>. člen</w:t>
      </w:r>
    </w:p>
    <w:p w:rsidR="009D7D0C" w:rsidRPr="009D7D0C" w:rsidRDefault="001C716A" w:rsidP="009D7D0C">
      <w:pPr>
        <w:spacing w:after="120"/>
        <w:jc w:val="both"/>
        <w:rPr>
          <w:sz w:val="24"/>
          <w:lang w:val="sl-SI" w:eastAsia="zh-CN"/>
        </w:rPr>
      </w:pPr>
      <w:r>
        <w:rPr>
          <w:rFonts w:ascii="Cambria" w:hAnsi="Cambria" w:cs="Arial"/>
          <w:color w:val="000000"/>
          <w:sz w:val="22"/>
          <w:szCs w:val="22"/>
          <w:lang w:eastAsia="sl-SI"/>
        </w:rPr>
        <w:t>Ta okvirni sporazum je sklenjen</w:t>
      </w:r>
      <w:r w:rsidR="009D7D0C" w:rsidRPr="009D7D0C">
        <w:rPr>
          <w:rFonts w:ascii="Cambria" w:hAnsi="Cambria" w:cs="Arial"/>
          <w:color w:val="000000"/>
          <w:sz w:val="22"/>
          <w:szCs w:val="22"/>
          <w:lang w:eastAsia="sl-SI"/>
        </w:rPr>
        <w:t xml:space="preserve"> pod razveznim pogojem, ki se uresniči v primeru izpolnitve </w:t>
      </w:r>
      <w:proofErr w:type="gramStart"/>
      <w:r w:rsidR="009D7D0C" w:rsidRPr="009D7D0C">
        <w:rPr>
          <w:rFonts w:ascii="Cambria" w:hAnsi="Cambria" w:cs="Arial"/>
          <w:color w:val="000000"/>
          <w:sz w:val="22"/>
          <w:szCs w:val="22"/>
          <w:lang w:eastAsia="sl-SI"/>
        </w:rPr>
        <w:t>ene</w:t>
      </w:r>
      <w:proofErr w:type="gramEnd"/>
      <w:r w:rsidR="009D7D0C" w:rsidRPr="009D7D0C">
        <w:rPr>
          <w:rFonts w:ascii="Cambria" w:hAnsi="Cambria" w:cs="Arial"/>
          <w:color w:val="000000"/>
          <w:sz w:val="22"/>
          <w:szCs w:val="22"/>
          <w:lang w:eastAsia="sl-SI"/>
        </w:rPr>
        <w:t xml:space="preserve"> od naslednjih okoliščin:</w:t>
      </w:r>
    </w:p>
    <w:p w:rsidR="009D7D0C" w:rsidRPr="009D7D0C" w:rsidRDefault="009D7D0C" w:rsidP="009D7D0C">
      <w:pPr>
        <w:numPr>
          <w:ilvl w:val="0"/>
          <w:numId w:val="15"/>
        </w:numPr>
        <w:suppressAutoHyphens/>
        <w:spacing w:after="120"/>
        <w:jc w:val="both"/>
        <w:rPr>
          <w:sz w:val="24"/>
          <w:lang w:val="sl-SI" w:eastAsia="zh-CN"/>
        </w:rPr>
      </w:pPr>
      <w:r w:rsidRPr="009D7D0C">
        <w:rPr>
          <w:rFonts w:ascii="Cambria" w:hAnsi="Cambria" w:cs="Arial"/>
          <w:color w:val="000000"/>
          <w:sz w:val="22"/>
          <w:szCs w:val="22"/>
          <w:lang w:eastAsia="sl-SI"/>
        </w:rPr>
        <w:t>če bo naročnik seznanjen, da je sodišče s pravnomočno odločitvijo ugotovilo kršitev obveznosti delovne, okoljske ali socialne</w:t>
      </w:r>
      <w:r w:rsidR="001C716A">
        <w:rPr>
          <w:rFonts w:ascii="Cambria" w:hAnsi="Cambria" w:cs="Arial"/>
          <w:color w:val="000000"/>
          <w:sz w:val="22"/>
          <w:szCs w:val="22"/>
          <w:lang w:eastAsia="sl-SI"/>
        </w:rPr>
        <w:t xml:space="preserve"> zakonodaje s strani izvajalca</w:t>
      </w:r>
      <w:r w:rsidRPr="009D7D0C">
        <w:rPr>
          <w:rFonts w:ascii="Cambria" w:hAnsi="Cambria" w:cs="Arial"/>
          <w:color w:val="000000"/>
          <w:sz w:val="22"/>
          <w:szCs w:val="22"/>
          <w:lang w:eastAsia="sl-SI"/>
        </w:rPr>
        <w:t xml:space="preserve"> ali podizvajalca ali </w:t>
      </w:r>
    </w:p>
    <w:p w:rsidR="009D7D0C" w:rsidRPr="009D7D0C" w:rsidRDefault="009D7D0C" w:rsidP="009D7D0C">
      <w:pPr>
        <w:numPr>
          <w:ilvl w:val="0"/>
          <w:numId w:val="15"/>
        </w:numPr>
        <w:suppressAutoHyphens/>
        <w:spacing w:after="120"/>
        <w:jc w:val="both"/>
        <w:rPr>
          <w:sz w:val="24"/>
          <w:lang w:val="sl-SI" w:eastAsia="zh-CN"/>
        </w:rPr>
      </w:pPr>
      <w:r w:rsidRPr="009D7D0C">
        <w:rPr>
          <w:rFonts w:ascii="Cambria" w:hAnsi="Cambria" w:cs="Arial"/>
          <w:color w:val="000000"/>
          <w:sz w:val="22"/>
          <w:szCs w:val="22"/>
          <w:lang w:eastAsia="sl-SI"/>
        </w:rPr>
        <w:t xml:space="preserve">če bo naročnik seznanjen, da je pristojni državni organ pri </w:t>
      </w:r>
      <w:r w:rsidR="001C716A">
        <w:rPr>
          <w:rFonts w:ascii="Cambria" w:hAnsi="Cambria" w:cs="Arial"/>
          <w:color w:val="000000"/>
          <w:sz w:val="22"/>
          <w:szCs w:val="22"/>
          <w:lang w:eastAsia="sl-SI"/>
        </w:rPr>
        <w:t>izvajalcu</w:t>
      </w:r>
      <w:r w:rsidRPr="009D7D0C">
        <w:rPr>
          <w:rFonts w:ascii="Cambria" w:hAnsi="Cambria" w:cs="Arial"/>
          <w:color w:val="000000"/>
          <w:sz w:val="22"/>
          <w:szCs w:val="22"/>
          <w:lang w:eastAsia="sl-SI"/>
        </w:rPr>
        <w:t xml:space="preserve"> ali podiz</w:t>
      </w:r>
      <w:r w:rsidR="001C716A">
        <w:rPr>
          <w:rFonts w:ascii="Cambria" w:hAnsi="Cambria" w:cs="Arial"/>
          <w:color w:val="000000"/>
          <w:sz w:val="22"/>
          <w:szCs w:val="22"/>
          <w:lang w:eastAsia="sl-SI"/>
        </w:rPr>
        <w:t>vajalcu v času izvajanja okvirnega sporazuma</w:t>
      </w:r>
      <w:r w:rsidRPr="009D7D0C">
        <w:rPr>
          <w:rFonts w:ascii="Cambria" w:hAnsi="Cambria" w:cs="Arial"/>
          <w:color w:val="000000"/>
          <w:sz w:val="22"/>
          <w:szCs w:val="22"/>
          <w:lang w:eastAsia="sl-SI"/>
        </w:rPr>
        <w:t xml:space="preserve"> ugotovil najmanj dve kršitvi v zvezi s:</w:t>
      </w:r>
    </w:p>
    <w:p w:rsidR="009D7D0C" w:rsidRPr="009D7D0C" w:rsidRDefault="009D7D0C" w:rsidP="009D7D0C">
      <w:pPr>
        <w:numPr>
          <w:ilvl w:val="1"/>
          <w:numId w:val="15"/>
        </w:numPr>
        <w:suppressAutoHyphens/>
        <w:spacing w:after="120"/>
        <w:jc w:val="both"/>
        <w:rPr>
          <w:sz w:val="24"/>
          <w:lang w:val="sl-SI" w:eastAsia="zh-CN"/>
        </w:rPr>
      </w:pPr>
      <w:r w:rsidRPr="009D7D0C">
        <w:rPr>
          <w:rFonts w:ascii="Cambria" w:hAnsi="Cambria" w:cs="Arial"/>
          <w:color w:val="000000"/>
          <w:sz w:val="22"/>
          <w:szCs w:val="22"/>
          <w:lang w:eastAsia="sl-SI"/>
        </w:rPr>
        <w:t xml:space="preserve">plačilom za delo, </w:t>
      </w:r>
    </w:p>
    <w:p w:rsidR="009D7D0C" w:rsidRPr="009D7D0C" w:rsidRDefault="009D7D0C" w:rsidP="009D7D0C">
      <w:pPr>
        <w:numPr>
          <w:ilvl w:val="1"/>
          <w:numId w:val="15"/>
        </w:numPr>
        <w:suppressAutoHyphens/>
        <w:spacing w:after="120"/>
        <w:jc w:val="both"/>
        <w:rPr>
          <w:sz w:val="24"/>
          <w:lang w:val="sl-SI" w:eastAsia="zh-CN"/>
        </w:rPr>
      </w:pPr>
      <w:r w:rsidRPr="009D7D0C">
        <w:rPr>
          <w:rFonts w:ascii="Cambria" w:hAnsi="Cambria" w:cs="Arial"/>
          <w:color w:val="000000"/>
          <w:sz w:val="22"/>
          <w:szCs w:val="22"/>
          <w:lang w:eastAsia="sl-SI"/>
        </w:rPr>
        <w:t xml:space="preserve">delovnim časom, </w:t>
      </w:r>
    </w:p>
    <w:p w:rsidR="009D7D0C" w:rsidRPr="009D7D0C" w:rsidRDefault="009D7D0C" w:rsidP="009D7D0C">
      <w:pPr>
        <w:numPr>
          <w:ilvl w:val="1"/>
          <w:numId w:val="15"/>
        </w:numPr>
        <w:suppressAutoHyphens/>
        <w:spacing w:after="120"/>
        <w:jc w:val="both"/>
        <w:rPr>
          <w:sz w:val="24"/>
          <w:lang w:val="sl-SI" w:eastAsia="zh-CN"/>
        </w:rPr>
      </w:pPr>
      <w:r w:rsidRPr="009D7D0C">
        <w:rPr>
          <w:rFonts w:ascii="Cambria" w:hAnsi="Cambria" w:cs="Arial"/>
          <w:color w:val="000000"/>
          <w:sz w:val="22"/>
          <w:szCs w:val="22"/>
          <w:lang w:eastAsia="sl-SI"/>
        </w:rPr>
        <w:t xml:space="preserve">počitki, </w:t>
      </w:r>
    </w:p>
    <w:p w:rsidR="009D7D0C" w:rsidRPr="001C716A" w:rsidRDefault="009D7D0C" w:rsidP="009D7D0C">
      <w:pPr>
        <w:numPr>
          <w:ilvl w:val="1"/>
          <w:numId w:val="15"/>
        </w:numPr>
        <w:suppressAutoHyphens/>
        <w:spacing w:after="120"/>
        <w:jc w:val="both"/>
        <w:rPr>
          <w:sz w:val="24"/>
          <w:lang w:val="sl-SI" w:eastAsia="zh-CN"/>
        </w:rPr>
      </w:pPr>
      <w:r w:rsidRPr="009D7D0C">
        <w:rPr>
          <w:rFonts w:ascii="Cambria" w:hAnsi="Cambria" w:cs="Arial"/>
          <w:color w:val="000000"/>
          <w:sz w:val="22"/>
          <w:szCs w:val="22"/>
          <w:lang w:eastAsia="sl-SI"/>
        </w:rPr>
        <w:t xml:space="preserve">opravljanjem dela na podlagi pogodb civilnega prava kljub obstoju elementov delovnega razmerja ali v zvezi z zaposlovanjem na črno </w:t>
      </w:r>
      <w:r w:rsidRPr="001C716A">
        <w:rPr>
          <w:rFonts w:ascii="Cambria" w:hAnsi="Cambria" w:cs="Arial"/>
          <w:color w:val="000000"/>
          <w:sz w:val="22"/>
          <w:szCs w:val="22"/>
          <w:lang w:eastAsia="sl-SI"/>
        </w:rPr>
        <w:t>in za kateri mu je bila s pravnomočno odločitvijo ali več pravnomočnimi odločitvami izrečena globa za prekršek,</w:t>
      </w:r>
    </w:p>
    <w:p w:rsidR="009D7D0C" w:rsidRPr="009D7D0C" w:rsidRDefault="009D7D0C" w:rsidP="009D7D0C">
      <w:pPr>
        <w:spacing w:after="120"/>
        <w:jc w:val="both"/>
        <w:rPr>
          <w:sz w:val="24"/>
          <w:lang w:val="sl-SI" w:eastAsia="zh-CN"/>
        </w:rPr>
      </w:pPr>
      <w:proofErr w:type="gramStart"/>
      <w:r w:rsidRPr="009D7D0C">
        <w:rPr>
          <w:rFonts w:ascii="Cambria" w:hAnsi="Cambria" w:cs="Arial"/>
          <w:color w:val="000000"/>
          <w:sz w:val="22"/>
          <w:szCs w:val="22"/>
          <w:lang w:eastAsia="sl-SI"/>
        </w:rPr>
        <w:lastRenderedPageBreak/>
        <w:t>in</w:t>
      </w:r>
      <w:proofErr w:type="gramEnd"/>
      <w:r w:rsidRPr="009D7D0C">
        <w:rPr>
          <w:rFonts w:ascii="Cambria" w:hAnsi="Cambria" w:cs="Arial"/>
          <w:color w:val="000000"/>
          <w:sz w:val="22"/>
          <w:szCs w:val="22"/>
          <w:lang w:eastAsia="sl-SI"/>
        </w:rPr>
        <w:t xml:space="preserve"> pod pogojem, da je od seznanitve s kršitvijo </w:t>
      </w:r>
      <w:r w:rsidR="001C716A">
        <w:rPr>
          <w:rFonts w:ascii="Cambria" w:hAnsi="Cambria" w:cs="Arial"/>
          <w:color w:val="000000"/>
          <w:sz w:val="22"/>
          <w:szCs w:val="22"/>
          <w:lang w:eastAsia="sl-SI"/>
        </w:rPr>
        <w:t>in do izteka veljavnosti okvirnaga sporazuma</w:t>
      </w:r>
      <w:r w:rsidRPr="009D7D0C">
        <w:rPr>
          <w:rFonts w:ascii="Cambria" w:hAnsi="Cambria" w:cs="Arial"/>
          <w:color w:val="000000"/>
          <w:sz w:val="22"/>
          <w:szCs w:val="22"/>
          <w:lang w:eastAsia="sl-SI"/>
        </w:rPr>
        <w:t xml:space="preserve"> še najmanj še</w:t>
      </w:r>
      <w:r w:rsidR="001C716A">
        <w:rPr>
          <w:rFonts w:ascii="Cambria" w:hAnsi="Cambria" w:cs="Arial"/>
          <w:color w:val="000000"/>
          <w:sz w:val="22"/>
          <w:szCs w:val="22"/>
          <w:lang w:eastAsia="sl-SI"/>
        </w:rPr>
        <w:t>st mesecev oziroma če izvajalec</w:t>
      </w:r>
      <w:r w:rsidRPr="009D7D0C">
        <w:rPr>
          <w:rFonts w:ascii="Cambria" w:hAnsi="Cambria" w:cs="Arial"/>
          <w:color w:val="000000"/>
          <w:sz w:val="22"/>
          <w:szCs w:val="22"/>
          <w:lang w:eastAsia="sl-SI"/>
        </w:rPr>
        <w:t xml:space="preserve"> nastopa s podizvajalcem pa tudi, če zaradi ugotovljene krš</w:t>
      </w:r>
      <w:r w:rsidR="001C716A">
        <w:rPr>
          <w:rFonts w:ascii="Cambria" w:hAnsi="Cambria" w:cs="Arial"/>
          <w:color w:val="000000"/>
          <w:sz w:val="22"/>
          <w:szCs w:val="22"/>
          <w:lang w:eastAsia="sl-SI"/>
        </w:rPr>
        <w:t>itve pri podizvajalcu izvajalec</w:t>
      </w:r>
      <w:r w:rsidRPr="009D7D0C">
        <w:rPr>
          <w:rFonts w:ascii="Cambria" w:hAnsi="Cambria" w:cs="Arial"/>
          <w:color w:val="000000"/>
          <w:sz w:val="22"/>
          <w:szCs w:val="22"/>
          <w:lang w:eastAsia="sl-SI"/>
        </w:rPr>
        <w:t xml:space="preserve"> ne nadomesti ali zamenja tega podizvajalca, na način določen v </w:t>
      </w:r>
      <w:r w:rsidRPr="009D7D0C">
        <w:rPr>
          <w:rFonts w:ascii="Cambria" w:hAnsi="Cambria" w:cs="Arial"/>
          <w:iCs/>
          <w:color w:val="000000"/>
          <w:sz w:val="22"/>
          <w:szCs w:val="22"/>
          <w:lang w:eastAsia="sl-SI"/>
        </w:rPr>
        <w:t xml:space="preserve">skladu s 94. </w:t>
      </w:r>
      <w:proofErr w:type="gramStart"/>
      <w:r w:rsidRPr="009D7D0C">
        <w:rPr>
          <w:rFonts w:ascii="Cambria" w:hAnsi="Cambria" w:cs="Arial"/>
          <w:iCs/>
          <w:color w:val="000000"/>
          <w:sz w:val="22"/>
          <w:szCs w:val="22"/>
          <w:lang w:eastAsia="sl-SI"/>
        </w:rPr>
        <w:t>členom</w:t>
      </w:r>
      <w:proofErr w:type="gramEnd"/>
      <w:r w:rsidRPr="009D7D0C">
        <w:rPr>
          <w:rFonts w:ascii="Cambria" w:hAnsi="Cambria" w:cs="Arial"/>
          <w:iCs/>
          <w:color w:val="000000"/>
          <w:sz w:val="22"/>
          <w:szCs w:val="22"/>
          <w:lang w:eastAsia="sl-SI"/>
        </w:rPr>
        <w:t xml:space="preserve"> ZJN-3</w:t>
      </w:r>
      <w:r w:rsidRPr="009D7D0C">
        <w:rPr>
          <w:rFonts w:ascii="Cambria" w:hAnsi="Cambria" w:cs="Arial"/>
          <w:color w:val="000000"/>
          <w:sz w:val="22"/>
          <w:szCs w:val="22"/>
          <w:lang w:eastAsia="sl-SI"/>
        </w:rPr>
        <w:t xml:space="preserve"> in določili te pogodbe v roku 30 dni od seznanitve s kršitvijo. </w:t>
      </w:r>
    </w:p>
    <w:p w:rsidR="009D7D0C" w:rsidRPr="009D7D0C" w:rsidRDefault="009D7D0C" w:rsidP="009D7D0C">
      <w:pPr>
        <w:spacing w:after="120"/>
        <w:jc w:val="both"/>
        <w:rPr>
          <w:sz w:val="24"/>
          <w:lang w:val="sl-SI" w:eastAsia="zh-CN"/>
        </w:rPr>
      </w:pPr>
      <w:r w:rsidRPr="009D7D0C">
        <w:rPr>
          <w:rFonts w:ascii="Cambria" w:hAnsi="Cambria" w:cs="Arial"/>
          <w:color w:val="000000"/>
          <w:sz w:val="22"/>
          <w:szCs w:val="22"/>
          <w:lang w:eastAsia="sl-SI"/>
        </w:rPr>
        <w:t xml:space="preserve">V primeru izpolnitve okoliščine in pogojev iz prejšnjega </w:t>
      </w:r>
      <w:r w:rsidR="001C716A">
        <w:rPr>
          <w:rFonts w:ascii="Cambria" w:hAnsi="Cambria" w:cs="Arial"/>
          <w:color w:val="000000"/>
          <w:sz w:val="22"/>
          <w:szCs w:val="22"/>
          <w:lang w:eastAsia="sl-SI"/>
        </w:rPr>
        <w:t>odstavka se šteje, da je okvirni sporazum</w:t>
      </w:r>
      <w:r w:rsidRPr="009D7D0C">
        <w:rPr>
          <w:rFonts w:ascii="Cambria" w:hAnsi="Cambria" w:cs="Arial"/>
          <w:color w:val="000000"/>
          <w:sz w:val="22"/>
          <w:szCs w:val="22"/>
          <w:lang w:eastAsia="sl-SI"/>
        </w:rPr>
        <w:t xml:space="preserve"> razvezan z dnem sklenitve nove</w:t>
      </w:r>
      <w:r w:rsidR="001C716A">
        <w:rPr>
          <w:rFonts w:ascii="Cambria" w:hAnsi="Cambria" w:cs="Arial"/>
          <w:color w:val="000000"/>
          <w:sz w:val="22"/>
          <w:szCs w:val="22"/>
          <w:lang w:eastAsia="sl-SI"/>
        </w:rPr>
        <w:t>ga okvirnega sporazuma</w:t>
      </w:r>
      <w:r w:rsidRPr="009D7D0C">
        <w:rPr>
          <w:rFonts w:ascii="Cambria" w:hAnsi="Cambria" w:cs="Arial"/>
          <w:color w:val="000000"/>
          <w:sz w:val="22"/>
          <w:szCs w:val="22"/>
          <w:lang w:eastAsia="sl-SI"/>
        </w:rPr>
        <w:t xml:space="preserve"> o izvedbi javnega naročila za predmetno naročilo. O datumu sklenitve nove</w:t>
      </w:r>
      <w:r w:rsidR="001C716A">
        <w:rPr>
          <w:rFonts w:ascii="Cambria" w:hAnsi="Cambria" w:cs="Arial"/>
          <w:color w:val="000000"/>
          <w:sz w:val="22"/>
          <w:szCs w:val="22"/>
          <w:lang w:eastAsia="sl-SI"/>
        </w:rPr>
        <w:t>ga okvirnega sporazuma</w:t>
      </w:r>
      <w:r w:rsidRPr="009D7D0C">
        <w:rPr>
          <w:rFonts w:ascii="Cambria" w:hAnsi="Cambria" w:cs="Arial"/>
          <w:color w:val="000000"/>
          <w:sz w:val="22"/>
          <w:szCs w:val="22"/>
          <w:lang w:eastAsia="sl-SI"/>
        </w:rPr>
        <w:t xml:space="preserve"> </w:t>
      </w:r>
      <w:proofErr w:type="gramStart"/>
      <w:r w:rsidRPr="009D7D0C">
        <w:rPr>
          <w:rFonts w:ascii="Cambria" w:hAnsi="Cambria" w:cs="Arial"/>
          <w:color w:val="000000"/>
          <w:sz w:val="22"/>
          <w:szCs w:val="22"/>
          <w:lang w:eastAsia="sl-SI"/>
        </w:rPr>
        <w:t>bo</w:t>
      </w:r>
      <w:proofErr w:type="gramEnd"/>
      <w:r w:rsidRPr="009D7D0C">
        <w:rPr>
          <w:rFonts w:ascii="Cambria" w:hAnsi="Cambria" w:cs="Arial"/>
          <w:color w:val="000000"/>
          <w:sz w:val="22"/>
          <w:szCs w:val="22"/>
          <w:lang w:eastAsia="sl-SI"/>
        </w:rPr>
        <w:t xml:space="preserve"> naročnik obvestil </w:t>
      </w:r>
      <w:r w:rsidR="001C716A">
        <w:rPr>
          <w:rFonts w:ascii="Cambria" w:hAnsi="Cambria" w:cs="Arial"/>
          <w:color w:val="000000"/>
          <w:sz w:val="22"/>
          <w:szCs w:val="22"/>
          <w:lang w:eastAsia="sl-SI"/>
        </w:rPr>
        <w:t>izvajalc</w:t>
      </w:r>
      <w:r w:rsidRPr="009D7D0C">
        <w:rPr>
          <w:rFonts w:ascii="Cambria" w:hAnsi="Cambria" w:cs="Arial"/>
          <w:color w:val="000000"/>
          <w:sz w:val="22"/>
          <w:szCs w:val="22"/>
          <w:lang w:eastAsia="sl-SI"/>
        </w:rPr>
        <w:t>a.</w:t>
      </w:r>
    </w:p>
    <w:p w:rsidR="009D7D0C" w:rsidRPr="009D7D0C" w:rsidRDefault="009D7D0C" w:rsidP="009D7D0C">
      <w:pPr>
        <w:spacing w:after="120"/>
        <w:jc w:val="both"/>
        <w:rPr>
          <w:sz w:val="24"/>
          <w:lang w:val="sl-SI" w:eastAsia="zh-CN"/>
        </w:rPr>
      </w:pPr>
      <w:r w:rsidRPr="009D7D0C">
        <w:rPr>
          <w:rFonts w:ascii="Cambria" w:hAnsi="Cambria" w:cs="Arial"/>
          <w:color w:val="000000"/>
          <w:sz w:val="22"/>
          <w:szCs w:val="22"/>
          <w:lang w:eastAsia="sl-SI"/>
        </w:rPr>
        <w:t xml:space="preserve">Če naročnik v roku 30 dni </w:t>
      </w:r>
      <w:proofErr w:type="gramStart"/>
      <w:r w:rsidRPr="009D7D0C">
        <w:rPr>
          <w:rFonts w:ascii="Cambria" w:hAnsi="Cambria" w:cs="Arial"/>
          <w:color w:val="000000"/>
          <w:sz w:val="22"/>
          <w:szCs w:val="22"/>
          <w:lang w:eastAsia="sl-SI"/>
        </w:rPr>
        <w:t>od</w:t>
      </w:r>
      <w:proofErr w:type="gramEnd"/>
      <w:r w:rsidRPr="009D7D0C">
        <w:rPr>
          <w:rFonts w:ascii="Cambria" w:hAnsi="Cambria" w:cs="Arial"/>
          <w:color w:val="000000"/>
          <w:sz w:val="22"/>
          <w:szCs w:val="22"/>
          <w:lang w:eastAsia="sl-SI"/>
        </w:rPr>
        <w:t xml:space="preserve"> seznanitve s kršitvijo ne začne novega postopka javnega </w:t>
      </w:r>
      <w:r w:rsidR="001C716A">
        <w:rPr>
          <w:rFonts w:ascii="Cambria" w:hAnsi="Cambria" w:cs="Arial"/>
          <w:color w:val="000000"/>
          <w:sz w:val="22"/>
          <w:szCs w:val="22"/>
          <w:lang w:eastAsia="sl-SI"/>
        </w:rPr>
        <w:t>naročila, se šteje, da je okvirni sporazum</w:t>
      </w:r>
      <w:r w:rsidRPr="009D7D0C">
        <w:rPr>
          <w:rFonts w:ascii="Cambria" w:hAnsi="Cambria" w:cs="Arial"/>
          <w:color w:val="000000"/>
          <w:sz w:val="22"/>
          <w:szCs w:val="22"/>
          <w:lang w:eastAsia="sl-SI"/>
        </w:rPr>
        <w:t xml:space="preserve"> razvezan trideseti dan od seznanitve s kršitvijo.</w:t>
      </w:r>
    </w:p>
    <w:p w:rsidR="00A64101" w:rsidRPr="009D7D0C" w:rsidRDefault="00A64101" w:rsidP="00A64101">
      <w:pPr>
        <w:widowControl w:val="0"/>
        <w:spacing w:before="72"/>
        <w:ind w:right="-20"/>
        <w:jc w:val="center"/>
        <w:rPr>
          <w:rFonts w:ascii="Cambria" w:eastAsia="Arial" w:hAnsi="Cambria" w:cs="Arial"/>
          <w:b/>
          <w:bCs/>
          <w:w w:val="104"/>
          <w:sz w:val="22"/>
          <w:szCs w:val="22"/>
          <w:lang w:val="sl-SI"/>
        </w:rPr>
      </w:pPr>
      <w:r w:rsidRPr="009D7D0C">
        <w:rPr>
          <w:rFonts w:ascii="Cambria" w:eastAsia="Arial" w:hAnsi="Cambria" w:cs="Arial"/>
          <w:b/>
          <w:bCs/>
          <w:sz w:val="22"/>
          <w:szCs w:val="22"/>
          <w:lang w:val="sl-SI"/>
        </w:rPr>
        <w:t>KONČNE</w:t>
      </w:r>
      <w:r w:rsidRPr="009D7D0C">
        <w:rPr>
          <w:rFonts w:ascii="Cambria" w:eastAsia="Arial" w:hAnsi="Cambria" w:cs="Arial"/>
          <w:b/>
          <w:bCs/>
          <w:spacing w:val="41"/>
          <w:sz w:val="22"/>
          <w:szCs w:val="22"/>
          <w:lang w:val="sl-SI"/>
        </w:rPr>
        <w:t xml:space="preserve"> </w:t>
      </w:r>
      <w:r w:rsidRPr="009D7D0C">
        <w:rPr>
          <w:rFonts w:ascii="Cambria" w:eastAsia="Arial" w:hAnsi="Cambria" w:cs="Arial"/>
          <w:b/>
          <w:bCs/>
          <w:w w:val="104"/>
          <w:sz w:val="22"/>
          <w:szCs w:val="22"/>
          <w:lang w:val="sl-SI"/>
        </w:rPr>
        <w:t>DOLOČBE</w:t>
      </w:r>
    </w:p>
    <w:p w:rsidR="00C91253" w:rsidRPr="009D7D0C" w:rsidRDefault="00076E96" w:rsidP="00ED2EEF">
      <w:pPr>
        <w:widowControl w:val="0"/>
        <w:spacing w:before="72"/>
        <w:ind w:right="-20"/>
        <w:jc w:val="center"/>
        <w:rPr>
          <w:rFonts w:ascii="Cambria" w:eastAsia="Arial" w:hAnsi="Cambria" w:cs="Arial"/>
          <w:bCs/>
          <w:w w:val="104"/>
          <w:sz w:val="22"/>
          <w:szCs w:val="22"/>
          <w:lang w:val="sl-SI"/>
        </w:rPr>
      </w:pPr>
      <w:r>
        <w:rPr>
          <w:rFonts w:ascii="Cambria" w:eastAsia="Arial" w:hAnsi="Cambria" w:cs="Arial"/>
          <w:bCs/>
          <w:w w:val="104"/>
          <w:sz w:val="22"/>
          <w:szCs w:val="22"/>
          <w:lang w:val="sl-SI"/>
        </w:rPr>
        <w:t>11</w:t>
      </w:r>
      <w:r w:rsidR="00A64101" w:rsidRPr="009D7D0C">
        <w:rPr>
          <w:rFonts w:ascii="Cambria" w:eastAsia="Arial" w:hAnsi="Cambria" w:cs="Arial"/>
          <w:bCs/>
          <w:w w:val="104"/>
          <w:sz w:val="22"/>
          <w:szCs w:val="22"/>
          <w:lang w:val="sl-SI"/>
        </w:rPr>
        <w:t xml:space="preserve">. </w:t>
      </w:r>
      <w:r w:rsidR="00F24B43" w:rsidRPr="009D7D0C">
        <w:rPr>
          <w:rFonts w:ascii="Cambria" w:eastAsia="Arial" w:hAnsi="Cambria" w:cs="Arial"/>
          <w:bCs/>
          <w:w w:val="104"/>
          <w:sz w:val="22"/>
          <w:szCs w:val="22"/>
          <w:lang w:val="sl-SI"/>
        </w:rPr>
        <w:t xml:space="preserve"> </w:t>
      </w:r>
      <w:r w:rsidR="00A64101" w:rsidRPr="009D7D0C">
        <w:rPr>
          <w:rFonts w:ascii="Cambria" w:eastAsia="Arial" w:hAnsi="Cambria" w:cs="Arial"/>
          <w:bCs/>
          <w:w w:val="104"/>
          <w:sz w:val="22"/>
          <w:szCs w:val="22"/>
          <w:lang w:val="sl-SI"/>
        </w:rPr>
        <w:t>člen</w:t>
      </w:r>
    </w:p>
    <w:p w:rsidR="004E2AFE" w:rsidRDefault="004E2AFE" w:rsidP="00AD2315">
      <w:pPr>
        <w:widowControl w:val="0"/>
        <w:spacing w:before="72"/>
        <w:ind w:right="-20"/>
        <w:jc w:val="both"/>
        <w:rPr>
          <w:rFonts w:ascii="Cambria" w:eastAsia="Arial" w:hAnsi="Cambria" w:cs="Arial"/>
          <w:bCs/>
          <w:w w:val="104"/>
          <w:sz w:val="22"/>
          <w:szCs w:val="22"/>
          <w:lang w:val="sl-SI"/>
        </w:rPr>
      </w:pPr>
    </w:p>
    <w:p w:rsidR="004E2AFE" w:rsidRPr="001C716A" w:rsidRDefault="004E2AFE" w:rsidP="00AD2315">
      <w:pPr>
        <w:widowControl w:val="0"/>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Okvirni sporazum je sklenjen z dnem podpisa obeh pogodbenih strank.</w:t>
      </w:r>
    </w:p>
    <w:p w:rsidR="004E2AFE" w:rsidRPr="001C716A" w:rsidRDefault="004E2AFE" w:rsidP="00AD2315">
      <w:pPr>
        <w:widowControl w:val="0"/>
        <w:spacing w:before="72"/>
        <w:ind w:right="-20"/>
        <w:jc w:val="both"/>
        <w:rPr>
          <w:rFonts w:ascii="Cambria" w:eastAsia="Arial" w:hAnsi="Cambria" w:cs="Arial"/>
          <w:bCs/>
          <w:w w:val="104"/>
          <w:sz w:val="22"/>
          <w:szCs w:val="22"/>
          <w:lang w:val="sl-SI"/>
        </w:rPr>
      </w:pPr>
    </w:p>
    <w:p w:rsidR="004E2AFE" w:rsidRPr="001C716A" w:rsidRDefault="00C91253" w:rsidP="00AD2315">
      <w:pPr>
        <w:widowControl w:val="0"/>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 xml:space="preserve">Naročnik </w:t>
      </w:r>
      <w:r w:rsidR="00E578CF" w:rsidRPr="001C716A">
        <w:rPr>
          <w:rFonts w:ascii="Cambria" w:eastAsia="Arial" w:hAnsi="Cambria" w:cs="Arial"/>
          <w:bCs/>
          <w:w w:val="104"/>
          <w:sz w:val="22"/>
          <w:szCs w:val="22"/>
          <w:lang w:val="sl-SI"/>
        </w:rPr>
        <w:t>lahko</w:t>
      </w:r>
      <w:r w:rsidRPr="001C716A">
        <w:rPr>
          <w:rFonts w:ascii="Cambria" w:eastAsia="Arial" w:hAnsi="Cambria" w:cs="Arial"/>
          <w:bCs/>
          <w:w w:val="104"/>
          <w:sz w:val="22"/>
          <w:szCs w:val="22"/>
          <w:lang w:val="sl-SI"/>
        </w:rPr>
        <w:t xml:space="preserve"> </w:t>
      </w:r>
      <w:r w:rsidR="004E2AFE" w:rsidRPr="001C716A">
        <w:rPr>
          <w:rFonts w:ascii="Cambria" w:eastAsia="Arial" w:hAnsi="Cambria" w:cs="Arial"/>
          <w:bCs/>
          <w:w w:val="104"/>
          <w:sz w:val="22"/>
          <w:szCs w:val="22"/>
          <w:lang w:val="sl-SI"/>
        </w:rPr>
        <w:t>prekin</w:t>
      </w:r>
      <w:r w:rsidR="00E578CF" w:rsidRPr="001C716A">
        <w:rPr>
          <w:rFonts w:ascii="Cambria" w:eastAsia="Arial" w:hAnsi="Cambria" w:cs="Arial"/>
          <w:bCs/>
          <w:w w:val="104"/>
          <w:sz w:val="22"/>
          <w:szCs w:val="22"/>
          <w:lang w:val="sl-SI"/>
        </w:rPr>
        <w:t>e</w:t>
      </w:r>
      <w:r w:rsidRPr="001C716A">
        <w:rPr>
          <w:rFonts w:ascii="Cambria" w:eastAsia="Arial" w:hAnsi="Cambria" w:cs="Arial"/>
          <w:bCs/>
          <w:w w:val="104"/>
          <w:sz w:val="22"/>
          <w:szCs w:val="22"/>
          <w:lang w:val="sl-SI"/>
        </w:rPr>
        <w:t xml:space="preserve"> </w:t>
      </w:r>
      <w:r w:rsidR="004E2AFE" w:rsidRPr="001C716A">
        <w:rPr>
          <w:rFonts w:ascii="Cambria" w:eastAsia="Arial" w:hAnsi="Cambria" w:cs="Arial"/>
          <w:bCs/>
          <w:w w:val="104"/>
          <w:sz w:val="22"/>
          <w:szCs w:val="22"/>
          <w:lang w:val="sl-SI"/>
        </w:rPr>
        <w:t>okvirni</w:t>
      </w:r>
      <w:r w:rsidRPr="001C716A">
        <w:rPr>
          <w:rFonts w:ascii="Cambria" w:eastAsia="Arial" w:hAnsi="Cambria" w:cs="Arial"/>
          <w:bCs/>
          <w:w w:val="104"/>
          <w:sz w:val="22"/>
          <w:szCs w:val="22"/>
          <w:lang w:val="sl-SI"/>
        </w:rPr>
        <w:t xml:space="preserve"> sporazum</w:t>
      </w:r>
      <w:r w:rsidR="00E578CF" w:rsidRPr="001C716A">
        <w:rPr>
          <w:rFonts w:ascii="Cambria" w:eastAsia="Arial" w:hAnsi="Cambria" w:cs="Arial"/>
          <w:bCs/>
          <w:w w:val="104"/>
          <w:sz w:val="22"/>
          <w:szCs w:val="22"/>
          <w:lang w:val="sl-SI"/>
        </w:rPr>
        <w:t xml:space="preserve"> z dnem, ko izvajalec prejme obvestilo o odpovedi okvirnega sporazuma zaradi naslednjih razlogov</w:t>
      </w:r>
      <w:r w:rsidR="004E2AFE" w:rsidRPr="001C716A">
        <w:rPr>
          <w:rFonts w:ascii="Cambria" w:eastAsia="Arial" w:hAnsi="Cambria" w:cs="Arial"/>
          <w:bCs/>
          <w:w w:val="104"/>
          <w:sz w:val="22"/>
          <w:szCs w:val="22"/>
          <w:lang w:val="sl-SI"/>
        </w:rPr>
        <w:t>:</w:t>
      </w:r>
    </w:p>
    <w:p w:rsidR="00076E96" w:rsidRPr="001C716A" w:rsidRDefault="00C91253" w:rsidP="00DB70BC">
      <w:pPr>
        <w:pStyle w:val="ListParagraph"/>
        <w:widowControl w:val="0"/>
        <w:numPr>
          <w:ilvl w:val="0"/>
          <w:numId w:val="15"/>
        </w:numPr>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 xml:space="preserve"> </w:t>
      </w:r>
      <w:r w:rsidR="004E2AFE" w:rsidRPr="001C716A">
        <w:rPr>
          <w:rFonts w:ascii="Cambria" w:eastAsia="Arial" w:hAnsi="Cambria" w:cs="Arial"/>
          <w:bCs/>
          <w:w w:val="104"/>
          <w:sz w:val="22"/>
          <w:szCs w:val="22"/>
          <w:lang w:val="sl-SI"/>
        </w:rPr>
        <w:t>zaradi neutemeljene zavrnitve naročila s strani izvajalca, odstopanja od naročenega načina izvedbe ali nekvalitetno oz. nepravilno opravljenih storitev</w:t>
      </w:r>
    </w:p>
    <w:p w:rsidR="004E2AFE" w:rsidRPr="001C716A" w:rsidRDefault="00E578CF" w:rsidP="00DB70BC">
      <w:pPr>
        <w:pStyle w:val="ListParagraph"/>
        <w:widowControl w:val="0"/>
        <w:numPr>
          <w:ilvl w:val="0"/>
          <w:numId w:val="15"/>
        </w:numPr>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z</w:t>
      </w:r>
      <w:r w:rsidR="004E2AFE" w:rsidRPr="001C716A">
        <w:rPr>
          <w:rFonts w:ascii="Cambria" w:eastAsia="Arial" w:hAnsi="Cambria" w:cs="Arial"/>
          <w:bCs/>
          <w:w w:val="104"/>
          <w:sz w:val="22"/>
          <w:szCs w:val="22"/>
          <w:lang w:val="sl-SI"/>
        </w:rPr>
        <w:t>amude ali napake izvajalca, ki bistveno zmanjšajo pomen posla</w:t>
      </w:r>
    </w:p>
    <w:p w:rsidR="00E578CF" w:rsidRPr="001C716A" w:rsidRDefault="00E578CF" w:rsidP="00DB70BC">
      <w:pPr>
        <w:pStyle w:val="ListParagraph"/>
        <w:widowControl w:val="0"/>
        <w:numPr>
          <w:ilvl w:val="0"/>
          <w:numId w:val="15"/>
        </w:numPr>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č</w:t>
      </w:r>
      <w:r w:rsidR="004E2AFE" w:rsidRPr="001C716A">
        <w:rPr>
          <w:rFonts w:ascii="Cambria" w:eastAsia="Arial" w:hAnsi="Cambria" w:cs="Arial"/>
          <w:bCs/>
          <w:w w:val="104"/>
          <w:sz w:val="22"/>
          <w:szCs w:val="22"/>
          <w:lang w:val="sl-SI"/>
        </w:rPr>
        <w:t>e izvajalec po pisnem opomin</w:t>
      </w:r>
      <w:r w:rsidRPr="001C716A">
        <w:rPr>
          <w:rFonts w:ascii="Cambria" w:eastAsia="Arial" w:hAnsi="Cambria" w:cs="Arial"/>
          <w:bCs/>
          <w:w w:val="104"/>
          <w:sz w:val="22"/>
          <w:szCs w:val="22"/>
          <w:lang w:val="sl-SI"/>
        </w:rPr>
        <w:t>u naročnika še vedno nekvalitetno oz. nepravilno opravlja storitve.</w:t>
      </w:r>
    </w:p>
    <w:p w:rsidR="00E578CF" w:rsidRPr="001C716A" w:rsidRDefault="00E578CF" w:rsidP="001C716A">
      <w:pPr>
        <w:widowControl w:val="0"/>
        <w:spacing w:before="72"/>
        <w:ind w:right="-20"/>
        <w:jc w:val="both"/>
        <w:rPr>
          <w:rFonts w:ascii="Cambria" w:eastAsia="Arial" w:hAnsi="Cambria" w:cs="Arial"/>
          <w:bCs/>
          <w:w w:val="104"/>
          <w:sz w:val="22"/>
          <w:szCs w:val="22"/>
          <w:lang w:val="sl-SI"/>
        </w:rPr>
      </w:pPr>
    </w:p>
    <w:p w:rsidR="00E578CF" w:rsidRPr="001C716A" w:rsidRDefault="00E578CF" w:rsidP="00E578CF">
      <w:pPr>
        <w:widowControl w:val="0"/>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Izvajalec lahko prekine okvirni sporazum, če naročnik ne poravna zapadlih obveznosti po preteku 30 dni od obvestila naročniku.</w:t>
      </w:r>
    </w:p>
    <w:p w:rsidR="00E578CF" w:rsidRPr="001C716A" w:rsidRDefault="00E578CF" w:rsidP="00E578CF">
      <w:pPr>
        <w:widowControl w:val="0"/>
        <w:spacing w:before="72"/>
        <w:ind w:right="-20"/>
        <w:jc w:val="both"/>
        <w:rPr>
          <w:rFonts w:ascii="Cambria" w:eastAsia="Arial" w:hAnsi="Cambria" w:cs="Arial"/>
          <w:bCs/>
          <w:w w:val="104"/>
          <w:sz w:val="22"/>
          <w:szCs w:val="22"/>
          <w:lang w:val="sl-SI"/>
        </w:rPr>
      </w:pPr>
    </w:p>
    <w:p w:rsidR="00E578CF" w:rsidRPr="001C716A" w:rsidRDefault="00E578CF" w:rsidP="00E578CF">
      <w:pPr>
        <w:widowControl w:val="0"/>
        <w:spacing w:before="72"/>
        <w:ind w:right="-20"/>
        <w:jc w:val="both"/>
        <w:rPr>
          <w:rFonts w:ascii="Cambria" w:eastAsia="Arial" w:hAnsi="Cambria" w:cs="Arial"/>
          <w:bCs/>
          <w:w w:val="104"/>
          <w:sz w:val="22"/>
          <w:szCs w:val="22"/>
          <w:lang w:val="sl-SI"/>
        </w:rPr>
      </w:pPr>
      <w:r w:rsidRPr="001C716A">
        <w:rPr>
          <w:rFonts w:ascii="Cambria" w:eastAsia="Arial" w:hAnsi="Cambria" w:cs="Arial"/>
          <w:bCs/>
          <w:w w:val="104"/>
          <w:sz w:val="22"/>
          <w:szCs w:val="22"/>
          <w:lang w:val="sl-SI"/>
        </w:rPr>
        <w:t>Vsaka stranka lahko prekine okvirni sporazum brez razloga z odpovednim rokom treh mesecev.</w:t>
      </w:r>
    </w:p>
    <w:p w:rsidR="00A64101" w:rsidRPr="001C716A" w:rsidRDefault="00A64101" w:rsidP="00AD2315">
      <w:pPr>
        <w:widowControl w:val="0"/>
        <w:spacing w:before="7"/>
        <w:jc w:val="both"/>
        <w:rPr>
          <w:rFonts w:ascii="Cambria" w:eastAsia="Calibri" w:hAnsi="Cambria" w:cs="Arial"/>
          <w:sz w:val="22"/>
          <w:szCs w:val="22"/>
          <w:lang w:val="sl-SI"/>
        </w:rPr>
      </w:pPr>
    </w:p>
    <w:p w:rsidR="00A64101" w:rsidRPr="001C716A" w:rsidRDefault="00A64101" w:rsidP="00AD2315">
      <w:pPr>
        <w:widowControl w:val="0"/>
        <w:spacing w:before="7"/>
        <w:jc w:val="both"/>
        <w:rPr>
          <w:rFonts w:ascii="Cambria" w:eastAsia="Calibri" w:hAnsi="Cambria" w:cs="Arial"/>
          <w:sz w:val="22"/>
          <w:szCs w:val="22"/>
          <w:lang w:val="sl-SI"/>
        </w:rPr>
      </w:pPr>
      <w:r w:rsidRPr="001C716A">
        <w:rPr>
          <w:rFonts w:ascii="Cambria" w:eastAsia="Calibri" w:hAnsi="Cambria" w:cs="Arial"/>
          <w:sz w:val="22"/>
          <w:szCs w:val="22"/>
          <w:lang w:val="sl-SI"/>
        </w:rPr>
        <w:t xml:space="preserve">Vse spremembe in dopolnitve te pogodbe bosta pogodbeni stranki določili po doseženem predhodnem </w:t>
      </w:r>
      <w:r w:rsidR="00A74CEA" w:rsidRPr="001C716A">
        <w:rPr>
          <w:rFonts w:ascii="Cambria" w:eastAsia="Calibri" w:hAnsi="Cambria" w:cs="Arial"/>
          <w:sz w:val="22"/>
          <w:szCs w:val="22"/>
          <w:lang w:val="sl-SI"/>
        </w:rPr>
        <w:t>sporazumu z aneksi k temu okvirnemu sporazumu</w:t>
      </w:r>
      <w:r w:rsidRPr="001C716A">
        <w:rPr>
          <w:rFonts w:ascii="Cambria" w:eastAsia="Calibri" w:hAnsi="Cambria" w:cs="Arial"/>
          <w:sz w:val="22"/>
          <w:szCs w:val="22"/>
          <w:lang w:val="sl-SI"/>
        </w:rPr>
        <w:t>.</w:t>
      </w:r>
      <w:r w:rsidR="004E2AFE" w:rsidRPr="001C716A">
        <w:rPr>
          <w:rFonts w:ascii="Cambria" w:eastAsia="Calibri" w:hAnsi="Cambria" w:cs="Arial"/>
          <w:sz w:val="22"/>
          <w:szCs w:val="22"/>
          <w:lang w:val="sl-SI"/>
        </w:rPr>
        <w:t xml:space="preserve"> Če katerakoli od pogodbenih določb je ali postane neveljavna, to ne vpliva na ostale pogodbene določbe. Neveljavna določba se nadomesti z veljavno, ki mora čimbolj ustrezati namenu, ki ga je želela doseči neveljavna določba. </w:t>
      </w:r>
    </w:p>
    <w:p w:rsidR="00A64101" w:rsidRPr="00F77250" w:rsidRDefault="00A64101" w:rsidP="00AD2315">
      <w:pPr>
        <w:widowControl w:val="0"/>
        <w:spacing w:before="7" w:line="240" w:lineRule="exact"/>
        <w:jc w:val="both"/>
        <w:rPr>
          <w:rFonts w:ascii="Cambria" w:eastAsia="Calibri" w:hAnsi="Cambria" w:cs="Arial"/>
          <w:color w:val="FF0000"/>
          <w:sz w:val="22"/>
          <w:szCs w:val="22"/>
          <w:lang w:val="sl-SI"/>
        </w:rPr>
      </w:pPr>
    </w:p>
    <w:p w:rsidR="00A64101" w:rsidRPr="009D7D0C" w:rsidRDefault="00A64101" w:rsidP="00AD2315">
      <w:pPr>
        <w:widowControl w:val="0"/>
        <w:tabs>
          <w:tab w:val="left" w:pos="851"/>
        </w:tabs>
        <w:spacing w:line="245" w:lineRule="auto"/>
        <w:ind w:right="63"/>
        <w:jc w:val="both"/>
        <w:rPr>
          <w:rFonts w:ascii="Cambria" w:eastAsia="Arial" w:hAnsi="Cambria" w:cs="Arial"/>
          <w:sz w:val="22"/>
          <w:szCs w:val="22"/>
          <w:lang w:val="sl-SI"/>
        </w:rPr>
      </w:pPr>
      <w:r w:rsidRPr="009D7D0C">
        <w:rPr>
          <w:rFonts w:ascii="Cambria" w:eastAsia="Arial" w:hAnsi="Cambria" w:cs="Arial"/>
          <w:sz w:val="22"/>
          <w:szCs w:val="22"/>
          <w:lang w:val="sl-SI"/>
        </w:rPr>
        <w:t>Morebitni spori med pogodbenima strankama se bode reševali sporazumno, v nasprotnem primeru je za reševanje sporov pristojno sodišč v Ljubljani.</w:t>
      </w:r>
    </w:p>
    <w:p w:rsidR="00A64101" w:rsidRPr="009D7D0C" w:rsidRDefault="00A64101" w:rsidP="00AD2315">
      <w:pPr>
        <w:widowControl w:val="0"/>
        <w:spacing w:before="11" w:line="240" w:lineRule="exact"/>
        <w:jc w:val="both"/>
        <w:rPr>
          <w:rFonts w:ascii="Cambria" w:eastAsia="Arial" w:hAnsi="Cambria" w:cs="Arial"/>
          <w:sz w:val="22"/>
          <w:szCs w:val="22"/>
          <w:lang w:val="sl-SI"/>
        </w:rPr>
      </w:pPr>
      <w:r w:rsidRPr="009D7D0C">
        <w:rPr>
          <w:rFonts w:ascii="Cambria" w:eastAsia="Arial" w:hAnsi="Cambria" w:cs="Arial"/>
          <w:sz w:val="22"/>
          <w:szCs w:val="22"/>
          <w:lang w:val="sl-SI"/>
        </w:rPr>
        <w:t xml:space="preserve"> </w:t>
      </w:r>
    </w:p>
    <w:p w:rsidR="00A64101" w:rsidRPr="009D7D0C" w:rsidRDefault="00A74CEA" w:rsidP="00AD2315">
      <w:pPr>
        <w:widowControl w:val="0"/>
        <w:spacing w:line="245" w:lineRule="auto"/>
        <w:ind w:right="56"/>
        <w:jc w:val="both"/>
        <w:rPr>
          <w:rFonts w:ascii="Cambria" w:eastAsia="Arial" w:hAnsi="Cambria" w:cs="Arial"/>
          <w:sz w:val="22"/>
          <w:szCs w:val="22"/>
          <w:lang w:val="sl-SI"/>
        </w:rPr>
      </w:pPr>
      <w:r w:rsidRPr="009D7D0C">
        <w:rPr>
          <w:rFonts w:ascii="Cambria" w:eastAsia="Arial" w:hAnsi="Cambria" w:cs="Arial"/>
          <w:sz w:val="22"/>
          <w:szCs w:val="22"/>
          <w:lang w:val="sl-SI"/>
        </w:rPr>
        <w:t>Okvirni sporazum je napisan</w:t>
      </w:r>
      <w:r w:rsidR="00A64101" w:rsidRPr="009D7D0C">
        <w:rPr>
          <w:rFonts w:ascii="Cambria" w:eastAsia="Arial" w:hAnsi="Cambria" w:cs="Arial"/>
          <w:sz w:val="22"/>
          <w:szCs w:val="22"/>
          <w:lang w:val="sl-SI"/>
        </w:rPr>
        <w:t xml:space="preserve"> v štirih (4) enakih izvodih, od katerih vsaka od </w:t>
      </w:r>
      <w:r w:rsidRPr="009D7D0C">
        <w:rPr>
          <w:rFonts w:ascii="Cambria" w:eastAsia="Arial" w:hAnsi="Cambria" w:cs="Arial"/>
          <w:sz w:val="22"/>
          <w:szCs w:val="22"/>
          <w:lang w:val="sl-SI"/>
        </w:rPr>
        <w:t>podpisnic</w:t>
      </w:r>
      <w:r w:rsidR="00A64101" w:rsidRPr="009D7D0C">
        <w:rPr>
          <w:rFonts w:ascii="Cambria" w:eastAsia="Arial" w:hAnsi="Cambria" w:cs="Arial"/>
          <w:sz w:val="22"/>
          <w:szCs w:val="22"/>
          <w:lang w:val="sl-SI"/>
        </w:rPr>
        <w:t xml:space="preserve"> prejme po dva (2) izvoda.</w:t>
      </w:r>
    </w:p>
    <w:p w:rsidR="0099625F" w:rsidRPr="009D7D0C" w:rsidRDefault="0099625F" w:rsidP="0099625F">
      <w:pPr>
        <w:autoSpaceDE w:val="0"/>
        <w:autoSpaceDN w:val="0"/>
        <w:adjustRightInd w:val="0"/>
        <w:rPr>
          <w:rFonts w:ascii="Cambria" w:hAnsi="Cambria" w:cs="LiberationSans-Italic"/>
          <w:iCs/>
          <w:color w:val="000000"/>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416"/>
      </w:tblGrid>
      <w:tr w:rsidR="0099625F" w:rsidRPr="009D7D0C" w:rsidTr="00AD2315">
        <w:tc>
          <w:tcPr>
            <w:tcW w:w="3936"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b/>
                <w:sz w:val="22"/>
                <w:szCs w:val="22"/>
              </w:rPr>
              <w:t>Naročnik:</w:t>
            </w:r>
          </w:p>
        </w:tc>
        <w:tc>
          <w:tcPr>
            <w:tcW w:w="1134"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p>
        </w:tc>
        <w:tc>
          <w:tcPr>
            <w:tcW w:w="4416" w:type="dxa"/>
            <w:tcBorders>
              <w:top w:val="nil"/>
              <w:left w:val="nil"/>
              <w:bottom w:val="nil"/>
              <w:right w:val="nil"/>
            </w:tcBorders>
          </w:tcPr>
          <w:p w:rsidR="0099625F" w:rsidRPr="009D7D0C" w:rsidRDefault="005F3B73" w:rsidP="007D1327">
            <w:pPr>
              <w:pStyle w:val="NoSpacing"/>
              <w:rPr>
                <w:rFonts w:ascii="Cambria" w:hAnsi="Cambria" w:cs="Arial"/>
                <w:color w:val="000000"/>
                <w:sz w:val="22"/>
                <w:szCs w:val="22"/>
              </w:rPr>
            </w:pPr>
            <w:r w:rsidRPr="009D7D0C">
              <w:rPr>
                <w:rFonts w:ascii="Cambria" w:hAnsi="Cambria" w:cs="Arial"/>
                <w:b/>
                <w:color w:val="000000"/>
                <w:sz w:val="22"/>
                <w:szCs w:val="22"/>
              </w:rPr>
              <w:t>Prijavitelj</w:t>
            </w:r>
            <w:r w:rsidR="0099625F" w:rsidRPr="009D7D0C">
              <w:rPr>
                <w:rFonts w:ascii="Cambria" w:hAnsi="Cambria" w:cs="Arial"/>
                <w:b/>
                <w:color w:val="000000"/>
                <w:sz w:val="22"/>
                <w:szCs w:val="22"/>
              </w:rPr>
              <w:t>:</w:t>
            </w:r>
          </w:p>
        </w:tc>
      </w:tr>
      <w:tr w:rsidR="0099625F" w:rsidRPr="009D7D0C" w:rsidTr="00AD2315">
        <w:tc>
          <w:tcPr>
            <w:tcW w:w="3936"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b/>
                <w:caps/>
                <w:sz w:val="22"/>
                <w:szCs w:val="22"/>
              </w:rPr>
              <w:t>Institut »Jožef Stefan«</w:t>
            </w:r>
          </w:p>
        </w:tc>
        <w:tc>
          <w:tcPr>
            <w:tcW w:w="1134"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p>
        </w:tc>
        <w:tc>
          <w:tcPr>
            <w:tcW w:w="4416" w:type="dxa"/>
            <w:tcBorders>
              <w:top w:val="nil"/>
              <w:left w:val="nil"/>
              <w:bottom w:val="nil"/>
              <w:right w:val="nil"/>
            </w:tcBorders>
          </w:tcPr>
          <w:p w:rsidR="0099625F" w:rsidRPr="009D7D0C" w:rsidRDefault="0099625F" w:rsidP="007D1327">
            <w:pPr>
              <w:pStyle w:val="NoSpacing"/>
              <w:rPr>
                <w:rFonts w:ascii="Cambria" w:hAnsi="Cambria" w:cs="Arial"/>
                <w:b/>
                <w:caps/>
                <w:sz w:val="22"/>
                <w:szCs w:val="22"/>
              </w:rPr>
            </w:pP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r w:rsidRPr="009D7D0C">
              <w:rPr>
                <w:rFonts w:ascii="Cambria" w:hAnsi="Cambria"/>
                <w:b/>
                <w:caps/>
                <w:sz w:val="22"/>
                <w:szCs w:val="22"/>
              </w:rPr>
              <w:fldChar w:fldCharType="begin">
                <w:ffData>
                  <w:name w:val="Besedilo388"/>
                  <w:enabled/>
                  <w:calcOnExit w:val="0"/>
                  <w:textInput/>
                </w:ffData>
              </w:fldChar>
            </w:r>
            <w:r w:rsidRPr="009D7D0C">
              <w:rPr>
                <w:rFonts w:ascii="Cambria" w:hAnsi="Cambria"/>
                <w:b/>
                <w:caps/>
                <w:sz w:val="22"/>
                <w:szCs w:val="22"/>
              </w:rPr>
              <w:instrText xml:space="preserve"> FORMTEXT </w:instrText>
            </w:r>
            <w:r w:rsidRPr="009D7D0C">
              <w:rPr>
                <w:rFonts w:ascii="Cambria" w:hAnsi="Cambria"/>
                <w:b/>
                <w:caps/>
                <w:sz w:val="22"/>
                <w:szCs w:val="22"/>
              </w:rPr>
            </w:r>
            <w:r w:rsidRPr="009D7D0C">
              <w:rPr>
                <w:rFonts w:ascii="Cambria" w:hAnsi="Cambria"/>
                <w:b/>
                <w:caps/>
                <w:sz w:val="22"/>
                <w:szCs w:val="22"/>
              </w:rPr>
              <w:fldChar w:fldCharType="separate"/>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noProof/>
                <w:sz w:val="22"/>
                <w:szCs w:val="22"/>
              </w:rPr>
              <w:t> </w:t>
            </w:r>
            <w:r w:rsidRPr="009D7D0C">
              <w:rPr>
                <w:rFonts w:ascii="Cambria" w:hAnsi="Cambria"/>
                <w:b/>
                <w:caps/>
                <w:sz w:val="22"/>
                <w:szCs w:val="22"/>
              </w:rPr>
              <w:fldChar w:fldCharType="end"/>
            </w:r>
          </w:p>
        </w:tc>
      </w:tr>
      <w:tr w:rsidR="0099625F" w:rsidRPr="009D7D0C" w:rsidTr="00AD2315">
        <w:tc>
          <w:tcPr>
            <w:tcW w:w="3936"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sz w:val="22"/>
                <w:szCs w:val="22"/>
              </w:rPr>
              <w:t>Direktor:</w:t>
            </w:r>
          </w:p>
        </w:tc>
        <w:tc>
          <w:tcPr>
            <w:tcW w:w="1134"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p>
        </w:tc>
        <w:tc>
          <w:tcPr>
            <w:tcW w:w="4416"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sz w:val="22"/>
                <w:szCs w:val="22"/>
              </w:rPr>
              <w:t>Direktor:</w:t>
            </w:r>
          </w:p>
        </w:tc>
      </w:tr>
      <w:tr w:rsidR="0099625F" w:rsidRPr="009D7D0C" w:rsidTr="00AD2315">
        <w:tc>
          <w:tcPr>
            <w:tcW w:w="3936" w:type="dxa"/>
            <w:tcBorders>
              <w:top w:val="nil"/>
              <w:left w:val="nil"/>
              <w:bottom w:val="dashed" w:sz="4" w:space="0" w:color="auto"/>
              <w:right w:val="nil"/>
            </w:tcBorders>
          </w:tcPr>
          <w:p w:rsidR="0099625F" w:rsidRPr="009D7D0C" w:rsidRDefault="0099625F" w:rsidP="007D1327">
            <w:pPr>
              <w:pStyle w:val="NoSpacing"/>
              <w:rPr>
                <w:rFonts w:ascii="Cambria" w:hAnsi="Cambria" w:cs="Arial"/>
                <w:sz w:val="22"/>
                <w:szCs w:val="22"/>
              </w:rPr>
            </w:pPr>
          </w:p>
        </w:tc>
        <w:tc>
          <w:tcPr>
            <w:tcW w:w="1134"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p>
        </w:tc>
        <w:tc>
          <w:tcPr>
            <w:tcW w:w="4416" w:type="dxa"/>
            <w:tcBorders>
              <w:top w:val="nil"/>
              <w:left w:val="nil"/>
              <w:bottom w:val="dashed" w:sz="4" w:space="0" w:color="auto"/>
              <w:right w:val="nil"/>
            </w:tcBorders>
          </w:tcPr>
          <w:p w:rsidR="0099625F" w:rsidRPr="009D7D0C" w:rsidRDefault="0099625F" w:rsidP="007D1327">
            <w:pPr>
              <w:pStyle w:val="NoSpacing"/>
              <w:rPr>
                <w:rFonts w:ascii="Cambria" w:hAnsi="Cambria" w:cs="Arial"/>
                <w:sz w:val="22"/>
                <w:szCs w:val="22"/>
              </w:rPr>
            </w:pPr>
          </w:p>
          <w:p w:rsidR="0099625F" w:rsidRPr="009D7D0C" w:rsidRDefault="0099625F" w:rsidP="007D1327">
            <w:pPr>
              <w:pStyle w:val="NoSpacing"/>
              <w:rPr>
                <w:rFonts w:ascii="Cambria" w:hAnsi="Cambria" w:cs="Arial"/>
                <w:sz w:val="22"/>
                <w:szCs w:val="22"/>
              </w:rPr>
            </w:pPr>
          </w:p>
        </w:tc>
      </w:tr>
      <w:tr w:rsidR="0099625F" w:rsidRPr="009D7D0C" w:rsidTr="00AD2315">
        <w:tc>
          <w:tcPr>
            <w:tcW w:w="3936" w:type="dxa"/>
            <w:tcBorders>
              <w:top w:val="dashed" w:sz="4" w:space="0" w:color="auto"/>
              <w:left w:val="nil"/>
              <w:bottom w:val="nil"/>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sz w:val="22"/>
                <w:szCs w:val="22"/>
              </w:rPr>
              <w:t>prof. dr. Jadran Lenarčič</w:t>
            </w:r>
          </w:p>
        </w:tc>
        <w:tc>
          <w:tcPr>
            <w:tcW w:w="1134"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p>
        </w:tc>
        <w:tc>
          <w:tcPr>
            <w:tcW w:w="4416" w:type="dxa"/>
            <w:tcBorders>
              <w:top w:val="dashed" w:sz="4" w:space="0" w:color="auto"/>
              <w:left w:val="nil"/>
              <w:bottom w:val="nil"/>
              <w:right w:val="nil"/>
            </w:tcBorders>
          </w:tcPr>
          <w:p w:rsidR="0099625F" w:rsidRPr="009D7D0C" w:rsidRDefault="0099625F" w:rsidP="007D1327">
            <w:pPr>
              <w:pStyle w:val="NoSpacing"/>
              <w:rPr>
                <w:rFonts w:ascii="Cambria" w:hAnsi="Cambria" w:cs="Arial"/>
                <w:sz w:val="22"/>
                <w:szCs w:val="22"/>
              </w:rPr>
            </w:pPr>
          </w:p>
        </w:tc>
      </w:tr>
      <w:tr w:rsidR="0099625F" w:rsidRPr="009D7D0C" w:rsidTr="00AD2315">
        <w:tc>
          <w:tcPr>
            <w:tcW w:w="3936" w:type="dxa"/>
            <w:tcBorders>
              <w:top w:val="nil"/>
              <w:left w:val="nil"/>
              <w:bottom w:val="dashed" w:sz="4" w:space="0" w:color="auto"/>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sz w:val="22"/>
                <w:szCs w:val="22"/>
              </w:rPr>
              <w:t>Datum:</w:t>
            </w:r>
          </w:p>
        </w:tc>
        <w:tc>
          <w:tcPr>
            <w:tcW w:w="1134" w:type="dxa"/>
            <w:tcBorders>
              <w:top w:val="nil"/>
              <w:left w:val="nil"/>
              <w:bottom w:val="nil"/>
              <w:right w:val="nil"/>
            </w:tcBorders>
          </w:tcPr>
          <w:p w:rsidR="0099625F" w:rsidRPr="009D7D0C" w:rsidRDefault="0099625F" w:rsidP="007D1327">
            <w:pPr>
              <w:pStyle w:val="NoSpacing"/>
              <w:rPr>
                <w:rFonts w:ascii="Cambria" w:hAnsi="Cambria" w:cs="Arial"/>
                <w:sz w:val="22"/>
                <w:szCs w:val="22"/>
              </w:rPr>
            </w:pPr>
          </w:p>
        </w:tc>
        <w:tc>
          <w:tcPr>
            <w:tcW w:w="4416" w:type="dxa"/>
            <w:tcBorders>
              <w:top w:val="nil"/>
              <w:left w:val="nil"/>
              <w:bottom w:val="dashed" w:sz="4" w:space="0" w:color="auto"/>
              <w:right w:val="nil"/>
            </w:tcBorders>
          </w:tcPr>
          <w:p w:rsidR="0099625F" w:rsidRPr="009D7D0C" w:rsidRDefault="0099625F" w:rsidP="007D1327">
            <w:pPr>
              <w:pStyle w:val="NoSpacing"/>
              <w:rPr>
                <w:rFonts w:ascii="Cambria" w:hAnsi="Cambria" w:cs="Arial"/>
                <w:sz w:val="22"/>
                <w:szCs w:val="22"/>
              </w:rPr>
            </w:pPr>
            <w:r w:rsidRPr="009D7D0C">
              <w:rPr>
                <w:rFonts w:ascii="Cambria" w:hAnsi="Cambria" w:cs="Arial"/>
                <w:sz w:val="22"/>
                <w:szCs w:val="22"/>
              </w:rPr>
              <w:t>Datum:</w:t>
            </w:r>
          </w:p>
        </w:tc>
      </w:tr>
    </w:tbl>
    <w:p w:rsidR="008C15D7" w:rsidRDefault="008C15D7" w:rsidP="008C15D7">
      <w:pPr>
        <w:rPr>
          <w:rFonts w:ascii="Cambria" w:hAnsi="Cambria" w:cs="Arial"/>
          <w:b/>
          <w:caps/>
          <w:sz w:val="22"/>
          <w:szCs w:val="22"/>
        </w:rPr>
      </w:pPr>
    </w:p>
    <w:p w:rsidR="006F5F4A" w:rsidRDefault="006F5F4A" w:rsidP="008C15D7">
      <w:pPr>
        <w:rPr>
          <w:rFonts w:ascii="Cambria" w:hAnsi="Cambria" w:cs="Arial"/>
          <w:b/>
          <w:caps/>
          <w:sz w:val="22"/>
          <w:szCs w:val="22"/>
        </w:rPr>
      </w:pPr>
    </w:p>
    <w:p w:rsidR="006F5F4A" w:rsidRDefault="006F5F4A" w:rsidP="008C15D7">
      <w:pPr>
        <w:rPr>
          <w:rFonts w:ascii="Cambria" w:hAnsi="Cambria" w:cs="Arial"/>
          <w:b/>
          <w:caps/>
          <w:sz w:val="22"/>
          <w:szCs w:val="22"/>
        </w:rPr>
      </w:pPr>
    </w:p>
    <w:p w:rsidR="006F5F4A" w:rsidRPr="006F5F4A" w:rsidRDefault="006F5F4A" w:rsidP="006F5F4A">
      <w:pPr>
        <w:widowControl w:val="0"/>
        <w:suppressAutoHyphens/>
        <w:ind w:right="56"/>
        <w:jc w:val="both"/>
        <w:rPr>
          <w:rFonts w:ascii="Cambria" w:eastAsia="Calibri" w:hAnsi="Cambria" w:cs="Cambria"/>
          <w:b/>
          <w:sz w:val="22"/>
          <w:szCs w:val="22"/>
          <w:lang w:val="sl-SI"/>
        </w:rPr>
      </w:pPr>
      <w:r>
        <w:rPr>
          <w:rFonts w:ascii="Cambria" w:eastAsia="Calibri" w:hAnsi="Cambria" w:cs="Cambria"/>
          <w:b/>
          <w:sz w:val="22"/>
          <w:szCs w:val="22"/>
          <w:lang w:val="sl-SI"/>
        </w:rPr>
        <w:lastRenderedPageBreak/>
        <w:t>Priloge (po podpisu okvirnega sporazuma</w:t>
      </w:r>
      <w:r w:rsidRPr="006F5F4A">
        <w:rPr>
          <w:rFonts w:ascii="Cambria" w:eastAsia="Calibri" w:hAnsi="Cambria" w:cs="Cambria"/>
          <w:b/>
          <w:sz w:val="22"/>
          <w:szCs w:val="22"/>
          <w:lang w:val="sl-SI"/>
        </w:rPr>
        <w:t>):</w:t>
      </w:r>
    </w:p>
    <w:p w:rsidR="006F5F4A" w:rsidRPr="006F5F4A" w:rsidRDefault="006F5F4A" w:rsidP="006F5F4A">
      <w:pPr>
        <w:widowControl w:val="0"/>
        <w:suppressAutoHyphens/>
        <w:ind w:right="56"/>
        <w:jc w:val="both"/>
        <w:rPr>
          <w:rFonts w:ascii="Cambria" w:eastAsia="Calibri" w:hAnsi="Cambria" w:cs="Cambria"/>
          <w:b/>
          <w:sz w:val="22"/>
          <w:szCs w:val="22"/>
          <w:lang w:val="sl-SI"/>
        </w:rPr>
      </w:pPr>
    </w:p>
    <w:p w:rsidR="006F5F4A" w:rsidRPr="006F5F4A" w:rsidRDefault="006F5F4A" w:rsidP="006F5F4A">
      <w:pPr>
        <w:widowControl w:val="0"/>
        <w:suppressAutoHyphens/>
        <w:ind w:right="56"/>
        <w:jc w:val="both"/>
        <w:rPr>
          <w:rFonts w:ascii="Cambria" w:eastAsia="Calibri" w:hAnsi="Cambria" w:cs="Cambria"/>
          <w:bCs/>
          <w:iCs/>
          <w:sz w:val="22"/>
          <w:szCs w:val="22"/>
          <w:lang w:val="sl-SI"/>
        </w:rPr>
      </w:pPr>
      <w:bookmarkStart w:id="17" w:name="_Toc355877924"/>
      <w:bookmarkStart w:id="18" w:name="_Toc360007181"/>
      <w:bookmarkStart w:id="19" w:name="_Toc363214859"/>
      <w:bookmarkStart w:id="20" w:name="_Toc363635756"/>
      <w:bookmarkStart w:id="21" w:name="_Toc368052590"/>
      <w:bookmarkStart w:id="22" w:name="_Toc370888306"/>
      <w:bookmarkStart w:id="23" w:name="_Toc378764581"/>
      <w:bookmarkStart w:id="24" w:name="_Toc382033783"/>
      <w:bookmarkStart w:id="25" w:name="_Toc383609614"/>
      <w:bookmarkStart w:id="26" w:name="_Toc387828853"/>
      <w:r w:rsidRPr="006F5F4A">
        <w:rPr>
          <w:rFonts w:ascii="Cambria" w:eastAsia="Calibri" w:hAnsi="Cambria" w:cs="Cambria"/>
          <w:bCs/>
          <w:iCs/>
          <w:sz w:val="22"/>
          <w:szCs w:val="22"/>
          <w:lang w:val="sl-SI"/>
        </w:rPr>
        <w:t>Lastna izjava izvajalca o:</w:t>
      </w:r>
      <w:bookmarkEnd w:id="17"/>
      <w:bookmarkEnd w:id="18"/>
      <w:bookmarkEnd w:id="19"/>
      <w:bookmarkEnd w:id="20"/>
      <w:bookmarkEnd w:id="21"/>
      <w:bookmarkEnd w:id="22"/>
      <w:bookmarkEnd w:id="23"/>
      <w:bookmarkEnd w:id="24"/>
      <w:bookmarkEnd w:id="25"/>
      <w:bookmarkEnd w:id="26"/>
      <w:r w:rsidRPr="006F5F4A">
        <w:rPr>
          <w:rFonts w:ascii="Cambria" w:eastAsia="Calibri" w:hAnsi="Cambria" w:cs="Cambria"/>
          <w:bCs/>
          <w:iCs/>
          <w:sz w:val="22"/>
          <w:szCs w:val="22"/>
          <w:lang w:val="sl-SI"/>
        </w:rPr>
        <w:t xml:space="preserve"> </w:t>
      </w:r>
    </w:p>
    <w:p w:rsidR="006F5F4A" w:rsidRPr="006F5F4A" w:rsidRDefault="006F5F4A" w:rsidP="006F5F4A">
      <w:pPr>
        <w:widowControl w:val="0"/>
        <w:numPr>
          <w:ilvl w:val="0"/>
          <w:numId w:val="18"/>
        </w:numPr>
        <w:suppressAutoHyphens/>
        <w:spacing w:before="120" w:after="60"/>
        <w:ind w:right="56"/>
        <w:jc w:val="both"/>
        <w:rPr>
          <w:rFonts w:ascii="Cambria" w:eastAsia="Calibri" w:hAnsi="Cambria" w:cs="Cambria"/>
          <w:bCs/>
          <w:iCs/>
          <w:sz w:val="22"/>
          <w:szCs w:val="22"/>
          <w:lang w:val="sl-SI"/>
        </w:rPr>
      </w:pPr>
      <w:bookmarkStart w:id="27" w:name="_Toc360007182"/>
      <w:bookmarkStart w:id="28" w:name="_Toc363214860"/>
      <w:bookmarkStart w:id="29" w:name="_Toc363635757"/>
      <w:bookmarkStart w:id="30" w:name="_Toc368052591"/>
      <w:bookmarkStart w:id="31" w:name="_Toc370888307"/>
      <w:bookmarkStart w:id="32" w:name="_Toc378764582"/>
      <w:bookmarkStart w:id="33" w:name="_Toc382033784"/>
      <w:bookmarkStart w:id="34" w:name="_Toc383609615"/>
      <w:bookmarkStart w:id="35" w:name="_Toc387828854"/>
      <w:bookmarkStart w:id="36" w:name="_Toc355877925"/>
      <w:r w:rsidRPr="006F5F4A">
        <w:rPr>
          <w:rFonts w:ascii="Cambria" w:eastAsia="Calibri" w:hAnsi="Cambria" w:cs="Cambria"/>
          <w:bCs/>
          <w:iCs/>
          <w:sz w:val="22"/>
          <w:szCs w:val="22"/>
          <w:lang w:val="sl-SI"/>
        </w:rPr>
        <w:t>njegovih ustanoviteljih, družbenikih, vključno s tihimi družbeniki, delničarjih, komanditistih ali drugih lastnikih in podatke o lastniških deležih navedenih oseb ter</w:t>
      </w:r>
      <w:bookmarkEnd w:id="27"/>
      <w:bookmarkEnd w:id="28"/>
      <w:bookmarkEnd w:id="29"/>
      <w:bookmarkEnd w:id="30"/>
      <w:bookmarkEnd w:id="31"/>
      <w:bookmarkEnd w:id="32"/>
      <w:bookmarkEnd w:id="33"/>
      <w:bookmarkEnd w:id="34"/>
      <w:bookmarkEnd w:id="35"/>
      <w:r w:rsidRPr="006F5F4A">
        <w:rPr>
          <w:rFonts w:ascii="Cambria" w:eastAsia="Calibri" w:hAnsi="Cambria" w:cs="Cambria"/>
          <w:bCs/>
          <w:iCs/>
          <w:sz w:val="22"/>
          <w:szCs w:val="22"/>
          <w:lang w:val="sl-SI"/>
        </w:rPr>
        <w:t xml:space="preserve"> </w:t>
      </w:r>
      <w:bookmarkStart w:id="37" w:name="_Toc355877926"/>
      <w:bookmarkStart w:id="38" w:name="_Toc360007183"/>
      <w:bookmarkStart w:id="39" w:name="_Toc363214861"/>
      <w:bookmarkStart w:id="40" w:name="_Toc363635758"/>
      <w:bookmarkStart w:id="41" w:name="_Toc368052592"/>
      <w:bookmarkStart w:id="42" w:name="_Toc370888308"/>
      <w:bookmarkStart w:id="43" w:name="_Toc378764583"/>
      <w:bookmarkStart w:id="44" w:name="_Toc382033785"/>
      <w:bookmarkStart w:id="45" w:name="_Toc383609616"/>
      <w:bookmarkEnd w:id="36"/>
    </w:p>
    <w:p w:rsidR="006F5F4A" w:rsidRPr="006F5F4A" w:rsidRDefault="006F5F4A" w:rsidP="006F5F4A">
      <w:pPr>
        <w:widowControl w:val="0"/>
        <w:numPr>
          <w:ilvl w:val="0"/>
          <w:numId w:val="18"/>
        </w:numPr>
        <w:suppressAutoHyphens/>
        <w:spacing w:before="120" w:after="60"/>
        <w:ind w:right="56"/>
        <w:jc w:val="both"/>
        <w:rPr>
          <w:rFonts w:ascii="Cambria" w:eastAsia="Calibri" w:hAnsi="Cambria" w:cs="Cambria"/>
          <w:b/>
          <w:bCs/>
          <w:iCs/>
          <w:sz w:val="22"/>
          <w:szCs w:val="22"/>
          <w:lang w:val="sl-SI"/>
        </w:rPr>
      </w:pPr>
      <w:bookmarkStart w:id="46" w:name="_Toc387828855"/>
      <w:r w:rsidRPr="006F5F4A">
        <w:rPr>
          <w:rFonts w:ascii="Cambria" w:eastAsia="Calibri" w:hAnsi="Cambria" w:cs="Cambria"/>
          <w:bCs/>
          <w:iCs/>
          <w:sz w:val="22"/>
          <w:szCs w:val="22"/>
          <w:lang w:val="sl-SI"/>
        </w:rPr>
        <w:t>o gospodarskih subjektih, za katere se glede na določbe zakona, ki ureja gospodarske družbe, šteje, da so z njim povezane družbe.</w:t>
      </w:r>
      <w:bookmarkEnd w:id="37"/>
      <w:bookmarkEnd w:id="38"/>
      <w:bookmarkEnd w:id="39"/>
      <w:bookmarkEnd w:id="40"/>
      <w:bookmarkEnd w:id="41"/>
      <w:bookmarkEnd w:id="42"/>
      <w:bookmarkEnd w:id="43"/>
      <w:bookmarkEnd w:id="44"/>
      <w:bookmarkEnd w:id="45"/>
      <w:bookmarkEnd w:id="46"/>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sz w:val="22"/>
          <w:szCs w:val="22"/>
          <w:lang w:val="en-US"/>
        </w:rPr>
      </w:pPr>
    </w:p>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8"/>
          <w:szCs w:val="28"/>
          <w:lang w:val="sl-SI"/>
        </w:rPr>
        <w:t>IZJAVA  S PODATKI O  UDELEŽBI FIZIČNIH  IN PR</w:t>
      </w:r>
      <w:r>
        <w:rPr>
          <w:rFonts w:ascii="Cambria" w:eastAsia="Calibri" w:hAnsi="Cambria" w:cs="Cambria"/>
          <w:b/>
          <w:sz w:val="28"/>
          <w:szCs w:val="28"/>
          <w:lang w:val="sl-SI"/>
        </w:rPr>
        <w:t>AVNIH OSEB V LASTNIŠTVU IZVAJALC</w:t>
      </w:r>
      <w:r w:rsidRPr="006F5F4A">
        <w:rPr>
          <w:rFonts w:ascii="Cambria" w:eastAsia="Calibri" w:hAnsi="Cambria" w:cs="Cambria"/>
          <w:b/>
          <w:sz w:val="28"/>
          <w:szCs w:val="28"/>
          <w:lang w:val="sl-SI"/>
        </w:rPr>
        <w:t>A</w:t>
      </w:r>
      <w:r w:rsidRPr="006F5F4A">
        <w:rPr>
          <w:rFonts w:ascii="Cambria" w:eastAsia="Calibri" w:hAnsi="Cambria" w:cs="Cambria"/>
          <w:b/>
          <w:sz w:val="22"/>
          <w:szCs w:val="22"/>
          <w:lang w:val="sl-SI"/>
        </w:rPr>
        <w:t xml:space="preserve"> </w:t>
      </w:r>
      <w:r w:rsidRPr="006F5F4A">
        <w:rPr>
          <w:rFonts w:ascii="Cambria" w:eastAsia="Calibri" w:hAnsi="Cambria" w:cs="Cambria"/>
          <w:sz w:val="22"/>
          <w:szCs w:val="22"/>
          <w:lang w:val="sl-SI"/>
        </w:rPr>
        <w:t>vključno z udeležbo tihih družbenikov, ter o gospodarskih subjektih, za katere se glede na določbe zakona, ki ureja gospodarske družbe, šteje, da so povezan</w:t>
      </w:r>
      <w:r>
        <w:rPr>
          <w:rFonts w:ascii="Cambria" w:eastAsia="Calibri" w:hAnsi="Cambria" w:cs="Cambria"/>
          <w:sz w:val="22"/>
          <w:szCs w:val="22"/>
          <w:lang w:val="sl-SI"/>
        </w:rPr>
        <w:t>e družbe s izvajalce</w:t>
      </w:r>
      <w:r w:rsidRPr="006F5F4A">
        <w:rPr>
          <w:rFonts w:ascii="Cambria" w:eastAsia="Calibri" w:hAnsi="Cambria" w:cs="Cambria"/>
          <w:sz w:val="22"/>
          <w:szCs w:val="22"/>
          <w:lang w:val="sl-SI"/>
        </w:rPr>
        <w:t xml:space="preserve">m </w:t>
      </w:r>
    </w:p>
    <w:p w:rsidR="006F5F4A" w:rsidRPr="006F5F4A" w:rsidRDefault="006F5F4A" w:rsidP="006F5F4A">
      <w:pPr>
        <w:widowControl w:val="0"/>
        <w:suppressAutoHyphens/>
        <w:ind w:right="56"/>
        <w:jc w:val="both"/>
        <w:rPr>
          <w:rFonts w:ascii="Cambria" w:eastAsia="Calibri" w:hAnsi="Cambria" w:cs="Cambria"/>
          <w:b/>
          <w:sz w:val="22"/>
          <w:szCs w:val="22"/>
          <w:lang w:val="sl-SI"/>
        </w:rPr>
      </w:pPr>
    </w:p>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Podatki o naročniku/naročilu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058"/>
      </w:tblGrid>
      <w:tr w:rsidR="006F5F4A" w:rsidRPr="006F5F4A" w:rsidTr="006F5F4A">
        <w:tc>
          <w:tcPr>
            <w:tcW w:w="3402" w:type="dxa"/>
            <w:shd w:val="clear" w:color="auto" w:fill="BDD6EE"/>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Naročnik</w:t>
            </w:r>
          </w:p>
        </w:tc>
        <w:tc>
          <w:tcPr>
            <w:tcW w:w="6237" w:type="dxa"/>
            <w:shd w:val="clear" w:color="auto" w:fill="BDD6EE"/>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b/>
                <w:sz w:val="22"/>
                <w:szCs w:val="22"/>
                <w:lang w:val="sl-SI"/>
              </w:rPr>
              <w:t>Institut »Jožef Stefan«</w:t>
            </w:r>
            <w:r w:rsidRPr="006F5F4A">
              <w:rPr>
                <w:rFonts w:ascii="Cambria" w:eastAsia="Calibri" w:hAnsi="Cambria" w:cs="Cambria"/>
                <w:sz w:val="22"/>
                <w:szCs w:val="22"/>
                <w:lang w:val="sl-SI"/>
              </w:rPr>
              <w:t xml:space="preserve">, </w:t>
            </w: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 xml:space="preserve">Jamova cesta 39, </w:t>
            </w:r>
          </w:p>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sz w:val="22"/>
                <w:szCs w:val="22"/>
                <w:lang w:val="sl-SI"/>
              </w:rPr>
              <w:t>1000 Ljubljana</w:t>
            </w:r>
          </w:p>
        </w:tc>
      </w:tr>
      <w:tr w:rsidR="006F5F4A" w:rsidRPr="006F5F4A" w:rsidTr="006F5F4A">
        <w:tc>
          <w:tcPr>
            <w:tcW w:w="3402" w:type="dxa"/>
            <w:shd w:val="clear" w:color="auto" w:fill="BDD6EE"/>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Oznaka naročila</w:t>
            </w:r>
          </w:p>
        </w:tc>
        <w:tc>
          <w:tcPr>
            <w:tcW w:w="6237" w:type="dxa"/>
            <w:shd w:val="clear" w:color="auto" w:fill="auto"/>
          </w:tcPr>
          <w:p w:rsidR="006F5F4A" w:rsidRPr="006F5F4A" w:rsidRDefault="006F5F4A" w:rsidP="006F5F4A">
            <w:pPr>
              <w:widowControl w:val="0"/>
              <w:suppressAutoHyphens/>
              <w:ind w:right="56"/>
              <w:jc w:val="both"/>
              <w:rPr>
                <w:rFonts w:ascii="Cambria" w:eastAsia="Calibri" w:hAnsi="Cambria" w:cs="Cambria"/>
                <w:b/>
                <w:sz w:val="22"/>
                <w:szCs w:val="22"/>
                <w:lang w:val="sl-SI"/>
              </w:rPr>
            </w:pPr>
          </w:p>
        </w:tc>
      </w:tr>
      <w:tr w:rsidR="006F5F4A" w:rsidRPr="006F5F4A" w:rsidTr="006F5F4A">
        <w:tc>
          <w:tcPr>
            <w:tcW w:w="3402" w:type="dxa"/>
            <w:shd w:val="clear" w:color="auto" w:fill="BDD6EE"/>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Predmet naročila</w:t>
            </w:r>
          </w:p>
        </w:tc>
        <w:tc>
          <w:tcPr>
            <w:tcW w:w="6237" w:type="dxa"/>
            <w:shd w:val="clear" w:color="auto" w:fill="auto"/>
          </w:tcPr>
          <w:p w:rsidR="006F5F4A" w:rsidRPr="006F5F4A" w:rsidRDefault="006F5F4A" w:rsidP="006F5F4A">
            <w:pPr>
              <w:widowControl w:val="0"/>
              <w:suppressAutoHyphens/>
              <w:ind w:right="56"/>
              <w:jc w:val="both"/>
              <w:rPr>
                <w:rFonts w:ascii="Cambria" w:eastAsia="Calibri" w:hAnsi="Cambria" w:cs="Cambria"/>
                <w:b/>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b/>
          <w:sz w:val="22"/>
          <w:szCs w:val="22"/>
          <w:lang w:val="sl-SI"/>
        </w:rPr>
      </w:pPr>
    </w:p>
    <w:p w:rsidR="006F5F4A" w:rsidRPr="006F5F4A" w:rsidRDefault="006F5F4A" w:rsidP="006F5F4A">
      <w:pPr>
        <w:widowControl w:val="0"/>
        <w:suppressAutoHyphens/>
        <w:ind w:right="56"/>
        <w:jc w:val="both"/>
        <w:rPr>
          <w:rFonts w:ascii="Cambria" w:eastAsia="Calibri" w:hAnsi="Cambria" w:cs="Cambria"/>
          <w:b/>
          <w:sz w:val="22"/>
          <w:szCs w:val="22"/>
          <w:lang w:val="sl-SI"/>
        </w:rPr>
      </w:pPr>
      <w:r>
        <w:rPr>
          <w:rFonts w:ascii="Cambria" w:eastAsia="Calibri" w:hAnsi="Cambria" w:cs="Cambria"/>
          <w:b/>
          <w:sz w:val="22"/>
          <w:szCs w:val="22"/>
          <w:lang w:val="sl-SI"/>
        </w:rPr>
        <w:t>Podatki o izvajalcu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7"/>
      </w:tblGrid>
      <w:tr w:rsidR="006F5F4A" w:rsidRPr="006F5F4A" w:rsidTr="006F5F4A">
        <w:tc>
          <w:tcPr>
            <w:tcW w:w="3402" w:type="dxa"/>
            <w:shd w:val="clear" w:color="auto" w:fill="BDD6EE"/>
            <w:hideMark/>
          </w:tcPr>
          <w:p w:rsidR="006F5F4A" w:rsidRPr="006F5F4A" w:rsidRDefault="006F5F4A" w:rsidP="006F5F4A">
            <w:pPr>
              <w:widowControl w:val="0"/>
              <w:suppressAutoHyphens/>
              <w:ind w:right="56"/>
              <w:jc w:val="both"/>
              <w:rPr>
                <w:rFonts w:ascii="Cambria" w:eastAsia="Calibri" w:hAnsi="Cambria" w:cs="Cambria"/>
                <w:sz w:val="22"/>
                <w:szCs w:val="22"/>
                <w:lang w:val="sl-SI"/>
              </w:rPr>
            </w:pPr>
            <w:r>
              <w:rPr>
                <w:rFonts w:ascii="Cambria" w:eastAsia="Calibri" w:hAnsi="Cambria" w:cs="Cambria"/>
                <w:sz w:val="22"/>
                <w:szCs w:val="22"/>
                <w:lang w:val="sl-SI"/>
              </w:rPr>
              <w:t>Naziv izvajalc</w:t>
            </w:r>
            <w:r w:rsidRPr="006F5F4A">
              <w:rPr>
                <w:rFonts w:ascii="Cambria" w:eastAsia="Calibri" w:hAnsi="Cambria" w:cs="Cambria"/>
                <w:sz w:val="22"/>
                <w:szCs w:val="22"/>
                <w:lang w:val="sl-SI"/>
              </w:rPr>
              <w:t>a:</w:t>
            </w:r>
          </w:p>
        </w:tc>
        <w:tc>
          <w:tcPr>
            <w:tcW w:w="6237" w:type="dxa"/>
          </w:tcPr>
          <w:p w:rsidR="006F5F4A" w:rsidRPr="006F5F4A" w:rsidRDefault="006F5F4A" w:rsidP="006F5F4A">
            <w:pPr>
              <w:widowControl w:val="0"/>
              <w:suppressAutoHyphens/>
              <w:ind w:right="56"/>
              <w:jc w:val="both"/>
              <w:rPr>
                <w:rFonts w:ascii="Cambria" w:eastAsia="Calibri" w:hAnsi="Cambria" w:cs="Cambria"/>
                <w:b/>
                <w:sz w:val="22"/>
                <w:szCs w:val="22"/>
                <w:lang w:val="sl-SI"/>
              </w:rPr>
            </w:pPr>
          </w:p>
          <w:p w:rsidR="006F5F4A" w:rsidRPr="006F5F4A" w:rsidRDefault="006F5F4A" w:rsidP="006F5F4A">
            <w:pPr>
              <w:widowControl w:val="0"/>
              <w:suppressAutoHyphens/>
              <w:ind w:right="56"/>
              <w:jc w:val="both"/>
              <w:rPr>
                <w:rFonts w:ascii="Cambria" w:eastAsia="Calibri" w:hAnsi="Cambria" w:cs="Cambria"/>
                <w:b/>
                <w:sz w:val="22"/>
                <w:szCs w:val="22"/>
                <w:lang w:val="sl-SI"/>
              </w:rPr>
            </w:pPr>
          </w:p>
          <w:p w:rsidR="006F5F4A" w:rsidRPr="006F5F4A" w:rsidRDefault="006F5F4A" w:rsidP="006F5F4A">
            <w:pPr>
              <w:widowControl w:val="0"/>
              <w:suppressAutoHyphens/>
              <w:ind w:right="56"/>
              <w:jc w:val="both"/>
              <w:rPr>
                <w:rFonts w:ascii="Cambria" w:eastAsia="Calibri" w:hAnsi="Cambria" w:cs="Cambria"/>
                <w:b/>
                <w:sz w:val="22"/>
                <w:szCs w:val="22"/>
                <w:lang w:val="sl-SI"/>
              </w:rPr>
            </w:pPr>
          </w:p>
        </w:tc>
      </w:tr>
      <w:tr w:rsidR="006F5F4A" w:rsidRPr="006F5F4A" w:rsidTr="006F5F4A">
        <w:tc>
          <w:tcPr>
            <w:tcW w:w="3402" w:type="dxa"/>
            <w:shd w:val="clear" w:color="auto" w:fill="BDD6EE"/>
            <w:hideMark/>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Matična številka:</w:t>
            </w:r>
          </w:p>
        </w:tc>
        <w:tc>
          <w:tcPr>
            <w:tcW w:w="6237" w:type="dxa"/>
          </w:tcPr>
          <w:p w:rsidR="006F5F4A" w:rsidRPr="006F5F4A" w:rsidRDefault="006F5F4A" w:rsidP="006F5F4A">
            <w:pPr>
              <w:widowControl w:val="0"/>
              <w:suppressAutoHyphens/>
              <w:ind w:right="56"/>
              <w:jc w:val="both"/>
              <w:rPr>
                <w:rFonts w:ascii="Cambria" w:eastAsia="Calibri" w:hAnsi="Cambria" w:cs="Cambria"/>
                <w:b/>
                <w:sz w:val="22"/>
                <w:szCs w:val="22"/>
                <w:lang w:val="sl-SI"/>
              </w:rPr>
            </w:pPr>
          </w:p>
        </w:tc>
      </w:tr>
      <w:tr w:rsidR="006F5F4A" w:rsidRPr="006F5F4A" w:rsidTr="006F5F4A">
        <w:tc>
          <w:tcPr>
            <w:tcW w:w="3402" w:type="dxa"/>
            <w:shd w:val="clear" w:color="auto" w:fill="BDD6EE"/>
            <w:hideMark/>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Davčna številka:</w:t>
            </w:r>
          </w:p>
        </w:tc>
        <w:tc>
          <w:tcPr>
            <w:tcW w:w="6237" w:type="dxa"/>
          </w:tcPr>
          <w:p w:rsidR="006F5F4A" w:rsidRPr="006F5F4A" w:rsidRDefault="006F5F4A" w:rsidP="006F5F4A">
            <w:pPr>
              <w:widowControl w:val="0"/>
              <w:suppressAutoHyphens/>
              <w:ind w:right="56"/>
              <w:jc w:val="both"/>
              <w:rPr>
                <w:rFonts w:ascii="Cambria" w:eastAsia="Calibri" w:hAnsi="Cambria" w:cs="Cambria"/>
                <w:b/>
                <w:sz w:val="22"/>
                <w:szCs w:val="22"/>
                <w:lang w:val="sl-SI"/>
              </w:rPr>
            </w:pPr>
          </w:p>
        </w:tc>
      </w:tr>
      <w:tr w:rsidR="006F5F4A" w:rsidRPr="006F5F4A" w:rsidTr="006F5F4A">
        <w:tc>
          <w:tcPr>
            <w:tcW w:w="3402" w:type="dxa"/>
            <w:shd w:val="clear" w:color="auto" w:fill="BDD6EE"/>
            <w:hideMark/>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Zakoniti zastopnik ponudnika:</w:t>
            </w:r>
          </w:p>
        </w:tc>
        <w:tc>
          <w:tcPr>
            <w:tcW w:w="6237" w:type="dxa"/>
          </w:tcPr>
          <w:p w:rsidR="006F5F4A" w:rsidRPr="006F5F4A" w:rsidRDefault="006F5F4A" w:rsidP="006F5F4A">
            <w:pPr>
              <w:widowControl w:val="0"/>
              <w:suppressAutoHyphens/>
              <w:ind w:right="56"/>
              <w:jc w:val="both"/>
              <w:rPr>
                <w:rFonts w:ascii="Cambria" w:eastAsia="Calibri" w:hAnsi="Cambria" w:cs="Cambria"/>
                <w:b/>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b/>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Zaradi namena iz šestega odstavka 14. člena Zakona o integriteti in preprečevanju korupcije (Ur. l. RS, št.  69/11) t.j. zaradi zagotovitve transparentnosti posla in preprečitve korupcijskih tveganj pri sklepanju pravnih poslov, spodaj podpi</w:t>
      </w:r>
      <w:r w:rsidR="00DB7DC0">
        <w:rPr>
          <w:rFonts w:ascii="Cambria" w:eastAsia="Calibri" w:hAnsi="Cambria" w:cs="Cambria"/>
          <w:sz w:val="22"/>
          <w:szCs w:val="22"/>
          <w:lang w:val="sl-SI"/>
        </w:rPr>
        <w:t>sani zakoniti zastopnik izvajalc</w:t>
      </w:r>
      <w:r w:rsidRPr="006F5F4A">
        <w:rPr>
          <w:rFonts w:ascii="Cambria" w:eastAsia="Calibri" w:hAnsi="Cambria" w:cs="Cambria"/>
          <w:sz w:val="22"/>
          <w:szCs w:val="22"/>
          <w:lang w:val="sl-SI"/>
        </w:rPr>
        <w:t xml:space="preserve">a izjavljam, </w:t>
      </w:r>
    </w:p>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1.1. da so pri lastn</w:t>
      </w:r>
      <w:r w:rsidR="00DB7DC0">
        <w:rPr>
          <w:rFonts w:ascii="Cambria" w:eastAsia="Calibri" w:hAnsi="Cambria" w:cs="Cambria"/>
          <w:sz w:val="22"/>
          <w:szCs w:val="22"/>
          <w:lang w:val="sl-SI"/>
        </w:rPr>
        <w:t>ištvu zgoraj navedenega izvajalc</w:t>
      </w:r>
      <w:r w:rsidRPr="006F5F4A">
        <w:rPr>
          <w:rFonts w:ascii="Cambria" w:eastAsia="Calibri" w:hAnsi="Cambria" w:cs="Cambria"/>
          <w:sz w:val="22"/>
          <w:szCs w:val="22"/>
          <w:lang w:val="sl-SI"/>
        </w:rPr>
        <w:t>a udeležene naslednje fizične osebe,</w:t>
      </w:r>
      <w:r w:rsidRPr="006F5F4A">
        <w:rPr>
          <w:rFonts w:ascii="Cambria" w:eastAsia="Calibri" w:hAnsi="Cambria" w:cs="Cambria"/>
          <w:b/>
          <w:sz w:val="22"/>
          <w:szCs w:val="22"/>
        </w:rPr>
        <w:t xml:space="preserve"> </w:t>
      </w:r>
      <w:r w:rsidRPr="006F5F4A">
        <w:rPr>
          <w:rFonts w:ascii="Cambria" w:eastAsia="Calibri" w:hAnsi="Cambria" w:cs="Cambria"/>
          <w:sz w:val="22"/>
          <w:szCs w:val="22"/>
          <w:lang w:val="sl-SI"/>
        </w:rPr>
        <w:t>vključno s tihimi družbeniki:</w:t>
      </w:r>
    </w:p>
    <w:p w:rsidR="006F5F4A" w:rsidRPr="006F5F4A" w:rsidRDefault="006F5F4A" w:rsidP="006F5F4A">
      <w:pPr>
        <w:widowControl w:val="0"/>
        <w:suppressAutoHyphens/>
        <w:ind w:right="56"/>
        <w:jc w:val="both"/>
        <w:rPr>
          <w:rFonts w:ascii="Cambria" w:eastAsia="Calibri" w:hAnsi="Cambria" w:cs="Cambria"/>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470"/>
        <w:gridCol w:w="3699"/>
        <w:gridCol w:w="2694"/>
      </w:tblGrid>
      <w:tr w:rsidR="006F5F4A" w:rsidRPr="006F5F4A" w:rsidTr="006F5F4A">
        <w:tc>
          <w:tcPr>
            <w:tcW w:w="483"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Št.</w:t>
            </w:r>
          </w:p>
        </w:tc>
        <w:tc>
          <w:tcPr>
            <w:tcW w:w="2551"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Ime in priimek</w:t>
            </w:r>
          </w:p>
        </w:tc>
        <w:tc>
          <w:tcPr>
            <w:tcW w:w="3827"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Naslov stalnega prebivališča</w:t>
            </w:r>
          </w:p>
        </w:tc>
        <w:tc>
          <w:tcPr>
            <w:tcW w:w="2778"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Delež lastništva v %</w:t>
            </w: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lastRenderedPageBreak/>
              <w:t>2</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3</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1.2. da so pri lastn</w:t>
      </w:r>
      <w:r w:rsidR="00DB7DC0">
        <w:rPr>
          <w:rFonts w:ascii="Cambria" w:eastAsia="Calibri" w:hAnsi="Cambria" w:cs="Cambria"/>
          <w:sz w:val="22"/>
          <w:szCs w:val="22"/>
          <w:lang w:val="sl-SI"/>
        </w:rPr>
        <w:t>ištvu zgoraj navedenega izvajalca</w:t>
      </w:r>
      <w:r w:rsidRPr="006F5F4A">
        <w:rPr>
          <w:rFonts w:ascii="Cambria" w:eastAsia="Calibri" w:hAnsi="Cambria" w:cs="Cambria"/>
          <w:sz w:val="22"/>
          <w:szCs w:val="22"/>
          <w:lang w:val="sl-SI"/>
        </w:rPr>
        <w:t xml:space="preserve"> udeležene naslednje pravne osebe, vključno z udeležbo tihih družbenikov: </w:t>
      </w:r>
    </w:p>
    <w:p w:rsidR="006F5F4A" w:rsidRPr="006F5F4A" w:rsidRDefault="006F5F4A" w:rsidP="006F5F4A">
      <w:pPr>
        <w:widowControl w:val="0"/>
        <w:suppressAutoHyphens/>
        <w:ind w:right="56"/>
        <w:jc w:val="both"/>
        <w:rPr>
          <w:rFonts w:ascii="Cambria" w:eastAsia="Calibri" w:hAnsi="Cambria" w:cs="Cambria"/>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495"/>
        <w:gridCol w:w="2612"/>
        <w:gridCol w:w="2756"/>
      </w:tblGrid>
      <w:tr w:rsidR="006F5F4A" w:rsidRPr="006F5F4A" w:rsidTr="006F5F4A">
        <w:tc>
          <w:tcPr>
            <w:tcW w:w="483"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Št.</w:t>
            </w:r>
          </w:p>
        </w:tc>
        <w:tc>
          <w:tcPr>
            <w:tcW w:w="3628"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Naziv in sedež pravne osebe</w:t>
            </w:r>
          </w:p>
        </w:tc>
        <w:tc>
          <w:tcPr>
            <w:tcW w:w="2693"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Matična številka</w:t>
            </w:r>
          </w:p>
        </w:tc>
        <w:tc>
          <w:tcPr>
            <w:tcW w:w="2835"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Delež lastništva v %</w:t>
            </w: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2</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3</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pri čemer je pravna oseba v lasti naslednjih fizičnih oseb:</w:t>
      </w:r>
    </w:p>
    <w:p w:rsidR="006F5F4A" w:rsidRPr="006F5F4A" w:rsidRDefault="006F5F4A" w:rsidP="006F5F4A">
      <w:pPr>
        <w:widowControl w:val="0"/>
        <w:suppressAutoHyphens/>
        <w:ind w:right="56"/>
        <w:jc w:val="both"/>
        <w:rPr>
          <w:rFonts w:ascii="Cambria" w:eastAsia="Calibri" w:hAnsi="Cambria" w:cs="Cambri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470"/>
        <w:gridCol w:w="3699"/>
        <w:gridCol w:w="2694"/>
      </w:tblGrid>
      <w:tr w:rsidR="006F5F4A" w:rsidRPr="006F5F4A" w:rsidTr="006F5F4A">
        <w:tc>
          <w:tcPr>
            <w:tcW w:w="483"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Št.</w:t>
            </w:r>
          </w:p>
        </w:tc>
        <w:tc>
          <w:tcPr>
            <w:tcW w:w="2551"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Ime in priimek</w:t>
            </w:r>
          </w:p>
        </w:tc>
        <w:tc>
          <w:tcPr>
            <w:tcW w:w="3827"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Naslov stalnega prebivališča</w:t>
            </w:r>
          </w:p>
        </w:tc>
        <w:tc>
          <w:tcPr>
            <w:tcW w:w="2778"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Delež lastništva v %</w:t>
            </w: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2</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3</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w:t>
            </w:r>
          </w:p>
        </w:tc>
        <w:tc>
          <w:tcPr>
            <w:tcW w:w="255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827"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77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1.3. da so skladno z določbami zakona, ki ureja gospodarske družbe, povezane dru</w:t>
      </w:r>
      <w:r w:rsidR="00DB7DC0">
        <w:rPr>
          <w:rFonts w:ascii="Cambria" w:eastAsia="Calibri" w:hAnsi="Cambria" w:cs="Cambria"/>
          <w:sz w:val="22"/>
          <w:szCs w:val="22"/>
          <w:lang w:val="sl-SI"/>
        </w:rPr>
        <w:t>žbe z zgoraj navedenim izvajalce</w:t>
      </w:r>
      <w:r w:rsidRPr="006F5F4A">
        <w:rPr>
          <w:rFonts w:ascii="Cambria" w:eastAsia="Calibri" w:hAnsi="Cambria" w:cs="Cambria"/>
          <w:sz w:val="22"/>
          <w:szCs w:val="22"/>
          <w:lang w:val="sl-SI"/>
        </w:rPr>
        <w:t>m, naslednji gospodarski subjekti:</w:t>
      </w:r>
    </w:p>
    <w:p w:rsidR="006F5F4A" w:rsidRPr="006F5F4A" w:rsidRDefault="006F5F4A" w:rsidP="006F5F4A">
      <w:pPr>
        <w:widowControl w:val="0"/>
        <w:suppressAutoHyphens/>
        <w:ind w:right="56"/>
        <w:jc w:val="both"/>
        <w:rPr>
          <w:rFonts w:ascii="Cambria" w:eastAsia="Calibri" w:hAnsi="Cambria" w:cs="Cambria"/>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5640"/>
        <w:gridCol w:w="2760"/>
      </w:tblGrid>
      <w:tr w:rsidR="006F5F4A" w:rsidRPr="006F5F4A" w:rsidTr="006F5F4A">
        <w:tc>
          <w:tcPr>
            <w:tcW w:w="993" w:type="dxa"/>
            <w:shd w:val="clear" w:color="auto" w:fill="BDD6EE"/>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b/>
                <w:sz w:val="22"/>
                <w:szCs w:val="22"/>
                <w:lang w:val="sl-SI"/>
              </w:rPr>
              <w:t>Zap. št.</w:t>
            </w:r>
          </w:p>
        </w:tc>
        <w:tc>
          <w:tcPr>
            <w:tcW w:w="5811" w:type="dxa"/>
            <w:shd w:val="clear" w:color="auto" w:fill="BDD6EE"/>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b/>
                <w:sz w:val="22"/>
                <w:szCs w:val="22"/>
                <w:lang w:val="sl-SI"/>
              </w:rPr>
              <w:t>Naziv in sedež gospodarskega subjekta</w:t>
            </w:r>
          </w:p>
        </w:tc>
        <w:tc>
          <w:tcPr>
            <w:tcW w:w="2835"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Matična številka</w:t>
            </w:r>
          </w:p>
        </w:tc>
      </w:tr>
      <w:tr w:rsidR="006F5F4A" w:rsidRPr="006F5F4A" w:rsidTr="006F5F4A">
        <w:tc>
          <w:tcPr>
            <w:tcW w:w="9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w:t>
            </w:r>
          </w:p>
        </w:tc>
        <w:tc>
          <w:tcPr>
            <w:tcW w:w="581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9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2</w:t>
            </w:r>
          </w:p>
        </w:tc>
        <w:tc>
          <w:tcPr>
            <w:tcW w:w="581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9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3</w:t>
            </w:r>
          </w:p>
        </w:tc>
        <w:tc>
          <w:tcPr>
            <w:tcW w:w="581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9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w:t>
            </w:r>
          </w:p>
        </w:tc>
        <w:tc>
          <w:tcPr>
            <w:tcW w:w="5811"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pri čemer je v medsebojnem razmerju z naslednjo pravno osebo:</w:t>
      </w:r>
    </w:p>
    <w:p w:rsidR="006F5F4A" w:rsidRPr="006F5F4A" w:rsidRDefault="006F5F4A" w:rsidP="006F5F4A">
      <w:pPr>
        <w:widowControl w:val="0"/>
        <w:suppressAutoHyphens/>
        <w:ind w:right="56"/>
        <w:jc w:val="both"/>
        <w:rPr>
          <w:rFonts w:ascii="Cambria" w:eastAsia="Calibri" w:hAnsi="Cambria" w:cs="Cambr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496"/>
        <w:gridCol w:w="2612"/>
        <w:gridCol w:w="2755"/>
      </w:tblGrid>
      <w:tr w:rsidR="006F5F4A" w:rsidRPr="006F5F4A" w:rsidTr="006F5F4A">
        <w:tc>
          <w:tcPr>
            <w:tcW w:w="483"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Št.</w:t>
            </w:r>
          </w:p>
        </w:tc>
        <w:tc>
          <w:tcPr>
            <w:tcW w:w="3628"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Naziv in sedež pravne osebe</w:t>
            </w:r>
          </w:p>
        </w:tc>
        <w:tc>
          <w:tcPr>
            <w:tcW w:w="2693"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Matična številka</w:t>
            </w:r>
          </w:p>
        </w:tc>
        <w:tc>
          <w:tcPr>
            <w:tcW w:w="2835" w:type="dxa"/>
            <w:shd w:val="clear" w:color="auto" w:fill="BDD6EE"/>
          </w:tcPr>
          <w:p w:rsidR="006F5F4A" w:rsidRPr="006F5F4A" w:rsidRDefault="006F5F4A" w:rsidP="006F5F4A">
            <w:pPr>
              <w:widowControl w:val="0"/>
              <w:suppressAutoHyphens/>
              <w:ind w:right="56"/>
              <w:jc w:val="both"/>
              <w:rPr>
                <w:rFonts w:ascii="Cambria" w:eastAsia="Calibri" w:hAnsi="Cambria" w:cs="Cambria"/>
                <w:b/>
                <w:sz w:val="22"/>
                <w:szCs w:val="22"/>
                <w:lang w:val="sl-SI"/>
              </w:rPr>
            </w:pPr>
            <w:r w:rsidRPr="006F5F4A">
              <w:rPr>
                <w:rFonts w:ascii="Cambria" w:eastAsia="Calibri" w:hAnsi="Cambria" w:cs="Cambria"/>
                <w:b/>
                <w:sz w:val="22"/>
                <w:szCs w:val="22"/>
                <w:lang w:val="sl-SI"/>
              </w:rPr>
              <w:t>Povezana na način</w:t>
            </w: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1</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2</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3</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c>
          <w:tcPr>
            <w:tcW w:w="48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w:t>
            </w:r>
          </w:p>
        </w:tc>
        <w:tc>
          <w:tcPr>
            <w:tcW w:w="3628"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693"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835" w:type="dxa"/>
            <w:shd w:val="clear" w:color="auto" w:fill="auto"/>
          </w:tcPr>
          <w:p w:rsidR="006F5F4A" w:rsidRPr="006F5F4A" w:rsidRDefault="006F5F4A" w:rsidP="006F5F4A">
            <w:pPr>
              <w:widowControl w:val="0"/>
              <w:suppressAutoHyphens/>
              <w:ind w:right="56"/>
              <w:jc w:val="both"/>
              <w:rPr>
                <w:rFonts w:ascii="Cambria" w:eastAsia="Calibri" w:hAnsi="Cambria" w:cs="Cambria"/>
                <w:sz w:val="22"/>
                <w:szCs w:val="22"/>
                <w:lang w:val="sl-SI"/>
              </w:rPr>
            </w:pPr>
          </w:p>
        </w:tc>
      </w:tr>
    </w:tbl>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 xml:space="preserve">Izjavljam, da sem kot fizične osebe – </w:t>
      </w:r>
      <w:r w:rsidR="00DB7DC0">
        <w:rPr>
          <w:rFonts w:ascii="Cambria" w:eastAsia="Calibri" w:hAnsi="Cambria" w:cs="Cambria"/>
          <w:sz w:val="22"/>
          <w:szCs w:val="22"/>
          <w:lang w:val="sl-SI"/>
        </w:rPr>
        <w:t>udeležence v lastništvu izvajalc</w:t>
      </w:r>
      <w:r w:rsidRPr="006F5F4A">
        <w:rPr>
          <w:rFonts w:ascii="Cambria" w:eastAsia="Calibri" w:hAnsi="Cambria" w:cs="Cambria"/>
          <w:sz w:val="22"/>
          <w:szCs w:val="22"/>
          <w:lang w:val="sl-SI"/>
        </w:rPr>
        <w:t>a navedel:</w:t>
      </w:r>
    </w:p>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numPr>
          <w:ilvl w:val="0"/>
          <w:numId w:val="17"/>
        </w:numPr>
        <w:suppressAutoHyphens/>
        <w:spacing w:before="120" w:after="60"/>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vsako fizično osebo, ki je posredno ali neposredno imetnik več kakor 5% delnic, oziroma je udeležena z več kot 5% deležem pri ustanoviteljskih pravicah, upravljanju ali kapitalu pravne osebe, ali ima obvladujoč položaj pri upravljanju sredstev pravne osebe;</w:t>
      </w:r>
    </w:p>
    <w:p w:rsidR="006F5F4A" w:rsidRPr="006F5F4A" w:rsidRDefault="006F5F4A" w:rsidP="006F5F4A">
      <w:pPr>
        <w:widowControl w:val="0"/>
        <w:numPr>
          <w:ilvl w:val="0"/>
          <w:numId w:val="17"/>
        </w:numPr>
        <w:suppressAutoHyphens/>
        <w:spacing w:before="120" w:after="60"/>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vsaka fizična oseba, ki pravni osebi posredno zagotovi ali zagotavlja sredstva, in ima na tej podlagi možnost nadzorovati, usmerjati ali drugačno bistveno vplivati na odločitve uprave ali drugega poslovodnega organa pravne osebe pri odločanju o financiranju in poslovanju.</w:t>
      </w:r>
    </w:p>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S podpisom te izjave jamčim, da v celotni lastniški strukturi ni udeleženih drugih fizičnih in pravnih oseb in tihih družbenikov, ter gospodarskih subjektov, za katere se glede na določbe zakona, ki ureja gospodarske družbe, šteje, da so povezane družbe.</w:t>
      </w:r>
    </w:p>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lastRenderedPageBreak/>
        <w:t>S podpisom te izjave jamčim točnost in resničnost podatkov ter se zavedam, da je okvirni sporazum/naročilo/okvirni sporazum v primeru lažne izjave ali neresničnih podatkov o dejstvih v izjavi ima za posledico ničnost pogodbe/naročila/okvirnega sporazuma. Zavezujem se, da bom naročnika obvestil o vsaki spremembi posredovanih podatkov.</w:t>
      </w:r>
    </w:p>
    <w:p w:rsidR="006F5F4A" w:rsidRPr="006F5F4A" w:rsidRDefault="006F5F4A" w:rsidP="006F5F4A">
      <w:pPr>
        <w:widowControl w:val="0"/>
        <w:suppressAutoHyphens/>
        <w:ind w:right="56"/>
        <w:jc w:val="both"/>
        <w:rPr>
          <w:rFonts w:ascii="Cambria" w:eastAsia="Calibri" w:hAnsi="Cambria" w:cs="Cambria"/>
          <w:sz w:val="22"/>
          <w:szCs w:val="22"/>
          <w:lang w:val="sl-SI"/>
        </w:rPr>
      </w:pPr>
    </w:p>
    <w:p w:rsidR="006F5F4A" w:rsidRPr="006F5F4A" w:rsidRDefault="006F5F4A" w:rsidP="006F5F4A">
      <w:pPr>
        <w:widowControl w:val="0"/>
        <w:suppressAutoHyphens/>
        <w:ind w:right="56"/>
        <w:jc w:val="both"/>
        <w:rPr>
          <w:rFonts w:ascii="Cambria" w:eastAsia="Calibri" w:hAnsi="Cambria" w:cs="Cambria"/>
          <w:i/>
          <w:sz w:val="22"/>
          <w:szCs w:val="22"/>
          <w:lang w:val="sl-SI"/>
        </w:rPr>
      </w:pPr>
      <w:r w:rsidRPr="006F5F4A">
        <w:rPr>
          <w:rFonts w:ascii="Cambria" w:eastAsia="Calibri" w:hAnsi="Cambria" w:cs="Cambria"/>
          <w:i/>
          <w:sz w:val="22"/>
          <w:szCs w:val="22"/>
          <w:lang w:val="sl-SI"/>
        </w:rPr>
        <w:t>* 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p>
    <w:p w:rsidR="006F5F4A" w:rsidRPr="006F5F4A" w:rsidRDefault="006F5F4A" w:rsidP="006F5F4A">
      <w:pPr>
        <w:widowControl w:val="0"/>
        <w:suppressAutoHyphens/>
        <w:ind w:right="56"/>
        <w:jc w:val="both"/>
        <w:rPr>
          <w:rFonts w:ascii="Cambria" w:eastAsia="Calibri" w:hAnsi="Cambria" w:cs="Cambria"/>
          <w:i/>
          <w:sz w:val="22"/>
          <w:szCs w:val="22"/>
          <w:lang w:val="sl-SI"/>
        </w:rPr>
      </w:pPr>
    </w:p>
    <w:tbl>
      <w:tblPr>
        <w:tblW w:w="0" w:type="auto"/>
        <w:tblLayout w:type="fixed"/>
        <w:tblLook w:val="04A0" w:firstRow="1" w:lastRow="0" w:firstColumn="1" w:lastColumn="0" w:noHBand="0" w:noVBand="1"/>
      </w:tblPr>
      <w:tblGrid>
        <w:gridCol w:w="3190"/>
        <w:gridCol w:w="2588"/>
        <w:gridCol w:w="3544"/>
      </w:tblGrid>
      <w:tr w:rsidR="006F5F4A" w:rsidRPr="006F5F4A" w:rsidTr="006F5F4A">
        <w:tc>
          <w:tcPr>
            <w:tcW w:w="3190" w:type="dxa"/>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2588" w:type="dxa"/>
          </w:tcPr>
          <w:p w:rsidR="006F5F4A" w:rsidRPr="006F5F4A" w:rsidRDefault="006F5F4A" w:rsidP="006F5F4A">
            <w:pPr>
              <w:widowControl w:val="0"/>
              <w:suppressAutoHyphens/>
              <w:ind w:right="56"/>
              <w:jc w:val="both"/>
              <w:rPr>
                <w:rFonts w:ascii="Cambria" w:eastAsia="Calibri" w:hAnsi="Cambria" w:cs="Cambria"/>
                <w:sz w:val="22"/>
                <w:szCs w:val="22"/>
                <w:lang w:val="sl-SI"/>
              </w:rPr>
            </w:pPr>
          </w:p>
        </w:tc>
        <w:tc>
          <w:tcPr>
            <w:tcW w:w="3544" w:type="dxa"/>
            <w:hideMark/>
          </w:tcPr>
          <w:p w:rsidR="006F5F4A" w:rsidRPr="006F5F4A" w:rsidRDefault="006F5F4A" w:rsidP="006F5F4A">
            <w:pPr>
              <w:widowControl w:val="0"/>
              <w:suppressAutoHyphens/>
              <w:ind w:right="56"/>
              <w:jc w:val="both"/>
              <w:rPr>
                <w:rFonts w:ascii="Cambria" w:eastAsia="Calibri" w:hAnsi="Cambria" w:cs="Cambria"/>
                <w:sz w:val="22"/>
                <w:szCs w:val="22"/>
                <w:lang w:val="sl-SI"/>
              </w:rPr>
            </w:pPr>
            <w:r w:rsidRPr="006F5F4A">
              <w:rPr>
                <w:rFonts w:ascii="Cambria" w:eastAsia="Calibri" w:hAnsi="Cambria" w:cs="Cambria"/>
                <w:sz w:val="22"/>
                <w:szCs w:val="22"/>
                <w:lang w:val="sl-SI"/>
              </w:rPr>
              <w:t>Ime in priime</w:t>
            </w:r>
            <w:r w:rsidR="00DB7DC0">
              <w:rPr>
                <w:rFonts w:ascii="Cambria" w:eastAsia="Calibri" w:hAnsi="Cambria" w:cs="Cambria"/>
                <w:sz w:val="22"/>
                <w:szCs w:val="22"/>
                <w:lang w:val="sl-SI"/>
              </w:rPr>
              <w:t>k zakonitega zastopnika izvajalc</w:t>
            </w:r>
            <w:r w:rsidRPr="006F5F4A">
              <w:rPr>
                <w:rFonts w:ascii="Cambria" w:eastAsia="Calibri" w:hAnsi="Cambria" w:cs="Cambria"/>
                <w:sz w:val="22"/>
                <w:szCs w:val="22"/>
                <w:lang w:val="sl-SI"/>
              </w:rPr>
              <w:t>a:</w:t>
            </w:r>
          </w:p>
          <w:p w:rsidR="006F5F4A" w:rsidRPr="006F5F4A" w:rsidRDefault="006F5F4A" w:rsidP="006F5F4A">
            <w:pPr>
              <w:widowControl w:val="0"/>
              <w:suppressAutoHyphens/>
              <w:ind w:right="56"/>
              <w:jc w:val="both"/>
              <w:rPr>
                <w:rFonts w:ascii="Cambria" w:eastAsia="Calibri" w:hAnsi="Cambria" w:cs="Cambria"/>
                <w:sz w:val="22"/>
                <w:szCs w:val="22"/>
                <w:lang w:val="sl-SI"/>
              </w:rPr>
            </w:pPr>
          </w:p>
        </w:tc>
      </w:tr>
      <w:tr w:rsidR="006F5F4A" w:rsidRPr="006F5F4A" w:rsidTr="006F5F4A">
        <w:trPr>
          <w:trHeight w:hRule="exact" w:val="500"/>
        </w:trPr>
        <w:tc>
          <w:tcPr>
            <w:tcW w:w="3190" w:type="dxa"/>
          </w:tcPr>
          <w:p w:rsidR="006F5F4A" w:rsidRPr="006F5F4A" w:rsidRDefault="006F5F4A" w:rsidP="006F5F4A">
            <w:pPr>
              <w:widowControl w:val="0"/>
              <w:suppressAutoHyphens/>
              <w:ind w:right="56"/>
              <w:jc w:val="both"/>
              <w:rPr>
                <w:rFonts w:ascii="Cambria" w:eastAsia="Calibri" w:hAnsi="Cambria" w:cs="Cambria"/>
                <w:i/>
                <w:sz w:val="22"/>
                <w:szCs w:val="22"/>
                <w:vertAlign w:val="superscript"/>
                <w:lang w:val="sl-SI"/>
              </w:rPr>
            </w:pPr>
          </w:p>
        </w:tc>
        <w:tc>
          <w:tcPr>
            <w:tcW w:w="2588" w:type="dxa"/>
          </w:tcPr>
          <w:p w:rsidR="006F5F4A" w:rsidRPr="006F5F4A" w:rsidRDefault="006F5F4A" w:rsidP="006F5F4A">
            <w:pPr>
              <w:widowControl w:val="0"/>
              <w:suppressAutoHyphens/>
              <w:ind w:right="56"/>
              <w:jc w:val="both"/>
              <w:rPr>
                <w:rFonts w:ascii="Cambria" w:eastAsia="Calibri" w:hAnsi="Cambria" w:cs="Cambria"/>
                <w:i/>
                <w:sz w:val="22"/>
                <w:szCs w:val="22"/>
                <w:vertAlign w:val="superscript"/>
                <w:lang w:val="sl-SI"/>
              </w:rPr>
            </w:pPr>
          </w:p>
        </w:tc>
        <w:tc>
          <w:tcPr>
            <w:tcW w:w="3544" w:type="dxa"/>
          </w:tcPr>
          <w:p w:rsidR="006F5F4A" w:rsidRPr="006F5F4A" w:rsidRDefault="006F5F4A" w:rsidP="006F5F4A">
            <w:pPr>
              <w:widowControl w:val="0"/>
              <w:suppressAutoHyphens/>
              <w:ind w:right="56"/>
              <w:jc w:val="both"/>
              <w:rPr>
                <w:rFonts w:ascii="Cambria" w:eastAsia="Calibri" w:hAnsi="Cambria" w:cs="Cambria"/>
                <w:i/>
                <w:sz w:val="22"/>
                <w:szCs w:val="22"/>
                <w:vertAlign w:val="superscript"/>
                <w:lang w:val="sl-SI"/>
              </w:rPr>
            </w:pPr>
          </w:p>
          <w:p w:rsidR="006F5F4A" w:rsidRPr="006F5F4A" w:rsidRDefault="006F5F4A" w:rsidP="006F5F4A">
            <w:pPr>
              <w:widowControl w:val="0"/>
              <w:suppressAutoHyphens/>
              <w:ind w:right="56"/>
              <w:jc w:val="both"/>
              <w:rPr>
                <w:rFonts w:ascii="Cambria" w:eastAsia="Calibri" w:hAnsi="Cambria" w:cs="Cambria"/>
                <w:i/>
                <w:sz w:val="22"/>
                <w:szCs w:val="22"/>
                <w:vertAlign w:val="superscript"/>
                <w:lang w:val="sl-SI"/>
              </w:rPr>
            </w:pPr>
          </w:p>
          <w:p w:rsidR="006F5F4A" w:rsidRPr="006F5F4A" w:rsidRDefault="006F5F4A" w:rsidP="006F5F4A">
            <w:pPr>
              <w:widowControl w:val="0"/>
              <w:suppressAutoHyphens/>
              <w:ind w:right="56"/>
              <w:jc w:val="both"/>
              <w:rPr>
                <w:rFonts w:ascii="Cambria" w:eastAsia="Calibri" w:hAnsi="Cambria" w:cs="Cambria"/>
                <w:i/>
                <w:sz w:val="22"/>
                <w:szCs w:val="22"/>
                <w:vertAlign w:val="superscript"/>
                <w:lang w:val="sl-SI"/>
              </w:rPr>
            </w:pPr>
          </w:p>
        </w:tc>
      </w:tr>
      <w:tr w:rsidR="006F5F4A" w:rsidRPr="006F5F4A" w:rsidTr="006F5F4A">
        <w:trPr>
          <w:trHeight w:val="381"/>
        </w:trPr>
        <w:tc>
          <w:tcPr>
            <w:tcW w:w="3190" w:type="dxa"/>
            <w:tcBorders>
              <w:top w:val="dashed" w:sz="4" w:space="0" w:color="auto"/>
              <w:left w:val="nil"/>
              <w:bottom w:val="nil"/>
              <w:right w:val="nil"/>
            </w:tcBorders>
            <w:hideMark/>
          </w:tcPr>
          <w:p w:rsidR="006F5F4A" w:rsidRPr="006F5F4A" w:rsidRDefault="006F5F4A" w:rsidP="006F5F4A">
            <w:pPr>
              <w:widowControl w:val="0"/>
              <w:suppressAutoHyphens/>
              <w:ind w:right="56"/>
              <w:jc w:val="both"/>
              <w:rPr>
                <w:rFonts w:ascii="Cambria" w:eastAsia="Calibri" w:hAnsi="Cambria" w:cs="Cambria"/>
                <w:i/>
                <w:sz w:val="16"/>
                <w:szCs w:val="16"/>
                <w:lang w:val="sl-SI"/>
              </w:rPr>
            </w:pPr>
            <w:r w:rsidRPr="006F5F4A">
              <w:rPr>
                <w:rFonts w:ascii="Cambria" w:eastAsia="Calibri" w:hAnsi="Cambria" w:cs="Cambria"/>
                <w:i/>
                <w:sz w:val="16"/>
                <w:szCs w:val="16"/>
                <w:lang w:val="sl-SI"/>
              </w:rPr>
              <w:t>(kraj, datum)</w:t>
            </w:r>
          </w:p>
        </w:tc>
        <w:tc>
          <w:tcPr>
            <w:tcW w:w="2588" w:type="dxa"/>
            <w:hideMark/>
          </w:tcPr>
          <w:p w:rsidR="006F5F4A" w:rsidRPr="006F5F4A" w:rsidRDefault="006F5F4A" w:rsidP="006F5F4A">
            <w:pPr>
              <w:widowControl w:val="0"/>
              <w:suppressAutoHyphens/>
              <w:ind w:right="56"/>
              <w:jc w:val="both"/>
              <w:rPr>
                <w:rFonts w:ascii="Cambria" w:eastAsia="Calibri" w:hAnsi="Cambria" w:cs="Cambria"/>
                <w:i/>
                <w:sz w:val="16"/>
                <w:szCs w:val="16"/>
                <w:lang w:val="sl-SI"/>
              </w:rPr>
            </w:pPr>
            <w:r w:rsidRPr="006F5F4A">
              <w:rPr>
                <w:rFonts w:ascii="Cambria" w:eastAsia="Calibri" w:hAnsi="Cambria" w:cs="Cambria"/>
                <w:i/>
                <w:sz w:val="16"/>
                <w:szCs w:val="16"/>
                <w:lang w:val="sl-SI"/>
              </w:rPr>
              <w:t>(žig)</w:t>
            </w:r>
          </w:p>
        </w:tc>
        <w:tc>
          <w:tcPr>
            <w:tcW w:w="3544" w:type="dxa"/>
            <w:tcBorders>
              <w:top w:val="dashed" w:sz="4" w:space="0" w:color="auto"/>
              <w:left w:val="nil"/>
              <w:bottom w:val="nil"/>
              <w:right w:val="nil"/>
            </w:tcBorders>
            <w:hideMark/>
          </w:tcPr>
          <w:p w:rsidR="006F5F4A" w:rsidRPr="006F5F4A" w:rsidRDefault="006F5F4A" w:rsidP="006F5F4A">
            <w:pPr>
              <w:widowControl w:val="0"/>
              <w:suppressAutoHyphens/>
              <w:ind w:right="56"/>
              <w:jc w:val="both"/>
              <w:rPr>
                <w:rFonts w:ascii="Cambria" w:eastAsia="Calibri" w:hAnsi="Cambria" w:cs="Cambria"/>
                <w:i/>
                <w:sz w:val="16"/>
                <w:szCs w:val="16"/>
                <w:lang w:val="sl-SI"/>
              </w:rPr>
            </w:pPr>
            <w:r w:rsidRPr="006F5F4A">
              <w:rPr>
                <w:rFonts w:ascii="Cambria" w:eastAsia="Calibri" w:hAnsi="Cambria" w:cs="Cambria"/>
                <w:i/>
                <w:sz w:val="16"/>
                <w:szCs w:val="16"/>
                <w:lang w:val="sl-SI"/>
              </w:rPr>
              <w:t>(podpi</w:t>
            </w:r>
            <w:r w:rsidR="00DB7DC0">
              <w:rPr>
                <w:rFonts w:ascii="Cambria" w:eastAsia="Calibri" w:hAnsi="Cambria" w:cs="Cambria"/>
                <w:i/>
                <w:sz w:val="16"/>
                <w:szCs w:val="16"/>
                <w:lang w:val="sl-SI"/>
              </w:rPr>
              <w:t>s zakonitega zastopnika izvajalc</w:t>
            </w:r>
            <w:r w:rsidRPr="006F5F4A">
              <w:rPr>
                <w:rFonts w:ascii="Cambria" w:eastAsia="Calibri" w:hAnsi="Cambria" w:cs="Cambria"/>
                <w:i/>
                <w:sz w:val="16"/>
                <w:szCs w:val="16"/>
                <w:lang w:val="sl-SI"/>
              </w:rPr>
              <w:t>a)</w:t>
            </w:r>
          </w:p>
        </w:tc>
      </w:tr>
    </w:tbl>
    <w:p w:rsidR="006F5F4A" w:rsidRPr="009D7D0C" w:rsidRDefault="006F5F4A" w:rsidP="008C15D7">
      <w:pPr>
        <w:rPr>
          <w:rFonts w:ascii="Cambria" w:hAnsi="Cambria" w:cs="Arial"/>
          <w:b/>
          <w:caps/>
          <w:sz w:val="22"/>
          <w:szCs w:val="22"/>
        </w:rPr>
      </w:pPr>
    </w:p>
    <w:sectPr w:rsidR="006F5F4A" w:rsidRPr="009D7D0C" w:rsidSect="00AF23B1">
      <w:headerReference w:type="default" r:id="rId18"/>
      <w:footerReference w:type="default" r:id="rId19"/>
      <w:type w:val="continuous"/>
      <w:pgSz w:w="11907" w:h="16840" w:code="9"/>
      <w:pgMar w:top="1417" w:right="992" w:bottom="1417" w:left="1417" w:header="566" w:footer="257"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B5C37E" w16cid:durableId="2242EE21"/>
  <w16cid:commentId w16cid:paraId="38B308F1" w16cid:durableId="2242ED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D6" w:rsidRDefault="00E91AD6">
      <w:r>
        <w:separator/>
      </w:r>
    </w:p>
  </w:endnote>
  <w:endnote w:type="continuationSeparator" w:id="0">
    <w:p w:rsidR="00E91AD6" w:rsidRDefault="00E9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72" w:type="dxa"/>
      <w:tblBorders>
        <w:top w:val="single" w:sz="4" w:space="0" w:color="auto"/>
      </w:tblBorders>
      <w:tblLayout w:type="fixed"/>
      <w:tblLook w:val="0000" w:firstRow="0" w:lastRow="0" w:firstColumn="0" w:lastColumn="0" w:noHBand="0" w:noVBand="0"/>
    </w:tblPr>
    <w:tblGrid>
      <w:gridCol w:w="3190"/>
      <w:gridCol w:w="3191"/>
      <w:gridCol w:w="3191"/>
    </w:tblGrid>
    <w:tr w:rsidR="00E91AD6" w:rsidTr="00A63C52">
      <w:tc>
        <w:tcPr>
          <w:tcW w:w="3190" w:type="dxa"/>
        </w:tcPr>
        <w:p w:rsidR="00E91AD6" w:rsidRPr="000F38A4" w:rsidRDefault="00E91AD6" w:rsidP="000F38A4">
          <w:pPr>
            <w:pStyle w:val="Footer"/>
            <w:tabs>
              <w:tab w:val="clear" w:pos="4153"/>
              <w:tab w:val="clear" w:pos="8306"/>
              <w:tab w:val="right" w:pos="6946"/>
            </w:tabs>
            <w:rPr>
              <w:rStyle w:val="PageNumber"/>
              <w:rFonts w:ascii="Cambria" w:hAnsi="Cambria"/>
              <w:color w:val="000000"/>
            </w:rPr>
          </w:pPr>
          <w:r w:rsidRPr="000F38A4">
            <w:rPr>
              <w:rStyle w:val="PageNumber"/>
              <w:rFonts w:ascii="Cambria" w:hAnsi="Cambria"/>
              <w:color w:val="000000"/>
            </w:rPr>
            <w:t>J</w:t>
          </w:r>
          <w:r>
            <w:rPr>
              <w:rStyle w:val="PageNumber"/>
              <w:rFonts w:ascii="Cambria" w:hAnsi="Cambria"/>
              <w:color w:val="000000"/>
            </w:rPr>
            <w:t>N13/20</w:t>
          </w:r>
        </w:p>
      </w:tc>
      <w:tc>
        <w:tcPr>
          <w:tcW w:w="3191" w:type="dxa"/>
        </w:tcPr>
        <w:p w:rsidR="00E91AD6" w:rsidRPr="005E093E" w:rsidRDefault="00E91AD6">
          <w:pPr>
            <w:pStyle w:val="Footer"/>
            <w:jc w:val="center"/>
            <w:rPr>
              <w:rStyle w:val="PageNumber"/>
              <w:rFonts w:ascii="Cambria" w:hAnsi="Cambria"/>
            </w:rPr>
          </w:pPr>
        </w:p>
      </w:tc>
      <w:tc>
        <w:tcPr>
          <w:tcW w:w="3191" w:type="dxa"/>
        </w:tcPr>
        <w:p w:rsidR="00E91AD6" w:rsidRPr="005E093E" w:rsidRDefault="00E91AD6" w:rsidP="007D5F4D">
          <w:pPr>
            <w:pStyle w:val="Footer"/>
            <w:jc w:val="center"/>
            <w:rPr>
              <w:rStyle w:val="PageNumber"/>
              <w:rFonts w:ascii="Cambria" w:hAnsi="Cambria"/>
            </w:rPr>
          </w:pPr>
          <w:r>
            <w:rPr>
              <w:rStyle w:val="PageNumber"/>
              <w:rFonts w:ascii="Arial" w:hAnsi="Arial"/>
            </w:rPr>
            <w:t xml:space="preserve">                                         </w:t>
          </w:r>
          <w:r w:rsidRPr="005E093E">
            <w:rPr>
              <w:rStyle w:val="PageNumber"/>
              <w:rFonts w:ascii="Cambria" w:hAnsi="Cambria"/>
            </w:rPr>
            <w:fldChar w:fldCharType="begin"/>
          </w:r>
          <w:r w:rsidRPr="005E093E">
            <w:rPr>
              <w:rStyle w:val="PageNumber"/>
              <w:rFonts w:ascii="Cambria" w:hAnsi="Cambria"/>
            </w:rPr>
            <w:instrText xml:space="preserve"> PAGE </w:instrText>
          </w:r>
          <w:r w:rsidRPr="005E093E">
            <w:rPr>
              <w:rStyle w:val="PageNumber"/>
              <w:rFonts w:ascii="Cambria" w:hAnsi="Cambria"/>
            </w:rPr>
            <w:fldChar w:fldCharType="separate"/>
          </w:r>
          <w:r w:rsidR="00A840E0">
            <w:rPr>
              <w:rStyle w:val="PageNumber"/>
              <w:rFonts w:ascii="Cambria" w:hAnsi="Cambria"/>
              <w:noProof/>
            </w:rPr>
            <w:t>10</w:t>
          </w:r>
          <w:r w:rsidRPr="005E093E">
            <w:rPr>
              <w:rStyle w:val="PageNumber"/>
              <w:rFonts w:ascii="Cambria" w:hAnsi="Cambria"/>
            </w:rPr>
            <w:fldChar w:fldCharType="end"/>
          </w:r>
          <w:r w:rsidRPr="005E093E">
            <w:rPr>
              <w:rStyle w:val="PageNumber"/>
              <w:rFonts w:ascii="Cambria" w:hAnsi="Cambria"/>
            </w:rPr>
            <w:t>/</w:t>
          </w:r>
          <w:r w:rsidRPr="005E093E">
            <w:rPr>
              <w:rStyle w:val="PageNumber"/>
              <w:rFonts w:ascii="Cambria" w:hAnsi="Cambria"/>
            </w:rPr>
            <w:fldChar w:fldCharType="begin"/>
          </w:r>
          <w:r w:rsidRPr="005E093E">
            <w:rPr>
              <w:rStyle w:val="PageNumber"/>
              <w:rFonts w:ascii="Cambria" w:hAnsi="Cambria"/>
            </w:rPr>
            <w:instrText xml:space="preserve"> NUMPAGES </w:instrText>
          </w:r>
          <w:r w:rsidRPr="005E093E">
            <w:rPr>
              <w:rStyle w:val="PageNumber"/>
              <w:rFonts w:ascii="Cambria" w:hAnsi="Cambria"/>
            </w:rPr>
            <w:fldChar w:fldCharType="separate"/>
          </w:r>
          <w:r w:rsidR="00A840E0">
            <w:rPr>
              <w:rStyle w:val="PageNumber"/>
              <w:rFonts w:ascii="Cambria" w:hAnsi="Cambria"/>
              <w:noProof/>
            </w:rPr>
            <w:t>29</w:t>
          </w:r>
          <w:r w:rsidRPr="005E093E">
            <w:rPr>
              <w:rStyle w:val="PageNumber"/>
              <w:rFonts w:ascii="Cambria" w:hAnsi="Cambria"/>
            </w:rPr>
            <w:fldChar w:fldCharType="end"/>
          </w:r>
        </w:p>
      </w:tc>
    </w:tr>
  </w:tbl>
  <w:p w:rsidR="00E91AD6" w:rsidRDefault="00E91AD6" w:rsidP="00AF23B1">
    <w:pPr>
      <w:jc w:val="center"/>
      <w:rPr>
        <w:rFonts w:ascii="Cambria" w:hAnsi="Cambria" w:cs="Arial"/>
        <w:color w:val="000000"/>
        <w:sz w:val="14"/>
        <w:szCs w:val="14"/>
      </w:rPr>
    </w:pPr>
    <w:r>
      <w:rPr>
        <w:rFonts w:ascii="Cambria" w:hAnsi="Cambria" w:cs="Arial"/>
        <w:noProof/>
        <w:color w:val="000000"/>
        <w:sz w:val="14"/>
        <w:szCs w:val="14"/>
        <w:lang w:val="sl-SI" w:eastAsia="sl-SI"/>
      </w:rPr>
      <w:drawing>
        <wp:inline distT="0" distB="0" distL="0" distR="0">
          <wp:extent cx="4041702" cy="54000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TT_vsi3_Rd.jpg"/>
                  <pic:cNvPicPr/>
                </pic:nvPicPr>
                <pic:blipFill>
                  <a:blip r:embed="rId1">
                    <a:extLst>
                      <a:ext uri="{28A0092B-C50C-407E-A947-70E740481C1C}">
                        <a14:useLocalDpi xmlns:a14="http://schemas.microsoft.com/office/drawing/2010/main" val="0"/>
                      </a:ext>
                    </a:extLst>
                  </a:blip>
                  <a:stretch>
                    <a:fillRect/>
                  </a:stretch>
                </pic:blipFill>
                <pic:spPr>
                  <a:xfrm>
                    <a:off x="0" y="0"/>
                    <a:ext cx="404170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D6" w:rsidRDefault="00E91AD6">
      <w:r>
        <w:separator/>
      </w:r>
    </w:p>
  </w:footnote>
  <w:footnote w:type="continuationSeparator" w:id="0">
    <w:p w:rsidR="00E91AD6" w:rsidRDefault="00E9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AD6" w:rsidRPr="00DA4C7E" w:rsidRDefault="00E91AD6" w:rsidP="00787BD8">
    <w:pPr>
      <w:tabs>
        <w:tab w:val="left" w:pos="-720"/>
      </w:tabs>
      <w:suppressAutoHyphens/>
      <w:jc w:val="both"/>
      <w:rPr>
        <w:rFonts w:ascii="Arial" w:hAnsi="Arial" w:cs="Arial"/>
        <w:b/>
        <w:snapToGrid w:val="0"/>
        <w:color w:val="000000"/>
        <w:sz w:val="34"/>
        <w:lang w:val="sl-SI" w:eastAsia="ar-SA"/>
      </w:rPr>
    </w:pPr>
    <w:r w:rsidRPr="00DA4C7E">
      <w:rPr>
        <w:noProof/>
        <w:lang w:val="sl-SI" w:eastAsia="sl-SI"/>
      </w:rPr>
      <w:drawing>
        <wp:anchor distT="0" distB="0" distL="114300" distR="114300" simplePos="0" relativeHeight="251657216" behindDoc="0" locked="0" layoutInCell="0" allowOverlap="1" wp14:anchorId="2B86EB7C" wp14:editId="7204BBD3">
          <wp:simplePos x="0" y="0"/>
          <wp:positionH relativeFrom="column">
            <wp:posOffset>5591175</wp:posOffset>
          </wp:positionH>
          <wp:positionV relativeFrom="paragraph">
            <wp:posOffset>6985</wp:posOffset>
          </wp:positionV>
          <wp:extent cx="441325" cy="567055"/>
          <wp:effectExtent l="0" t="0" r="0" b="4445"/>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Pr="00DA4C7E">
      <w:rPr>
        <w:rFonts w:ascii="Arial" w:hAnsi="Arial" w:cs="Arial"/>
        <w:b/>
        <w:snapToGrid w:val="0"/>
        <w:color w:val="000000"/>
        <w:sz w:val="34"/>
        <w:lang w:val="sl-SI" w:eastAsia="ar-SA"/>
      </w:rPr>
      <w:t>Institut "Jožef Stefan", Ljubljana, Slovenija</w:t>
    </w:r>
  </w:p>
  <w:p w:rsidR="00E91AD6" w:rsidRPr="00DA4C7E" w:rsidRDefault="00E91AD6"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E91AD6" w:rsidRDefault="00E91AD6"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E91AD6" w:rsidRPr="00787BD8" w:rsidRDefault="00E91AD6" w:rsidP="00787BD8">
    <w:pPr>
      <w:tabs>
        <w:tab w:val="left" w:pos="-720"/>
      </w:tabs>
      <w:suppressAutoHyphens/>
      <w:jc w:val="both"/>
      <w:rPr>
        <w:rFonts w:ascii="Cambria" w:hAnsi="Cambria" w:cs="Calibri"/>
        <w:snapToGrid w:val="0"/>
        <w:color w:val="000000"/>
        <w:sz w:val="22"/>
        <w:szCs w:val="22"/>
        <w:lang w:val="sl-SI"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0D"/>
    <w:multiLevelType w:val="multilevel"/>
    <w:tmpl w:val="0000000D"/>
    <w:name w:val="WW8Num14"/>
    <w:lvl w:ilvl="0">
      <w:numFmt w:val="bullet"/>
      <w:lvlText w:val="-"/>
      <w:lvlJc w:val="left"/>
      <w:pPr>
        <w:tabs>
          <w:tab w:val="num" w:pos="0"/>
        </w:tabs>
        <w:ind w:left="720" w:hanging="360"/>
      </w:pPr>
      <w:rPr>
        <w:rFonts w:ascii="Calibri" w:hAnsi="Calibri"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84DF5"/>
    <w:multiLevelType w:val="hybridMultilevel"/>
    <w:tmpl w:val="D554A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6"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347019"/>
    <w:multiLevelType w:val="hybridMultilevel"/>
    <w:tmpl w:val="9AF88AFA"/>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5D31377"/>
    <w:multiLevelType w:val="hybridMultilevel"/>
    <w:tmpl w:val="F22C18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3"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96905B1"/>
    <w:multiLevelType w:val="hybridMultilevel"/>
    <w:tmpl w:val="B3B2425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9219DD"/>
    <w:multiLevelType w:val="hybridMultilevel"/>
    <w:tmpl w:val="C9C89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8E5807"/>
    <w:multiLevelType w:val="hybridMultilevel"/>
    <w:tmpl w:val="8466E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2727D2"/>
    <w:multiLevelType w:val="hybridMultilevel"/>
    <w:tmpl w:val="B1C08FE6"/>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9"/>
  </w:num>
  <w:num w:numId="5">
    <w:abstractNumId w:val="12"/>
  </w:num>
  <w:num w:numId="6">
    <w:abstractNumId w:val="18"/>
  </w:num>
  <w:num w:numId="7">
    <w:abstractNumId w:val="13"/>
  </w:num>
  <w:num w:numId="8">
    <w:abstractNumId w:val="20"/>
  </w:num>
  <w:num w:numId="9">
    <w:abstractNumId w:val="6"/>
  </w:num>
  <w:num w:numId="10">
    <w:abstractNumId w:val="5"/>
  </w:num>
  <w:num w:numId="11">
    <w:abstractNumId w:val="16"/>
  </w:num>
  <w:num w:numId="12">
    <w:abstractNumId w:val="9"/>
  </w:num>
  <w:num w:numId="13">
    <w:abstractNumId w:val="14"/>
  </w:num>
  <w:num w:numId="14">
    <w:abstractNumId w:val="7"/>
  </w:num>
  <w:num w:numId="15">
    <w:abstractNumId w:val="3"/>
  </w:num>
  <w:num w:numId="16">
    <w:abstractNumId w:val="17"/>
  </w:num>
  <w:num w:numId="17">
    <w:abstractNumId w:val="15"/>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5187"/>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44426"/>
    <w:rsid w:val="000451DE"/>
    <w:rsid w:val="00047131"/>
    <w:rsid w:val="00050570"/>
    <w:rsid w:val="00053732"/>
    <w:rsid w:val="00062FA7"/>
    <w:rsid w:val="000640BF"/>
    <w:rsid w:val="00064C05"/>
    <w:rsid w:val="000656CF"/>
    <w:rsid w:val="00066AB9"/>
    <w:rsid w:val="00066BEC"/>
    <w:rsid w:val="00066FC2"/>
    <w:rsid w:val="0006755F"/>
    <w:rsid w:val="00071961"/>
    <w:rsid w:val="00071F31"/>
    <w:rsid w:val="00072B24"/>
    <w:rsid w:val="00073061"/>
    <w:rsid w:val="00073B72"/>
    <w:rsid w:val="00076E96"/>
    <w:rsid w:val="00076EA1"/>
    <w:rsid w:val="00077208"/>
    <w:rsid w:val="0007723B"/>
    <w:rsid w:val="00080645"/>
    <w:rsid w:val="00083778"/>
    <w:rsid w:val="00084A2A"/>
    <w:rsid w:val="00085CC7"/>
    <w:rsid w:val="000861B5"/>
    <w:rsid w:val="000862F9"/>
    <w:rsid w:val="0009412A"/>
    <w:rsid w:val="0009498D"/>
    <w:rsid w:val="00095B2C"/>
    <w:rsid w:val="00095F45"/>
    <w:rsid w:val="00096326"/>
    <w:rsid w:val="00097F95"/>
    <w:rsid w:val="000A185E"/>
    <w:rsid w:val="000A1E1B"/>
    <w:rsid w:val="000A23E0"/>
    <w:rsid w:val="000A51B1"/>
    <w:rsid w:val="000A52DE"/>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0AE0"/>
    <w:rsid w:val="000C298C"/>
    <w:rsid w:val="000C3078"/>
    <w:rsid w:val="000C377C"/>
    <w:rsid w:val="000D01F6"/>
    <w:rsid w:val="000D0839"/>
    <w:rsid w:val="000D2B1E"/>
    <w:rsid w:val="000D2E25"/>
    <w:rsid w:val="000D5EA1"/>
    <w:rsid w:val="000D6B35"/>
    <w:rsid w:val="000D7301"/>
    <w:rsid w:val="000D7788"/>
    <w:rsid w:val="000E2C64"/>
    <w:rsid w:val="000E3497"/>
    <w:rsid w:val="000E73ED"/>
    <w:rsid w:val="000E7BE6"/>
    <w:rsid w:val="000F00C8"/>
    <w:rsid w:val="000F0C8F"/>
    <w:rsid w:val="000F1612"/>
    <w:rsid w:val="000F188E"/>
    <w:rsid w:val="000F2132"/>
    <w:rsid w:val="000F3378"/>
    <w:rsid w:val="000F38A4"/>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298"/>
    <w:rsid w:val="0011778A"/>
    <w:rsid w:val="00120261"/>
    <w:rsid w:val="00120280"/>
    <w:rsid w:val="0012089E"/>
    <w:rsid w:val="00125D1B"/>
    <w:rsid w:val="00125ECB"/>
    <w:rsid w:val="00125FE3"/>
    <w:rsid w:val="001269CF"/>
    <w:rsid w:val="001277B7"/>
    <w:rsid w:val="00130D77"/>
    <w:rsid w:val="00133F36"/>
    <w:rsid w:val="00136DD0"/>
    <w:rsid w:val="001372A9"/>
    <w:rsid w:val="00140937"/>
    <w:rsid w:val="00140CFA"/>
    <w:rsid w:val="00143976"/>
    <w:rsid w:val="001525AE"/>
    <w:rsid w:val="00156163"/>
    <w:rsid w:val="00157160"/>
    <w:rsid w:val="00160398"/>
    <w:rsid w:val="00162CA3"/>
    <w:rsid w:val="001635ED"/>
    <w:rsid w:val="001725D3"/>
    <w:rsid w:val="00172A4E"/>
    <w:rsid w:val="00172D34"/>
    <w:rsid w:val="00175166"/>
    <w:rsid w:val="00175423"/>
    <w:rsid w:val="00176295"/>
    <w:rsid w:val="00177755"/>
    <w:rsid w:val="0018299E"/>
    <w:rsid w:val="00186ADE"/>
    <w:rsid w:val="00187002"/>
    <w:rsid w:val="001936B5"/>
    <w:rsid w:val="00193B28"/>
    <w:rsid w:val="00193F92"/>
    <w:rsid w:val="00195946"/>
    <w:rsid w:val="00195E50"/>
    <w:rsid w:val="00196892"/>
    <w:rsid w:val="001968AD"/>
    <w:rsid w:val="00196BF5"/>
    <w:rsid w:val="001A12A1"/>
    <w:rsid w:val="001A16C8"/>
    <w:rsid w:val="001A31DD"/>
    <w:rsid w:val="001A36E5"/>
    <w:rsid w:val="001A455F"/>
    <w:rsid w:val="001A4944"/>
    <w:rsid w:val="001A4D41"/>
    <w:rsid w:val="001A5C8A"/>
    <w:rsid w:val="001A6BDD"/>
    <w:rsid w:val="001A6E0C"/>
    <w:rsid w:val="001B0741"/>
    <w:rsid w:val="001B53A3"/>
    <w:rsid w:val="001C051E"/>
    <w:rsid w:val="001C412F"/>
    <w:rsid w:val="001C482D"/>
    <w:rsid w:val="001C6DFF"/>
    <w:rsid w:val="001C6FBC"/>
    <w:rsid w:val="001C716A"/>
    <w:rsid w:val="001D030A"/>
    <w:rsid w:val="001D3374"/>
    <w:rsid w:val="001D5AAB"/>
    <w:rsid w:val="001D5DFE"/>
    <w:rsid w:val="001D7993"/>
    <w:rsid w:val="001E04E3"/>
    <w:rsid w:val="001E1FAB"/>
    <w:rsid w:val="001E507C"/>
    <w:rsid w:val="001E6063"/>
    <w:rsid w:val="001F0393"/>
    <w:rsid w:val="001F041C"/>
    <w:rsid w:val="001F29A4"/>
    <w:rsid w:val="001F3F5B"/>
    <w:rsid w:val="001F606E"/>
    <w:rsid w:val="001F6F92"/>
    <w:rsid w:val="002001BB"/>
    <w:rsid w:val="002013AC"/>
    <w:rsid w:val="00203164"/>
    <w:rsid w:val="00203AAF"/>
    <w:rsid w:val="00206A79"/>
    <w:rsid w:val="00210442"/>
    <w:rsid w:val="002172BB"/>
    <w:rsid w:val="0022574F"/>
    <w:rsid w:val="00226D5C"/>
    <w:rsid w:val="002272FB"/>
    <w:rsid w:val="00227663"/>
    <w:rsid w:val="00230D9F"/>
    <w:rsid w:val="0023239B"/>
    <w:rsid w:val="00232EE7"/>
    <w:rsid w:val="00233C88"/>
    <w:rsid w:val="00236519"/>
    <w:rsid w:val="00237D88"/>
    <w:rsid w:val="002405DB"/>
    <w:rsid w:val="002425E0"/>
    <w:rsid w:val="00244427"/>
    <w:rsid w:val="00245484"/>
    <w:rsid w:val="00247182"/>
    <w:rsid w:val="00251CC4"/>
    <w:rsid w:val="00256F9C"/>
    <w:rsid w:val="002578A7"/>
    <w:rsid w:val="00257D7D"/>
    <w:rsid w:val="002609BF"/>
    <w:rsid w:val="00260D1F"/>
    <w:rsid w:val="00260E20"/>
    <w:rsid w:val="002630DC"/>
    <w:rsid w:val="00264077"/>
    <w:rsid w:val="0026414C"/>
    <w:rsid w:val="00266472"/>
    <w:rsid w:val="00266F17"/>
    <w:rsid w:val="002708CF"/>
    <w:rsid w:val="002717C6"/>
    <w:rsid w:val="002722EB"/>
    <w:rsid w:val="0027488A"/>
    <w:rsid w:val="0027506E"/>
    <w:rsid w:val="0027519C"/>
    <w:rsid w:val="00275748"/>
    <w:rsid w:val="00276262"/>
    <w:rsid w:val="00276DF1"/>
    <w:rsid w:val="002778FE"/>
    <w:rsid w:val="00277C2C"/>
    <w:rsid w:val="00283049"/>
    <w:rsid w:val="002872BF"/>
    <w:rsid w:val="00290FAA"/>
    <w:rsid w:val="00292D24"/>
    <w:rsid w:val="00294CBA"/>
    <w:rsid w:val="00295328"/>
    <w:rsid w:val="0029730F"/>
    <w:rsid w:val="00297A30"/>
    <w:rsid w:val="002A0C34"/>
    <w:rsid w:val="002A204A"/>
    <w:rsid w:val="002A3848"/>
    <w:rsid w:val="002A618C"/>
    <w:rsid w:val="002B093C"/>
    <w:rsid w:val="002B1199"/>
    <w:rsid w:val="002B2EFD"/>
    <w:rsid w:val="002B4D86"/>
    <w:rsid w:val="002C08B2"/>
    <w:rsid w:val="002C1920"/>
    <w:rsid w:val="002C1CC8"/>
    <w:rsid w:val="002C2533"/>
    <w:rsid w:val="002C295A"/>
    <w:rsid w:val="002C30BD"/>
    <w:rsid w:val="002C332E"/>
    <w:rsid w:val="002C379C"/>
    <w:rsid w:val="002C47D7"/>
    <w:rsid w:val="002D29AB"/>
    <w:rsid w:val="002D30F1"/>
    <w:rsid w:val="002D3769"/>
    <w:rsid w:val="002D442A"/>
    <w:rsid w:val="002D6B92"/>
    <w:rsid w:val="002D7519"/>
    <w:rsid w:val="002D76D5"/>
    <w:rsid w:val="002D76FB"/>
    <w:rsid w:val="002E0231"/>
    <w:rsid w:val="002E0FDC"/>
    <w:rsid w:val="002E2451"/>
    <w:rsid w:val="002E5F0A"/>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3D03"/>
    <w:rsid w:val="00324944"/>
    <w:rsid w:val="00331043"/>
    <w:rsid w:val="00331BE9"/>
    <w:rsid w:val="00332C47"/>
    <w:rsid w:val="0033367E"/>
    <w:rsid w:val="00335C25"/>
    <w:rsid w:val="00335CA2"/>
    <w:rsid w:val="003366C1"/>
    <w:rsid w:val="00336C2C"/>
    <w:rsid w:val="003373EC"/>
    <w:rsid w:val="00340301"/>
    <w:rsid w:val="00343B07"/>
    <w:rsid w:val="00344085"/>
    <w:rsid w:val="00345A82"/>
    <w:rsid w:val="00347689"/>
    <w:rsid w:val="00347874"/>
    <w:rsid w:val="00354EB7"/>
    <w:rsid w:val="003553D1"/>
    <w:rsid w:val="00357180"/>
    <w:rsid w:val="00360F9D"/>
    <w:rsid w:val="00361184"/>
    <w:rsid w:val="00363C5E"/>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A7BB8"/>
    <w:rsid w:val="003B14F6"/>
    <w:rsid w:val="003B31F0"/>
    <w:rsid w:val="003B55EC"/>
    <w:rsid w:val="003B672C"/>
    <w:rsid w:val="003B6D02"/>
    <w:rsid w:val="003B6E99"/>
    <w:rsid w:val="003C234C"/>
    <w:rsid w:val="003C3136"/>
    <w:rsid w:val="003C71B8"/>
    <w:rsid w:val="003D1A23"/>
    <w:rsid w:val="003D1C1C"/>
    <w:rsid w:val="003D207E"/>
    <w:rsid w:val="003D4D71"/>
    <w:rsid w:val="003D7217"/>
    <w:rsid w:val="003E006A"/>
    <w:rsid w:val="003E097F"/>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1753"/>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87E"/>
    <w:rsid w:val="00440938"/>
    <w:rsid w:val="004416AA"/>
    <w:rsid w:val="00442681"/>
    <w:rsid w:val="004435C3"/>
    <w:rsid w:val="004440B7"/>
    <w:rsid w:val="00444104"/>
    <w:rsid w:val="00444946"/>
    <w:rsid w:val="00446729"/>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80213"/>
    <w:rsid w:val="00480C43"/>
    <w:rsid w:val="00482C50"/>
    <w:rsid w:val="004832A6"/>
    <w:rsid w:val="004832E5"/>
    <w:rsid w:val="00485F95"/>
    <w:rsid w:val="00486955"/>
    <w:rsid w:val="0048755C"/>
    <w:rsid w:val="00487FC8"/>
    <w:rsid w:val="004903E9"/>
    <w:rsid w:val="00491D65"/>
    <w:rsid w:val="00497301"/>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AFE"/>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6DC9"/>
    <w:rsid w:val="004F76EF"/>
    <w:rsid w:val="004F78DA"/>
    <w:rsid w:val="00500605"/>
    <w:rsid w:val="0050156A"/>
    <w:rsid w:val="00502F36"/>
    <w:rsid w:val="00504B98"/>
    <w:rsid w:val="005067F6"/>
    <w:rsid w:val="00506C67"/>
    <w:rsid w:val="005072C5"/>
    <w:rsid w:val="00507870"/>
    <w:rsid w:val="00514B17"/>
    <w:rsid w:val="00514B40"/>
    <w:rsid w:val="00515FD5"/>
    <w:rsid w:val="0052041B"/>
    <w:rsid w:val="0052234A"/>
    <w:rsid w:val="005223EE"/>
    <w:rsid w:val="00524B65"/>
    <w:rsid w:val="0052547A"/>
    <w:rsid w:val="00525BB7"/>
    <w:rsid w:val="00526999"/>
    <w:rsid w:val="00526F7C"/>
    <w:rsid w:val="00531797"/>
    <w:rsid w:val="00534ACE"/>
    <w:rsid w:val="00536E08"/>
    <w:rsid w:val="0054191A"/>
    <w:rsid w:val="00545230"/>
    <w:rsid w:val="00545439"/>
    <w:rsid w:val="0054574E"/>
    <w:rsid w:val="005458B5"/>
    <w:rsid w:val="00545DF8"/>
    <w:rsid w:val="00546468"/>
    <w:rsid w:val="005468BD"/>
    <w:rsid w:val="005510C4"/>
    <w:rsid w:val="00551AD5"/>
    <w:rsid w:val="00553890"/>
    <w:rsid w:val="00553964"/>
    <w:rsid w:val="00554713"/>
    <w:rsid w:val="0055678A"/>
    <w:rsid w:val="00557624"/>
    <w:rsid w:val="005628AE"/>
    <w:rsid w:val="00562BB3"/>
    <w:rsid w:val="00563170"/>
    <w:rsid w:val="00563359"/>
    <w:rsid w:val="00563442"/>
    <w:rsid w:val="00563D3A"/>
    <w:rsid w:val="005664C4"/>
    <w:rsid w:val="005678D5"/>
    <w:rsid w:val="00571F5D"/>
    <w:rsid w:val="0057207B"/>
    <w:rsid w:val="00572B9F"/>
    <w:rsid w:val="00573FD3"/>
    <w:rsid w:val="00573FDA"/>
    <w:rsid w:val="005740DF"/>
    <w:rsid w:val="005748D0"/>
    <w:rsid w:val="00574FCA"/>
    <w:rsid w:val="0057516F"/>
    <w:rsid w:val="00576188"/>
    <w:rsid w:val="00576FB6"/>
    <w:rsid w:val="0058017F"/>
    <w:rsid w:val="00580AEF"/>
    <w:rsid w:val="00580F63"/>
    <w:rsid w:val="00580F68"/>
    <w:rsid w:val="00582627"/>
    <w:rsid w:val="00582D5E"/>
    <w:rsid w:val="005830CC"/>
    <w:rsid w:val="005854DD"/>
    <w:rsid w:val="00586AC2"/>
    <w:rsid w:val="005905DD"/>
    <w:rsid w:val="00590C56"/>
    <w:rsid w:val="00592F9C"/>
    <w:rsid w:val="00592FFF"/>
    <w:rsid w:val="00593E6E"/>
    <w:rsid w:val="0059476D"/>
    <w:rsid w:val="00595126"/>
    <w:rsid w:val="005952F9"/>
    <w:rsid w:val="00596910"/>
    <w:rsid w:val="00596E0E"/>
    <w:rsid w:val="005975A7"/>
    <w:rsid w:val="005A01C2"/>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E7423"/>
    <w:rsid w:val="005F3B73"/>
    <w:rsid w:val="005F47AA"/>
    <w:rsid w:val="005F4D73"/>
    <w:rsid w:val="005F4F42"/>
    <w:rsid w:val="005F52C3"/>
    <w:rsid w:val="005F6767"/>
    <w:rsid w:val="005F6873"/>
    <w:rsid w:val="005F76D2"/>
    <w:rsid w:val="0060041A"/>
    <w:rsid w:val="006012EF"/>
    <w:rsid w:val="00601739"/>
    <w:rsid w:val="00601778"/>
    <w:rsid w:val="00604192"/>
    <w:rsid w:val="0060435F"/>
    <w:rsid w:val="0060595E"/>
    <w:rsid w:val="006063BF"/>
    <w:rsid w:val="0060713A"/>
    <w:rsid w:val="00607355"/>
    <w:rsid w:val="00607FA0"/>
    <w:rsid w:val="006103E1"/>
    <w:rsid w:val="0061263C"/>
    <w:rsid w:val="00616049"/>
    <w:rsid w:val="006165EB"/>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01D6"/>
    <w:rsid w:val="0066663D"/>
    <w:rsid w:val="00666A9F"/>
    <w:rsid w:val="00671B49"/>
    <w:rsid w:val="00672BA6"/>
    <w:rsid w:val="0067435C"/>
    <w:rsid w:val="00675F4F"/>
    <w:rsid w:val="0067762F"/>
    <w:rsid w:val="00681C67"/>
    <w:rsid w:val="00684B34"/>
    <w:rsid w:val="00684C8D"/>
    <w:rsid w:val="00691B2C"/>
    <w:rsid w:val="00691BF6"/>
    <w:rsid w:val="00693536"/>
    <w:rsid w:val="00693FAA"/>
    <w:rsid w:val="00694229"/>
    <w:rsid w:val="006A0D3F"/>
    <w:rsid w:val="006A135B"/>
    <w:rsid w:val="006A19E2"/>
    <w:rsid w:val="006A5267"/>
    <w:rsid w:val="006A530D"/>
    <w:rsid w:val="006A6BFE"/>
    <w:rsid w:val="006A7729"/>
    <w:rsid w:val="006B29DE"/>
    <w:rsid w:val="006B32D7"/>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D7C69"/>
    <w:rsid w:val="006E60AC"/>
    <w:rsid w:val="006E6AAE"/>
    <w:rsid w:val="006E7C46"/>
    <w:rsid w:val="006F3FDD"/>
    <w:rsid w:val="006F4199"/>
    <w:rsid w:val="006F5F4A"/>
    <w:rsid w:val="006F5F79"/>
    <w:rsid w:val="006F66FC"/>
    <w:rsid w:val="0070464B"/>
    <w:rsid w:val="00706B4F"/>
    <w:rsid w:val="00707D6F"/>
    <w:rsid w:val="007123CA"/>
    <w:rsid w:val="00713A90"/>
    <w:rsid w:val="00715A72"/>
    <w:rsid w:val="00715CE3"/>
    <w:rsid w:val="00717DF3"/>
    <w:rsid w:val="00717E18"/>
    <w:rsid w:val="00720995"/>
    <w:rsid w:val="007214B4"/>
    <w:rsid w:val="00723994"/>
    <w:rsid w:val="00723AD8"/>
    <w:rsid w:val="007265FC"/>
    <w:rsid w:val="00726B7E"/>
    <w:rsid w:val="00727829"/>
    <w:rsid w:val="007305A7"/>
    <w:rsid w:val="00730B07"/>
    <w:rsid w:val="0073174C"/>
    <w:rsid w:val="00732971"/>
    <w:rsid w:val="0073349B"/>
    <w:rsid w:val="007352AF"/>
    <w:rsid w:val="007358EF"/>
    <w:rsid w:val="00736659"/>
    <w:rsid w:val="00736BE8"/>
    <w:rsid w:val="00743921"/>
    <w:rsid w:val="0075058A"/>
    <w:rsid w:val="00753AA2"/>
    <w:rsid w:val="00755BBF"/>
    <w:rsid w:val="00756EA3"/>
    <w:rsid w:val="00761BD2"/>
    <w:rsid w:val="00762144"/>
    <w:rsid w:val="007630AA"/>
    <w:rsid w:val="00764EC0"/>
    <w:rsid w:val="00766885"/>
    <w:rsid w:val="00766A64"/>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0B66"/>
    <w:rsid w:val="00782035"/>
    <w:rsid w:val="0078254D"/>
    <w:rsid w:val="00782A0E"/>
    <w:rsid w:val="0078371A"/>
    <w:rsid w:val="00785B0E"/>
    <w:rsid w:val="00787BD8"/>
    <w:rsid w:val="00791DAF"/>
    <w:rsid w:val="0079341D"/>
    <w:rsid w:val="00795FA3"/>
    <w:rsid w:val="00796E49"/>
    <w:rsid w:val="007970F0"/>
    <w:rsid w:val="00797E67"/>
    <w:rsid w:val="007A3800"/>
    <w:rsid w:val="007A3D7E"/>
    <w:rsid w:val="007A6878"/>
    <w:rsid w:val="007A6A0A"/>
    <w:rsid w:val="007A7E39"/>
    <w:rsid w:val="007B18E5"/>
    <w:rsid w:val="007B22D5"/>
    <w:rsid w:val="007B299F"/>
    <w:rsid w:val="007B583F"/>
    <w:rsid w:val="007B6CFE"/>
    <w:rsid w:val="007B7099"/>
    <w:rsid w:val="007B7489"/>
    <w:rsid w:val="007B7F89"/>
    <w:rsid w:val="007C146C"/>
    <w:rsid w:val="007C16C1"/>
    <w:rsid w:val="007C2076"/>
    <w:rsid w:val="007C22BA"/>
    <w:rsid w:val="007C28CD"/>
    <w:rsid w:val="007C40A8"/>
    <w:rsid w:val="007C5271"/>
    <w:rsid w:val="007C5A08"/>
    <w:rsid w:val="007C6B75"/>
    <w:rsid w:val="007C7C53"/>
    <w:rsid w:val="007D0090"/>
    <w:rsid w:val="007D0DEA"/>
    <w:rsid w:val="007D1327"/>
    <w:rsid w:val="007D278F"/>
    <w:rsid w:val="007D5F4D"/>
    <w:rsid w:val="007D6159"/>
    <w:rsid w:val="007D6969"/>
    <w:rsid w:val="007E0BF6"/>
    <w:rsid w:val="007E30CB"/>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0395"/>
    <w:rsid w:val="00821021"/>
    <w:rsid w:val="008216CA"/>
    <w:rsid w:val="00821C59"/>
    <w:rsid w:val="00822D7E"/>
    <w:rsid w:val="00824D7E"/>
    <w:rsid w:val="00825060"/>
    <w:rsid w:val="00825138"/>
    <w:rsid w:val="00825BA9"/>
    <w:rsid w:val="00830922"/>
    <w:rsid w:val="00831D30"/>
    <w:rsid w:val="00832FFB"/>
    <w:rsid w:val="00834736"/>
    <w:rsid w:val="00835640"/>
    <w:rsid w:val="008358FD"/>
    <w:rsid w:val="0084065A"/>
    <w:rsid w:val="008408DB"/>
    <w:rsid w:val="00843257"/>
    <w:rsid w:val="008455A7"/>
    <w:rsid w:val="00845F3F"/>
    <w:rsid w:val="008465D3"/>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58B"/>
    <w:rsid w:val="00867FA7"/>
    <w:rsid w:val="0087025D"/>
    <w:rsid w:val="00871799"/>
    <w:rsid w:val="00873C95"/>
    <w:rsid w:val="00873F16"/>
    <w:rsid w:val="00874150"/>
    <w:rsid w:val="00874361"/>
    <w:rsid w:val="008754F6"/>
    <w:rsid w:val="00876BD4"/>
    <w:rsid w:val="00877286"/>
    <w:rsid w:val="00882272"/>
    <w:rsid w:val="00885F6F"/>
    <w:rsid w:val="00886C41"/>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3399"/>
    <w:rsid w:val="008C3BB2"/>
    <w:rsid w:val="008C3C3A"/>
    <w:rsid w:val="008C6E18"/>
    <w:rsid w:val="008D27FD"/>
    <w:rsid w:val="008D593A"/>
    <w:rsid w:val="008D5CBF"/>
    <w:rsid w:val="008D6C45"/>
    <w:rsid w:val="008D7FA8"/>
    <w:rsid w:val="008E021F"/>
    <w:rsid w:val="008E0916"/>
    <w:rsid w:val="008E32C9"/>
    <w:rsid w:val="008E55CF"/>
    <w:rsid w:val="008E797C"/>
    <w:rsid w:val="008F2AE0"/>
    <w:rsid w:val="008F2CE7"/>
    <w:rsid w:val="008F35CD"/>
    <w:rsid w:val="008F38DB"/>
    <w:rsid w:val="008F42B7"/>
    <w:rsid w:val="008F56F2"/>
    <w:rsid w:val="008F74AB"/>
    <w:rsid w:val="00900E32"/>
    <w:rsid w:val="00904069"/>
    <w:rsid w:val="00904F60"/>
    <w:rsid w:val="00906586"/>
    <w:rsid w:val="00910997"/>
    <w:rsid w:val="00911125"/>
    <w:rsid w:val="00911382"/>
    <w:rsid w:val="00912BDC"/>
    <w:rsid w:val="00914066"/>
    <w:rsid w:val="009149A1"/>
    <w:rsid w:val="00914CD1"/>
    <w:rsid w:val="00916C61"/>
    <w:rsid w:val="00922CED"/>
    <w:rsid w:val="00924BFF"/>
    <w:rsid w:val="009322FC"/>
    <w:rsid w:val="0093251D"/>
    <w:rsid w:val="009325B3"/>
    <w:rsid w:val="00933772"/>
    <w:rsid w:val="00933E14"/>
    <w:rsid w:val="00933E78"/>
    <w:rsid w:val="009357F6"/>
    <w:rsid w:val="00935AFB"/>
    <w:rsid w:val="00937059"/>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B1093"/>
    <w:rsid w:val="009B28BE"/>
    <w:rsid w:val="009B50C2"/>
    <w:rsid w:val="009B5405"/>
    <w:rsid w:val="009B6056"/>
    <w:rsid w:val="009B65D8"/>
    <w:rsid w:val="009B6E22"/>
    <w:rsid w:val="009B771B"/>
    <w:rsid w:val="009B7FF7"/>
    <w:rsid w:val="009C1429"/>
    <w:rsid w:val="009C2F5C"/>
    <w:rsid w:val="009C440D"/>
    <w:rsid w:val="009C4A66"/>
    <w:rsid w:val="009C4BF5"/>
    <w:rsid w:val="009C4CB6"/>
    <w:rsid w:val="009C4F8D"/>
    <w:rsid w:val="009C5624"/>
    <w:rsid w:val="009C70D3"/>
    <w:rsid w:val="009D2809"/>
    <w:rsid w:val="009D50B3"/>
    <w:rsid w:val="009D77BB"/>
    <w:rsid w:val="009D7D0C"/>
    <w:rsid w:val="009E4A7C"/>
    <w:rsid w:val="009E670D"/>
    <w:rsid w:val="009F0901"/>
    <w:rsid w:val="009F1594"/>
    <w:rsid w:val="009F15FF"/>
    <w:rsid w:val="009F4705"/>
    <w:rsid w:val="009F62CE"/>
    <w:rsid w:val="009F65AC"/>
    <w:rsid w:val="009F68A5"/>
    <w:rsid w:val="00A00DAD"/>
    <w:rsid w:val="00A01149"/>
    <w:rsid w:val="00A02B7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022C"/>
    <w:rsid w:val="00A728EC"/>
    <w:rsid w:val="00A72B34"/>
    <w:rsid w:val="00A72BD9"/>
    <w:rsid w:val="00A72DAF"/>
    <w:rsid w:val="00A747B6"/>
    <w:rsid w:val="00A74CEA"/>
    <w:rsid w:val="00A75501"/>
    <w:rsid w:val="00A75CA6"/>
    <w:rsid w:val="00A82F99"/>
    <w:rsid w:val="00A83259"/>
    <w:rsid w:val="00A83DBC"/>
    <w:rsid w:val="00A840E0"/>
    <w:rsid w:val="00A86FFC"/>
    <w:rsid w:val="00A9005A"/>
    <w:rsid w:val="00A926B0"/>
    <w:rsid w:val="00A95834"/>
    <w:rsid w:val="00A96DD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315"/>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AF23B1"/>
    <w:rsid w:val="00B0030E"/>
    <w:rsid w:val="00B017DB"/>
    <w:rsid w:val="00B034B8"/>
    <w:rsid w:val="00B04170"/>
    <w:rsid w:val="00B04DDD"/>
    <w:rsid w:val="00B05A87"/>
    <w:rsid w:val="00B06343"/>
    <w:rsid w:val="00B06748"/>
    <w:rsid w:val="00B071A5"/>
    <w:rsid w:val="00B1079B"/>
    <w:rsid w:val="00B11873"/>
    <w:rsid w:val="00B174BD"/>
    <w:rsid w:val="00B175D8"/>
    <w:rsid w:val="00B215C7"/>
    <w:rsid w:val="00B2344F"/>
    <w:rsid w:val="00B24521"/>
    <w:rsid w:val="00B253AD"/>
    <w:rsid w:val="00B259C5"/>
    <w:rsid w:val="00B26031"/>
    <w:rsid w:val="00B269BF"/>
    <w:rsid w:val="00B270F9"/>
    <w:rsid w:val="00B271E9"/>
    <w:rsid w:val="00B27A36"/>
    <w:rsid w:val="00B31497"/>
    <w:rsid w:val="00B3315A"/>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177"/>
    <w:rsid w:val="00B638A7"/>
    <w:rsid w:val="00B63D66"/>
    <w:rsid w:val="00B641CD"/>
    <w:rsid w:val="00B64575"/>
    <w:rsid w:val="00B65943"/>
    <w:rsid w:val="00B665AB"/>
    <w:rsid w:val="00B66948"/>
    <w:rsid w:val="00B669F8"/>
    <w:rsid w:val="00B66EC1"/>
    <w:rsid w:val="00B70E3B"/>
    <w:rsid w:val="00B71206"/>
    <w:rsid w:val="00B7133C"/>
    <w:rsid w:val="00B7247A"/>
    <w:rsid w:val="00B73380"/>
    <w:rsid w:val="00B74D34"/>
    <w:rsid w:val="00B75696"/>
    <w:rsid w:val="00B76100"/>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186A"/>
    <w:rsid w:val="00BD354F"/>
    <w:rsid w:val="00BD37C1"/>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64B"/>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3965"/>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F1B"/>
    <w:rsid w:val="00C6335F"/>
    <w:rsid w:val="00C6594B"/>
    <w:rsid w:val="00C65C3B"/>
    <w:rsid w:val="00C65DB9"/>
    <w:rsid w:val="00C65F4E"/>
    <w:rsid w:val="00C6659F"/>
    <w:rsid w:val="00C70EE5"/>
    <w:rsid w:val="00C75A42"/>
    <w:rsid w:val="00C75E57"/>
    <w:rsid w:val="00C76F55"/>
    <w:rsid w:val="00C77CE9"/>
    <w:rsid w:val="00C820C7"/>
    <w:rsid w:val="00C8210D"/>
    <w:rsid w:val="00C82493"/>
    <w:rsid w:val="00C82885"/>
    <w:rsid w:val="00C83E95"/>
    <w:rsid w:val="00C83FD8"/>
    <w:rsid w:val="00C86F15"/>
    <w:rsid w:val="00C90CF4"/>
    <w:rsid w:val="00C91253"/>
    <w:rsid w:val="00C91A22"/>
    <w:rsid w:val="00C91F62"/>
    <w:rsid w:val="00C93961"/>
    <w:rsid w:val="00C95BDC"/>
    <w:rsid w:val="00C96A37"/>
    <w:rsid w:val="00C97D29"/>
    <w:rsid w:val="00CA138C"/>
    <w:rsid w:val="00CA2DA9"/>
    <w:rsid w:val="00CA433A"/>
    <w:rsid w:val="00CA4870"/>
    <w:rsid w:val="00CA5F3C"/>
    <w:rsid w:val="00CA6238"/>
    <w:rsid w:val="00CB120B"/>
    <w:rsid w:val="00CB3308"/>
    <w:rsid w:val="00CB4CA4"/>
    <w:rsid w:val="00CB5020"/>
    <w:rsid w:val="00CB5ECE"/>
    <w:rsid w:val="00CB650A"/>
    <w:rsid w:val="00CC07B5"/>
    <w:rsid w:val="00CC1765"/>
    <w:rsid w:val="00CC3D73"/>
    <w:rsid w:val="00CC400A"/>
    <w:rsid w:val="00CC5D8F"/>
    <w:rsid w:val="00CC650F"/>
    <w:rsid w:val="00CC66E6"/>
    <w:rsid w:val="00CC6E8E"/>
    <w:rsid w:val="00CD090B"/>
    <w:rsid w:val="00CD2086"/>
    <w:rsid w:val="00CD29E3"/>
    <w:rsid w:val="00CD2CED"/>
    <w:rsid w:val="00CD6417"/>
    <w:rsid w:val="00CD665B"/>
    <w:rsid w:val="00CE0252"/>
    <w:rsid w:val="00CE0FC0"/>
    <w:rsid w:val="00CE3A97"/>
    <w:rsid w:val="00CE5E0B"/>
    <w:rsid w:val="00CF1551"/>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7A4"/>
    <w:rsid w:val="00D239A0"/>
    <w:rsid w:val="00D24E30"/>
    <w:rsid w:val="00D256CB"/>
    <w:rsid w:val="00D3142F"/>
    <w:rsid w:val="00D315A0"/>
    <w:rsid w:val="00D33AD1"/>
    <w:rsid w:val="00D35A45"/>
    <w:rsid w:val="00D36C18"/>
    <w:rsid w:val="00D40311"/>
    <w:rsid w:val="00D42FF9"/>
    <w:rsid w:val="00D43463"/>
    <w:rsid w:val="00D44A2A"/>
    <w:rsid w:val="00D46343"/>
    <w:rsid w:val="00D465A4"/>
    <w:rsid w:val="00D469B8"/>
    <w:rsid w:val="00D50183"/>
    <w:rsid w:val="00D51A6B"/>
    <w:rsid w:val="00D52300"/>
    <w:rsid w:val="00D53921"/>
    <w:rsid w:val="00D542F7"/>
    <w:rsid w:val="00D54383"/>
    <w:rsid w:val="00D54674"/>
    <w:rsid w:val="00D54BE9"/>
    <w:rsid w:val="00D54FD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6F8"/>
    <w:rsid w:val="00D7491A"/>
    <w:rsid w:val="00D74DE6"/>
    <w:rsid w:val="00D770BC"/>
    <w:rsid w:val="00D77129"/>
    <w:rsid w:val="00D77985"/>
    <w:rsid w:val="00D80BAE"/>
    <w:rsid w:val="00D81EDC"/>
    <w:rsid w:val="00D82C85"/>
    <w:rsid w:val="00D84726"/>
    <w:rsid w:val="00D86097"/>
    <w:rsid w:val="00D900FF"/>
    <w:rsid w:val="00D91694"/>
    <w:rsid w:val="00D92994"/>
    <w:rsid w:val="00D94156"/>
    <w:rsid w:val="00D95502"/>
    <w:rsid w:val="00D961EC"/>
    <w:rsid w:val="00D968F6"/>
    <w:rsid w:val="00D96EE0"/>
    <w:rsid w:val="00DA2501"/>
    <w:rsid w:val="00DA2DF2"/>
    <w:rsid w:val="00DA45B3"/>
    <w:rsid w:val="00DA57E1"/>
    <w:rsid w:val="00DA699A"/>
    <w:rsid w:val="00DA79B9"/>
    <w:rsid w:val="00DB19E9"/>
    <w:rsid w:val="00DB39EA"/>
    <w:rsid w:val="00DB3DA9"/>
    <w:rsid w:val="00DB46B6"/>
    <w:rsid w:val="00DB5D90"/>
    <w:rsid w:val="00DB70BC"/>
    <w:rsid w:val="00DB7C5F"/>
    <w:rsid w:val="00DB7DC0"/>
    <w:rsid w:val="00DC007B"/>
    <w:rsid w:val="00DC1A5B"/>
    <w:rsid w:val="00DC1C43"/>
    <w:rsid w:val="00DC2875"/>
    <w:rsid w:val="00DC5669"/>
    <w:rsid w:val="00DC7600"/>
    <w:rsid w:val="00DD0885"/>
    <w:rsid w:val="00DD2859"/>
    <w:rsid w:val="00DD28CA"/>
    <w:rsid w:val="00DD2D16"/>
    <w:rsid w:val="00DD3ABC"/>
    <w:rsid w:val="00DD41E6"/>
    <w:rsid w:val="00DD7014"/>
    <w:rsid w:val="00DD7D83"/>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3082F"/>
    <w:rsid w:val="00E31504"/>
    <w:rsid w:val="00E31778"/>
    <w:rsid w:val="00E33731"/>
    <w:rsid w:val="00E34CC5"/>
    <w:rsid w:val="00E3519F"/>
    <w:rsid w:val="00E35BF5"/>
    <w:rsid w:val="00E418BB"/>
    <w:rsid w:val="00E4359D"/>
    <w:rsid w:val="00E43B7D"/>
    <w:rsid w:val="00E43DEB"/>
    <w:rsid w:val="00E44EEF"/>
    <w:rsid w:val="00E4513A"/>
    <w:rsid w:val="00E45E32"/>
    <w:rsid w:val="00E46291"/>
    <w:rsid w:val="00E51C5D"/>
    <w:rsid w:val="00E52D66"/>
    <w:rsid w:val="00E540FC"/>
    <w:rsid w:val="00E541E5"/>
    <w:rsid w:val="00E5439F"/>
    <w:rsid w:val="00E547C2"/>
    <w:rsid w:val="00E54F33"/>
    <w:rsid w:val="00E55388"/>
    <w:rsid w:val="00E5651E"/>
    <w:rsid w:val="00E56F09"/>
    <w:rsid w:val="00E57055"/>
    <w:rsid w:val="00E573F8"/>
    <w:rsid w:val="00E578CF"/>
    <w:rsid w:val="00E57A8E"/>
    <w:rsid w:val="00E61AFD"/>
    <w:rsid w:val="00E65072"/>
    <w:rsid w:val="00E65F34"/>
    <w:rsid w:val="00E65FB7"/>
    <w:rsid w:val="00E67A09"/>
    <w:rsid w:val="00E708B7"/>
    <w:rsid w:val="00E71B38"/>
    <w:rsid w:val="00E73318"/>
    <w:rsid w:val="00E73794"/>
    <w:rsid w:val="00E74031"/>
    <w:rsid w:val="00E756E8"/>
    <w:rsid w:val="00E84032"/>
    <w:rsid w:val="00E84E49"/>
    <w:rsid w:val="00E855EC"/>
    <w:rsid w:val="00E8791B"/>
    <w:rsid w:val="00E90E2D"/>
    <w:rsid w:val="00E90E41"/>
    <w:rsid w:val="00E91AD6"/>
    <w:rsid w:val="00E929F1"/>
    <w:rsid w:val="00E9359C"/>
    <w:rsid w:val="00E9408B"/>
    <w:rsid w:val="00EA0E3E"/>
    <w:rsid w:val="00EA212E"/>
    <w:rsid w:val="00EA3069"/>
    <w:rsid w:val="00EA316A"/>
    <w:rsid w:val="00EA3766"/>
    <w:rsid w:val="00EA3FE4"/>
    <w:rsid w:val="00EA50D9"/>
    <w:rsid w:val="00EA514A"/>
    <w:rsid w:val="00EA58C7"/>
    <w:rsid w:val="00EA59A2"/>
    <w:rsid w:val="00EA6BDD"/>
    <w:rsid w:val="00EA7694"/>
    <w:rsid w:val="00EB1657"/>
    <w:rsid w:val="00EB2041"/>
    <w:rsid w:val="00EB2230"/>
    <w:rsid w:val="00EB6451"/>
    <w:rsid w:val="00EC0170"/>
    <w:rsid w:val="00EC0730"/>
    <w:rsid w:val="00EC3ADD"/>
    <w:rsid w:val="00EC5B62"/>
    <w:rsid w:val="00EC5B7C"/>
    <w:rsid w:val="00EC5DF8"/>
    <w:rsid w:val="00EC740D"/>
    <w:rsid w:val="00ED00C7"/>
    <w:rsid w:val="00ED06F3"/>
    <w:rsid w:val="00ED173E"/>
    <w:rsid w:val="00ED27F5"/>
    <w:rsid w:val="00ED2EEF"/>
    <w:rsid w:val="00ED2FC2"/>
    <w:rsid w:val="00ED31CD"/>
    <w:rsid w:val="00ED4085"/>
    <w:rsid w:val="00ED50EC"/>
    <w:rsid w:val="00ED5DC0"/>
    <w:rsid w:val="00ED6A4C"/>
    <w:rsid w:val="00EE030C"/>
    <w:rsid w:val="00EE0D92"/>
    <w:rsid w:val="00EE261A"/>
    <w:rsid w:val="00EE2769"/>
    <w:rsid w:val="00EE29F3"/>
    <w:rsid w:val="00EE2DDC"/>
    <w:rsid w:val="00EE51F6"/>
    <w:rsid w:val="00EE622B"/>
    <w:rsid w:val="00EE6827"/>
    <w:rsid w:val="00EE6B94"/>
    <w:rsid w:val="00EF0A66"/>
    <w:rsid w:val="00EF25DA"/>
    <w:rsid w:val="00EF3CAE"/>
    <w:rsid w:val="00EF4EA7"/>
    <w:rsid w:val="00EF5989"/>
    <w:rsid w:val="00EF7360"/>
    <w:rsid w:val="00F00CA2"/>
    <w:rsid w:val="00F028F8"/>
    <w:rsid w:val="00F04E19"/>
    <w:rsid w:val="00F05C98"/>
    <w:rsid w:val="00F075F0"/>
    <w:rsid w:val="00F10519"/>
    <w:rsid w:val="00F14666"/>
    <w:rsid w:val="00F15459"/>
    <w:rsid w:val="00F166E3"/>
    <w:rsid w:val="00F16CC7"/>
    <w:rsid w:val="00F20013"/>
    <w:rsid w:val="00F22D39"/>
    <w:rsid w:val="00F237CA"/>
    <w:rsid w:val="00F24B43"/>
    <w:rsid w:val="00F31CD7"/>
    <w:rsid w:val="00F330A9"/>
    <w:rsid w:val="00F355F4"/>
    <w:rsid w:val="00F36050"/>
    <w:rsid w:val="00F36425"/>
    <w:rsid w:val="00F36AED"/>
    <w:rsid w:val="00F377AB"/>
    <w:rsid w:val="00F42F33"/>
    <w:rsid w:val="00F43C70"/>
    <w:rsid w:val="00F448B6"/>
    <w:rsid w:val="00F464A3"/>
    <w:rsid w:val="00F467B4"/>
    <w:rsid w:val="00F47787"/>
    <w:rsid w:val="00F50EA3"/>
    <w:rsid w:val="00F53238"/>
    <w:rsid w:val="00F536DB"/>
    <w:rsid w:val="00F55A7F"/>
    <w:rsid w:val="00F55DBD"/>
    <w:rsid w:val="00F56CAD"/>
    <w:rsid w:val="00F56CDD"/>
    <w:rsid w:val="00F5785C"/>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D3C"/>
    <w:rsid w:val="00F74A5C"/>
    <w:rsid w:val="00F74CE8"/>
    <w:rsid w:val="00F752AB"/>
    <w:rsid w:val="00F77250"/>
    <w:rsid w:val="00F77471"/>
    <w:rsid w:val="00F7763E"/>
    <w:rsid w:val="00F77871"/>
    <w:rsid w:val="00F80B55"/>
    <w:rsid w:val="00F80B61"/>
    <w:rsid w:val="00F811CB"/>
    <w:rsid w:val="00F81554"/>
    <w:rsid w:val="00F8347D"/>
    <w:rsid w:val="00F840EF"/>
    <w:rsid w:val="00F850A2"/>
    <w:rsid w:val="00F86554"/>
    <w:rsid w:val="00F90F07"/>
    <w:rsid w:val="00F93094"/>
    <w:rsid w:val="00F950E1"/>
    <w:rsid w:val="00F96415"/>
    <w:rsid w:val="00F96C63"/>
    <w:rsid w:val="00FA025C"/>
    <w:rsid w:val="00FA043D"/>
    <w:rsid w:val="00FA0462"/>
    <w:rsid w:val="00FA2140"/>
    <w:rsid w:val="00FA23D6"/>
    <w:rsid w:val="00FA311F"/>
    <w:rsid w:val="00FA4209"/>
    <w:rsid w:val="00FA59FD"/>
    <w:rsid w:val="00FA6641"/>
    <w:rsid w:val="00FA6A4E"/>
    <w:rsid w:val="00FA7947"/>
    <w:rsid w:val="00FB2C99"/>
    <w:rsid w:val="00FB33C9"/>
    <w:rsid w:val="00FB551D"/>
    <w:rsid w:val="00FB6AA1"/>
    <w:rsid w:val="00FB6D01"/>
    <w:rsid w:val="00FB71F6"/>
    <w:rsid w:val="00FC0718"/>
    <w:rsid w:val="00FC0E58"/>
    <w:rsid w:val="00FC10DD"/>
    <w:rsid w:val="00FC2E13"/>
    <w:rsid w:val="00FC4CD1"/>
    <w:rsid w:val="00FC7AB6"/>
    <w:rsid w:val="00FD147D"/>
    <w:rsid w:val="00FD1754"/>
    <w:rsid w:val="00FD35DF"/>
    <w:rsid w:val="00FD3C58"/>
    <w:rsid w:val="00FD5C91"/>
    <w:rsid w:val="00FD6C60"/>
    <w:rsid w:val="00FD7F9B"/>
    <w:rsid w:val="00FE0DD9"/>
    <w:rsid w:val="00FE377C"/>
    <w:rsid w:val="00FE3EEA"/>
    <w:rsid w:val="00FE4334"/>
    <w:rsid w:val="00FF149E"/>
    <w:rsid w:val="00FF1EE4"/>
    <w:rsid w:val="00FF46BE"/>
    <w:rsid w:val="00FF4BC1"/>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DF3695"/>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60"/>
    <w:rPr>
      <w:lang w:val="en-GB" w:eastAsia="en-US"/>
    </w:rPr>
  </w:style>
  <w:style w:type="paragraph" w:styleId="Heading1">
    <w:name w:val="heading 1"/>
    <w:basedOn w:val="Normal"/>
    <w:next w:val="Normal"/>
    <w:link w:val="Heading1Char"/>
    <w:qFormat/>
    <w:rsid w:val="00A63C52"/>
    <w:pPr>
      <w:keepNext/>
      <w:jc w:val="both"/>
      <w:outlineLvl w:val="0"/>
    </w:pPr>
    <w:rPr>
      <w:b/>
      <w:sz w:val="28"/>
      <w:lang w:eastAsia="x-none"/>
    </w:rPr>
  </w:style>
  <w:style w:type="paragraph" w:styleId="Heading2">
    <w:name w:val="heading 2"/>
    <w:basedOn w:val="Normal"/>
    <w:next w:val="Normal"/>
    <w:link w:val="Heading2Char"/>
    <w:semiHidden/>
    <w:unhideWhenUsed/>
    <w:qFormat/>
    <w:rsid w:val="009A6B4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A63C52"/>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semiHidden/>
    <w:unhideWhenUsed/>
    <w:qFormat/>
    <w:rsid w:val="0001683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rPr>
      <w:sz w:val="24"/>
      <w:lang w:val="x-none"/>
    </w:rPr>
  </w:style>
  <w:style w:type="paragraph" w:styleId="Title">
    <w:name w:val="Title"/>
    <w:basedOn w:val="Normal"/>
    <w:link w:val="TitleChar"/>
    <w:qFormat/>
    <w:pPr>
      <w:jc w:val="center"/>
    </w:pPr>
    <w:rPr>
      <w:b/>
      <w:sz w:val="32"/>
      <w:lang w:val="x-none"/>
    </w:rPr>
  </w:style>
  <w:style w:type="character" w:styleId="PageNumber">
    <w:name w:val="page number"/>
    <w:basedOn w:val="DefaultParagraphFont"/>
  </w:style>
  <w:style w:type="paragraph" w:styleId="BodyText3">
    <w:name w:val="Body Text 3"/>
    <w:basedOn w:val="Normal"/>
    <w:link w:val="BodyText3Char"/>
    <w:rsid w:val="002B2EFD"/>
    <w:pPr>
      <w:spacing w:after="120"/>
    </w:pPr>
    <w:rPr>
      <w:sz w:val="16"/>
      <w:szCs w:val="16"/>
    </w:rPr>
  </w:style>
  <w:style w:type="paragraph" w:styleId="BalloonText">
    <w:name w:val="Balloon Text"/>
    <w:basedOn w:val="Normal"/>
    <w:semiHidden/>
    <w:rsid w:val="00623189"/>
    <w:rPr>
      <w:rFonts w:ascii="Tahoma" w:hAnsi="Tahoma" w:cs="Tahoma"/>
      <w:sz w:val="16"/>
      <w:szCs w:val="16"/>
    </w:rPr>
  </w:style>
  <w:style w:type="character" w:styleId="Hyperlink">
    <w:name w:val="Hyperlink"/>
    <w:rsid w:val="00A83259"/>
    <w:rPr>
      <w:color w:val="0000FF"/>
      <w:u w:val="single"/>
    </w:rPr>
  </w:style>
  <w:style w:type="paragraph" w:styleId="BodyText2">
    <w:name w:val="Body Text 2"/>
    <w:basedOn w:val="Normal"/>
    <w:link w:val="BodyText2Char"/>
    <w:rsid w:val="00A63C52"/>
    <w:pPr>
      <w:spacing w:after="120" w:line="480" w:lineRule="auto"/>
    </w:pPr>
    <w:rPr>
      <w:sz w:val="24"/>
      <w:lang w:eastAsia="sl-SI"/>
    </w:rPr>
  </w:style>
  <w:style w:type="character" w:customStyle="1" w:styleId="BodyText3Char">
    <w:name w:val="Body Text 3 Char"/>
    <w:link w:val="BodyText3"/>
    <w:rsid w:val="00825138"/>
    <w:rPr>
      <w:sz w:val="16"/>
      <w:szCs w:val="16"/>
      <w:lang w:val="en-GB" w:eastAsia="en-US"/>
    </w:rPr>
  </w:style>
  <w:style w:type="paragraph" w:styleId="BodyTextIndent">
    <w:name w:val="Body Text Indent"/>
    <w:basedOn w:val="Normal"/>
    <w:link w:val="BodyTextIndentChar"/>
    <w:rsid w:val="00A747B6"/>
    <w:pPr>
      <w:spacing w:after="120"/>
      <w:ind w:left="283"/>
    </w:pPr>
  </w:style>
  <w:style w:type="character" w:customStyle="1" w:styleId="BodyTextIndentChar">
    <w:name w:val="Body Text Indent Char"/>
    <w:link w:val="BodyTextIndent"/>
    <w:rsid w:val="00A747B6"/>
    <w:rPr>
      <w:lang w:val="en-GB" w:eastAsia="en-US"/>
    </w:rPr>
  </w:style>
  <w:style w:type="character" w:customStyle="1" w:styleId="TitleChar">
    <w:name w:val="Title Char"/>
    <w:link w:val="Title"/>
    <w:rsid w:val="0066663D"/>
    <w:rPr>
      <w:b/>
      <w:sz w:val="32"/>
      <w:lang w:eastAsia="en-US"/>
    </w:rPr>
  </w:style>
  <w:style w:type="paragraph" w:styleId="NoSpacing">
    <w:name w:val="No Spacing"/>
    <w:uiPriority w:val="1"/>
    <w:qFormat/>
    <w:rsid w:val="00C44E6D"/>
    <w:rPr>
      <w:lang w:val="en-GB" w:eastAsia="en-US"/>
    </w:rPr>
  </w:style>
  <w:style w:type="character" w:customStyle="1" w:styleId="HeaderChar">
    <w:name w:val="Header Char"/>
    <w:link w:val="Header"/>
    <w:rsid w:val="005F4D73"/>
    <w:rPr>
      <w:lang w:val="en-GB" w:eastAsia="en-US"/>
    </w:rPr>
  </w:style>
  <w:style w:type="character" w:customStyle="1" w:styleId="Heading4Char">
    <w:name w:val="Heading 4 Char"/>
    <w:link w:val="Heading4"/>
    <w:semiHidden/>
    <w:rsid w:val="0001683E"/>
    <w:rPr>
      <w:rFonts w:ascii="Calibri" w:hAnsi="Calibri"/>
      <w:b/>
      <w:bCs/>
      <w:sz w:val="28"/>
      <w:szCs w:val="28"/>
      <w:lang w:val="en-GB" w:eastAsia="en-US"/>
    </w:rPr>
  </w:style>
  <w:style w:type="character" w:customStyle="1" w:styleId="Heading1Char">
    <w:name w:val="Heading 1 Char"/>
    <w:link w:val="Heading1"/>
    <w:rsid w:val="0001683E"/>
    <w:rPr>
      <w:b/>
      <w:sz w:val="28"/>
      <w:lang w:val="en-GB"/>
    </w:rPr>
  </w:style>
  <w:style w:type="character" w:customStyle="1" w:styleId="Heading3Char">
    <w:name w:val="Heading 3 Char"/>
    <w:link w:val="Heading3"/>
    <w:rsid w:val="00C65DB9"/>
    <w:rPr>
      <w:rFonts w:ascii="Arial" w:hAnsi="Arial" w:cs="Arial"/>
      <w:b/>
      <w:bCs/>
      <w:sz w:val="26"/>
      <w:szCs w:val="26"/>
      <w:lang w:val="en-GB"/>
    </w:rPr>
  </w:style>
  <w:style w:type="character" w:customStyle="1" w:styleId="BodyTextChar">
    <w:name w:val="Body Text Char"/>
    <w:link w:val="BodyText"/>
    <w:rsid w:val="00C65DB9"/>
    <w:rPr>
      <w:sz w:val="24"/>
      <w:lang w:eastAsia="en-US"/>
    </w:rPr>
  </w:style>
  <w:style w:type="paragraph" w:styleId="HTMLPreformatted">
    <w:name w:val="HTML Preformatted"/>
    <w:basedOn w:val="Normal"/>
    <w:link w:val="HTMLPreformattedChar"/>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PreformattedChar">
    <w:name w:val="HTML Preformatted Char"/>
    <w:link w:val="HTMLPreformatted"/>
    <w:rsid w:val="0009498D"/>
    <w:rPr>
      <w:rFonts w:ascii="Courier New" w:hAnsi="Courier New" w:cs="Courier New"/>
      <w:color w:val="000000"/>
      <w:sz w:val="18"/>
      <w:szCs w:val="18"/>
    </w:rPr>
  </w:style>
  <w:style w:type="paragraph" w:customStyle="1" w:styleId="Slog1">
    <w:name w:val="Slog1"/>
    <w:basedOn w:val="Normal"/>
    <w:rsid w:val="003553D1"/>
    <w:pPr>
      <w:numPr>
        <w:numId w:val="5"/>
      </w:numPr>
      <w:suppressAutoHyphens/>
    </w:pPr>
    <w:rPr>
      <w:sz w:val="24"/>
      <w:szCs w:val="24"/>
      <w:lang w:val="sl-SI" w:eastAsia="ar-SA"/>
    </w:rPr>
  </w:style>
  <w:style w:type="paragraph" w:styleId="ListParagraph">
    <w:name w:val="List Paragraph"/>
    <w:basedOn w:val="Normal"/>
    <w:uiPriority w:val="34"/>
    <w:qFormat/>
    <w:rsid w:val="00F36425"/>
    <w:pPr>
      <w:ind w:left="708"/>
    </w:pPr>
  </w:style>
  <w:style w:type="table" w:styleId="TableGrid">
    <w:name w:val="Table Grid"/>
    <w:basedOn w:val="TableNormal"/>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C12A7"/>
    <w:rPr>
      <w:b/>
      <w:bCs/>
    </w:rPr>
  </w:style>
  <w:style w:type="paragraph" w:styleId="BodyTextIndent2">
    <w:name w:val="Body Text Indent 2"/>
    <w:basedOn w:val="Normal"/>
    <w:link w:val="BodyTextIndent2Char"/>
    <w:rsid w:val="00C96A37"/>
    <w:pPr>
      <w:spacing w:after="120" w:line="480" w:lineRule="auto"/>
      <w:ind w:left="283"/>
    </w:pPr>
    <w:rPr>
      <w:sz w:val="24"/>
      <w:lang w:eastAsia="x-none"/>
    </w:rPr>
  </w:style>
  <w:style w:type="character" w:customStyle="1" w:styleId="BodyTextIndent2Char">
    <w:name w:val="Body Text Indent 2 Char"/>
    <w:link w:val="BodyTextIndent2"/>
    <w:rsid w:val="00C96A37"/>
    <w:rPr>
      <w:sz w:val="24"/>
      <w:lang w:val="en-GB" w:eastAsia="x-none"/>
    </w:rPr>
  </w:style>
  <w:style w:type="character" w:customStyle="1" w:styleId="FooterChar">
    <w:name w:val="Footer Char"/>
    <w:link w:val="Footer"/>
    <w:uiPriority w:val="99"/>
    <w:rsid w:val="00B768B9"/>
    <w:rPr>
      <w:lang w:val="en-GB" w:eastAsia="en-US"/>
    </w:rPr>
  </w:style>
  <w:style w:type="character" w:customStyle="1" w:styleId="hps">
    <w:name w:val="hps"/>
    <w:basedOn w:val="DefaultParagraphFont"/>
    <w:rsid w:val="00095F45"/>
  </w:style>
  <w:style w:type="paragraph" w:customStyle="1" w:styleId="Slog">
    <w:name w:val="Slog"/>
    <w:rsid w:val="00AD7668"/>
  </w:style>
  <w:style w:type="paragraph" w:customStyle="1" w:styleId="navadenAriel11">
    <w:name w:val="navaden Ariel 11"/>
    <w:basedOn w:val="Normal"/>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ormal"/>
    <w:rsid w:val="0085607C"/>
    <w:pPr>
      <w:spacing w:before="100" w:beforeAutospacing="1" w:after="100" w:afterAutospacing="1"/>
    </w:pPr>
    <w:rPr>
      <w:sz w:val="24"/>
      <w:szCs w:val="24"/>
      <w:lang w:val="sl-SI" w:eastAsia="sl-SI"/>
    </w:rPr>
  </w:style>
  <w:style w:type="character" w:customStyle="1" w:styleId="Heading2Char">
    <w:name w:val="Heading 2 Char"/>
    <w:link w:val="Heading2"/>
    <w:semiHidden/>
    <w:rsid w:val="009A6B4C"/>
    <w:rPr>
      <w:rFonts w:ascii="Calibri Light" w:eastAsia="Times New Roman" w:hAnsi="Calibri Light" w:cs="Times New Roman"/>
      <w:b/>
      <w:bCs/>
      <w:i/>
      <w:iCs/>
      <w:sz w:val="28"/>
      <w:szCs w:val="28"/>
      <w:lang w:val="en-GB" w:eastAsia="en-US"/>
    </w:rPr>
  </w:style>
  <w:style w:type="character" w:customStyle="1" w:styleId="BodyText2Char">
    <w:name w:val="Body Text 2 Char"/>
    <w:link w:val="BodyText2"/>
    <w:rsid w:val="00BE581A"/>
    <w:rPr>
      <w:sz w:val="24"/>
      <w:lang w:val="en-GB"/>
    </w:rPr>
  </w:style>
  <w:style w:type="character" w:styleId="CommentReference">
    <w:name w:val="annotation reference"/>
    <w:basedOn w:val="DefaultParagraphFont"/>
    <w:rsid w:val="002C332E"/>
    <w:rPr>
      <w:sz w:val="16"/>
      <w:szCs w:val="16"/>
    </w:rPr>
  </w:style>
  <w:style w:type="paragraph" w:styleId="CommentText">
    <w:name w:val="annotation text"/>
    <w:basedOn w:val="Normal"/>
    <w:link w:val="CommentTextChar"/>
    <w:rsid w:val="002C332E"/>
  </w:style>
  <w:style w:type="character" w:customStyle="1" w:styleId="CommentTextChar">
    <w:name w:val="Comment Text Char"/>
    <w:basedOn w:val="DefaultParagraphFont"/>
    <w:link w:val="CommentText"/>
    <w:rsid w:val="002C332E"/>
    <w:rPr>
      <w:lang w:val="en-GB" w:eastAsia="en-US"/>
    </w:rPr>
  </w:style>
  <w:style w:type="paragraph" w:styleId="CommentSubject">
    <w:name w:val="annotation subject"/>
    <w:basedOn w:val="CommentText"/>
    <w:next w:val="CommentText"/>
    <w:link w:val="CommentSubjectChar"/>
    <w:rsid w:val="002C332E"/>
    <w:rPr>
      <w:b/>
      <w:bCs/>
    </w:rPr>
  </w:style>
  <w:style w:type="character" w:customStyle="1" w:styleId="CommentSubjectChar">
    <w:name w:val="Comment Subject Char"/>
    <w:basedOn w:val="CommentTextChar"/>
    <w:link w:val="CommentSubject"/>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character" w:styleId="FollowedHyperlink">
    <w:name w:val="FollowedHyperlink"/>
    <w:basedOn w:val="DefaultParagraphFont"/>
    <w:semiHidden/>
    <w:unhideWhenUsed/>
    <w:rsid w:val="00E91A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863402110">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052657582">
      <w:bodyDiv w:val="1"/>
      <w:marLeft w:val="0"/>
      <w:marRight w:val="0"/>
      <w:marTop w:val="0"/>
      <w:marBottom w:val="0"/>
      <w:divBdr>
        <w:top w:val="none" w:sz="0" w:space="0" w:color="auto"/>
        <w:left w:val="none" w:sz="0" w:space="0" w:color="auto"/>
        <w:bottom w:val="none" w:sz="0" w:space="0" w:color="auto"/>
        <w:right w:val="none" w:sz="0" w:space="0" w:color="auto"/>
      </w:divBdr>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350596123">
      <w:bodyDiv w:val="1"/>
      <w:marLeft w:val="0"/>
      <w:marRight w:val="0"/>
      <w:marTop w:val="0"/>
      <w:marBottom w:val="0"/>
      <w:divBdr>
        <w:top w:val="none" w:sz="0" w:space="0" w:color="auto"/>
        <w:left w:val="none" w:sz="0" w:space="0" w:color="auto"/>
        <w:bottom w:val="none" w:sz="0" w:space="0" w:color="auto"/>
        <w:right w:val="none" w:sz="0" w:space="0" w:color="auto"/>
      </w:divBdr>
    </w:div>
    <w:div w:id="1575703440">
      <w:bodyDiv w:val="1"/>
      <w:marLeft w:val="0"/>
      <w:marRight w:val="0"/>
      <w:marTop w:val="0"/>
      <w:marBottom w:val="0"/>
      <w:divBdr>
        <w:top w:val="none" w:sz="0" w:space="0" w:color="auto"/>
        <w:left w:val="none" w:sz="0" w:space="0" w:color="auto"/>
        <w:bottom w:val="none" w:sz="0" w:space="0" w:color="auto"/>
        <w:right w:val="none" w:sz="0" w:space="0" w:color="auto"/>
      </w:divBdr>
    </w:div>
    <w:div w:id="169557658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s.si/ijsw/Objave" TargetMode="External"/><Relationship Id="rId13" Type="http://schemas.openxmlformats.org/officeDocument/2006/relationships/hyperlink" Target="http://www.sigen-ca.si"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s://ejn.gov.si/mojejn" TargetMode="External"/><Relationship Id="rId2" Type="http://schemas.openxmlformats.org/officeDocument/2006/relationships/numbering" Target="numbering.xml"/><Relationship Id="rId16" Type="http://schemas.openxmlformats.org/officeDocument/2006/relationships/hyperlink" Target="https://ejn.gov.si/ponudba/pages/aktualno/aktualno_javno_narocilo_podrobno.xhtml?zadevaId=174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5" Type="http://schemas.openxmlformats.org/officeDocument/2006/relationships/webSettings" Target="webSettings.xml"/><Relationship Id="rId15" Type="http://schemas.openxmlformats.org/officeDocument/2006/relationships/hyperlink" Target="http://www.nlb.si" TargetMode="External"/><Relationship Id="rId10" Type="http://schemas.openxmlformats.org/officeDocument/2006/relationships/hyperlink" Target="https://ejn.gov.si/mojej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arocanje.si" TargetMode="External"/><Relationship Id="rId14" Type="http://schemas.openxmlformats.org/officeDocument/2006/relationships/hyperlink" Target="http://www.halcom.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B2738-5134-47CB-8431-DCE09E14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7910</Words>
  <Characters>45090</Characters>
  <Application>Microsoft Office Word</Application>
  <DocSecurity>0</DocSecurity>
  <Lines>375</Lines>
  <Paragraphs>105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MEMO IJS</vt:lpstr>
      <vt:lpstr>MEMO IJS</vt:lpstr>
    </vt:vector>
  </TitlesOfParts>
  <Company/>
  <LinksUpToDate>false</LinksUpToDate>
  <CharactersWithSpaces>52895</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Mojca Eržen</cp:lastModifiedBy>
  <cp:revision>4</cp:revision>
  <cp:lastPrinted>2018-05-08T10:55:00Z</cp:lastPrinted>
  <dcterms:created xsi:type="dcterms:W3CDTF">2020-05-27T07:59:00Z</dcterms:created>
  <dcterms:modified xsi:type="dcterms:W3CDTF">2020-05-27T09:38:00Z</dcterms:modified>
</cp:coreProperties>
</file>